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9B9" w:rsidRPr="006A4A9F" w:rsidRDefault="002F29B9" w:rsidP="002F29B9">
      <w:pPr>
        <w:jc w:val="center"/>
        <w:rPr>
          <w:b/>
          <w:color w:val="000000"/>
          <w:w w:val="0"/>
          <w:sz w:val="28"/>
          <w:szCs w:val="28"/>
          <w:lang w:val="ru-RU"/>
        </w:rPr>
      </w:pPr>
    </w:p>
    <w:p w:rsidR="006122B8" w:rsidRPr="006122B8" w:rsidRDefault="006122B8" w:rsidP="006122B8">
      <w:pPr>
        <w:pBdr>
          <w:bottom w:val="single" w:sz="12" w:space="1" w:color="auto"/>
        </w:pBdr>
        <w:tabs>
          <w:tab w:val="left" w:pos="2955"/>
        </w:tabs>
        <w:jc w:val="center"/>
        <w:rPr>
          <w:b/>
          <w:sz w:val="18"/>
          <w:szCs w:val="18"/>
          <w:lang w:val="ru-RU"/>
        </w:rPr>
      </w:pPr>
      <w:r w:rsidRPr="006122B8">
        <w:rPr>
          <w:b/>
          <w:sz w:val="18"/>
          <w:szCs w:val="18"/>
          <w:lang w:val="ru-RU"/>
        </w:rPr>
        <w:t>Муниципальное бюджетное общеобразовательное учреждение средняя общеобразовательная школа №2 г. Ак-Довурака</w:t>
      </w:r>
    </w:p>
    <w:p w:rsidR="006122B8" w:rsidRDefault="006122B8" w:rsidP="00742386">
      <w:pPr>
        <w:tabs>
          <w:tab w:val="left" w:pos="2955"/>
        </w:tabs>
        <w:jc w:val="center"/>
        <w:rPr>
          <w:sz w:val="18"/>
          <w:szCs w:val="18"/>
          <w:lang w:val="ru-RU"/>
        </w:rPr>
      </w:pPr>
      <w:r w:rsidRPr="006122B8">
        <w:rPr>
          <w:sz w:val="18"/>
          <w:szCs w:val="18"/>
          <w:lang w:val="ru-RU"/>
        </w:rPr>
        <w:t xml:space="preserve">668050, Республика Тыва, г. Ак-Довурак, улица Ленина 22, </w:t>
      </w:r>
      <w:hyperlink r:id="rId7" w:history="1">
        <w:r w:rsidRPr="006122B8">
          <w:rPr>
            <w:sz w:val="18"/>
            <w:szCs w:val="18"/>
            <w:u w:val="single"/>
          </w:rPr>
          <w:t>tyva</w:t>
        </w:r>
        <w:r w:rsidRPr="006122B8">
          <w:rPr>
            <w:sz w:val="18"/>
            <w:szCs w:val="18"/>
            <w:u w:val="single"/>
            <w:lang w:val="ru-RU"/>
          </w:rPr>
          <w:t>_</w:t>
        </w:r>
        <w:r w:rsidRPr="006122B8">
          <w:rPr>
            <w:sz w:val="18"/>
            <w:szCs w:val="18"/>
            <w:u w:val="single"/>
          </w:rPr>
          <w:t>school</w:t>
        </w:r>
        <w:r w:rsidRPr="006122B8">
          <w:rPr>
            <w:sz w:val="18"/>
            <w:szCs w:val="18"/>
            <w:u w:val="single"/>
            <w:lang w:val="ru-RU"/>
          </w:rPr>
          <w:t>_155@</w:t>
        </w:r>
        <w:r w:rsidRPr="006122B8">
          <w:rPr>
            <w:sz w:val="18"/>
            <w:szCs w:val="18"/>
            <w:u w:val="single"/>
          </w:rPr>
          <w:t>mail</w:t>
        </w:r>
        <w:r w:rsidRPr="006122B8">
          <w:rPr>
            <w:sz w:val="18"/>
            <w:szCs w:val="18"/>
            <w:u w:val="single"/>
            <w:lang w:val="ru-RU"/>
          </w:rPr>
          <w:t>.</w:t>
        </w:r>
        <w:r w:rsidRPr="006122B8">
          <w:rPr>
            <w:sz w:val="18"/>
            <w:szCs w:val="18"/>
            <w:u w:val="single"/>
          </w:rPr>
          <w:t>ru</w:t>
        </w:r>
      </w:hyperlink>
      <w:r w:rsidRPr="006122B8">
        <w:rPr>
          <w:sz w:val="18"/>
          <w:szCs w:val="18"/>
          <w:lang w:val="ru-RU"/>
        </w:rPr>
        <w:t xml:space="preserve"> тел.8(394)33-21163</w:t>
      </w:r>
    </w:p>
    <w:p w:rsidR="00742386" w:rsidRPr="006122B8" w:rsidRDefault="00742386" w:rsidP="00742386">
      <w:pPr>
        <w:tabs>
          <w:tab w:val="left" w:pos="2955"/>
        </w:tabs>
        <w:jc w:val="center"/>
        <w:rPr>
          <w:sz w:val="18"/>
          <w:szCs w:val="18"/>
          <w:lang w:val="ru-RU"/>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4962"/>
      </w:tblGrid>
      <w:tr w:rsidR="006122B8" w:rsidRPr="00122CB3" w:rsidTr="00412E61">
        <w:tc>
          <w:tcPr>
            <w:tcW w:w="5211" w:type="dxa"/>
            <w:shd w:val="clear" w:color="auto" w:fill="auto"/>
          </w:tcPr>
          <w:p w:rsidR="006122B8" w:rsidRPr="006122B8" w:rsidRDefault="006122B8" w:rsidP="006122B8">
            <w:pPr>
              <w:widowControl/>
              <w:wordWrap/>
              <w:autoSpaceDE/>
              <w:autoSpaceDN/>
              <w:jc w:val="left"/>
              <w:rPr>
                <w:kern w:val="0"/>
                <w:sz w:val="22"/>
                <w:szCs w:val="22"/>
                <w:lang w:val="ru-RU" w:eastAsia="ru-RU"/>
              </w:rPr>
            </w:pPr>
          </w:p>
          <w:p w:rsidR="006122B8" w:rsidRPr="006122B8" w:rsidRDefault="006122B8" w:rsidP="006122B8">
            <w:pPr>
              <w:widowControl/>
              <w:wordWrap/>
              <w:autoSpaceDE/>
              <w:autoSpaceDN/>
              <w:jc w:val="left"/>
              <w:rPr>
                <w:kern w:val="0"/>
                <w:sz w:val="22"/>
                <w:szCs w:val="22"/>
                <w:lang w:val="ru-RU" w:eastAsia="ru-RU"/>
              </w:rPr>
            </w:pPr>
            <w:r>
              <w:rPr>
                <w:kern w:val="0"/>
                <w:sz w:val="22"/>
                <w:szCs w:val="22"/>
                <w:lang w:val="ru-RU" w:eastAsia="ru-RU"/>
              </w:rPr>
              <w:t>Согласовано решением</w:t>
            </w:r>
            <w:r w:rsidR="001C6B7C">
              <w:rPr>
                <w:kern w:val="0"/>
                <w:sz w:val="22"/>
                <w:szCs w:val="22"/>
                <w:lang w:val="ru-RU" w:eastAsia="ru-RU"/>
              </w:rPr>
              <w:t xml:space="preserve"> </w:t>
            </w:r>
            <w:r w:rsidRPr="006122B8">
              <w:rPr>
                <w:kern w:val="0"/>
                <w:sz w:val="22"/>
                <w:szCs w:val="22"/>
                <w:lang w:val="ru-RU" w:eastAsia="ru-RU"/>
              </w:rPr>
              <w:t xml:space="preserve">ПС </w:t>
            </w:r>
          </w:p>
          <w:p w:rsidR="006122B8" w:rsidRPr="006122B8" w:rsidRDefault="006122B8" w:rsidP="006122B8">
            <w:pPr>
              <w:widowControl/>
              <w:wordWrap/>
              <w:autoSpaceDE/>
              <w:autoSpaceDN/>
              <w:jc w:val="left"/>
              <w:rPr>
                <w:kern w:val="0"/>
                <w:sz w:val="22"/>
                <w:szCs w:val="22"/>
                <w:lang w:val="ru-RU" w:eastAsia="ru-RU"/>
              </w:rPr>
            </w:pPr>
            <w:r w:rsidRPr="006122B8">
              <w:rPr>
                <w:kern w:val="0"/>
                <w:sz w:val="22"/>
                <w:szCs w:val="22"/>
                <w:lang w:val="ru-RU" w:eastAsia="ru-RU"/>
              </w:rPr>
              <w:t>Протокол №_________</w:t>
            </w:r>
          </w:p>
          <w:p w:rsidR="006122B8" w:rsidRPr="006122B8" w:rsidRDefault="006122B8" w:rsidP="006122B8">
            <w:pPr>
              <w:widowControl/>
              <w:wordWrap/>
              <w:autoSpaceDE/>
              <w:autoSpaceDN/>
              <w:jc w:val="left"/>
              <w:rPr>
                <w:kern w:val="0"/>
                <w:sz w:val="22"/>
                <w:szCs w:val="22"/>
                <w:lang w:val="ru-RU" w:eastAsia="ru-RU"/>
              </w:rPr>
            </w:pPr>
            <w:r w:rsidRPr="006122B8">
              <w:rPr>
                <w:kern w:val="0"/>
                <w:sz w:val="22"/>
                <w:szCs w:val="22"/>
                <w:lang w:val="ru-RU" w:eastAsia="ru-RU"/>
              </w:rPr>
              <w:t xml:space="preserve">«____» </w:t>
            </w:r>
            <w:r>
              <w:rPr>
                <w:kern w:val="0"/>
                <w:sz w:val="22"/>
                <w:szCs w:val="22"/>
                <w:lang w:val="ru-RU" w:eastAsia="ru-RU"/>
              </w:rPr>
              <w:t>______________ 2021</w:t>
            </w:r>
          </w:p>
          <w:p w:rsidR="006122B8" w:rsidRPr="006122B8" w:rsidRDefault="006122B8" w:rsidP="006122B8">
            <w:pPr>
              <w:widowControl/>
              <w:wordWrap/>
              <w:autoSpaceDE/>
              <w:autoSpaceDN/>
              <w:jc w:val="left"/>
              <w:rPr>
                <w:kern w:val="0"/>
                <w:sz w:val="22"/>
                <w:szCs w:val="22"/>
                <w:lang w:val="ru-RU" w:eastAsia="ru-RU"/>
              </w:rPr>
            </w:pPr>
          </w:p>
        </w:tc>
        <w:tc>
          <w:tcPr>
            <w:tcW w:w="4962" w:type="dxa"/>
            <w:shd w:val="clear" w:color="auto" w:fill="auto"/>
          </w:tcPr>
          <w:p w:rsidR="006122B8" w:rsidRPr="006122B8" w:rsidRDefault="006122B8" w:rsidP="006122B8">
            <w:pPr>
              <w:widowControl/>
              <w:wordWrap/>
              <w:autoSpaceDE/>
              <w:autoSpaceDN/>
              <w:jc w:val="left"/>
              <w:rPr>
                <w:kern w:val="0"/>
                <w:sz w:val="22"/>
                <w:szCs w:val="22"/>
                <w:lang w:val="ru-RU" w:eastAsia="ru-RU"/>
              </w:rPr>
            </w:pPr>
          </w:p>
          <w:p w:rsidR="006122B8" w:rsidRPr="006122B8" w:rsidRDefault="006122B8" w:rsidP="006122B8">
            <w:pPr>
              <w:widowControl/>
              <w:wordWrap/>
              <w:autoSpaceDE/>
              <w:autoSpaceDN/>
              <w:jc w:val="left"/>
              <w:rPr>
                <w:kern w:val="0"/>
                <w:sz w:val="22"/>
                <w:szCs w:val="22"/>
                <w:lang w:val="ru-RU" w:eastAsia="ru-RU"/>
              </w:rPr>
            </w:pPr>
            <w:r w:rsidRPr="006122B8">
              <w:rPr>
                <w:kern w:val="0"/>
                <w:sz w:val="22"/>
                <w:szCs w:val="22"/>
                <w:lang w:val="ru-RU" w:eastAsia="ru-RU"/>
              </w:rPr>
              <w:t xml:space="preserve">Утверждено </w:t>
            </w:r>
          </w:p>
          <w:p w:rsidR="006122B8" w:rsidRPr="006122B8" w:rsidRDefault="006122B8" w:rsidP="006122B8">
            <w:pPr>
              <w:widowControl/>
              <w:wordWrap/>
              <w:autoSpaceDE/>
              <w:autoSpaceDN/>
              <w:jc w:val="left"/>
              <w:rPr>
                <w:kern w:val="0"/>
                <w:sz w:val="22"/>
                <w:szCs w:val="22"/>
                <w:lang w:val="ru-RU" w:eastAsia="ru-RU"/>
              </w:rPr>
            </w:pPr>
            <w:r w:rsidRPr="006122B8">
              <w:rPr>
                <w:kern w:val="0"/>
                <w:sz w:val="22"/>
                <w:szCs w:val="22"/>
                <w:lang w:val="ru-RU" w:eastAsia="ru-RU"/>
              </w:rPr>
              <w:t>Директором МБОУ СОШ №2 г. Ак-Довурак</w:t>
            </w:r>
          </w:p>
          <w:p w:rsidR="006122B8" w:rsidRPr="006122B8" w:rsidRDefault="006122B8" w:rsidP="006122B8">
            <w:pPr>
              <w:widowControl/>
              <w:wordWrap/>
              <w:autoSpaceDE/>
              <w:autoSpaceDN/>
              <w:jc w:val="left"/>
              <w:rPr>
                <w:kern w:val="0"/>
                <w:sz w:val="22"/>
                <w:szCs w:val="22"/>
                <w:lang w:val="ru-RU" w:eastAsia="ru-RU"/>
              </w:rPr>
            </w:pPr>
            <w:r w:rsidRPr="006122B8">
              <w:rPr>
                <w:kern w:val="0"/>
                <w:sz w:val="22"/>
                <w:szCs w:val="22"/>
                <w:lang w:val="ru-RU" w:eastAsia="ru-RU"/>
              </w:rPr>
              <w:t>_____________________/Булавко И.С. /</w:t>
            </w:r>
          </w:p>
          <w:p w:rsidR="006122B8" w:rsidRPr="006122B8" w:rsidRDefault="006122B8" w:rsidP="006122B8">
            <w:pPr>
              <w:widowControl/>
              <w:wordWrap/>
              <w:autoSpaceDE/>
              <w:autoSpaceDN/>
              <w:jc w:val="left"/>
              <w:rPr>
                <w:kern w:val="0"/>
                <w:sz w:val="22"/>
                <w:szCs w:val="22"/>
                <w:lang w:val="ru-RU" w:eastAsia="ru-RU"/>
              </w:rPr>
            </w:pPr>
            <w:r w:rsidRPr="006122B8">
              <w:rPr>
                <w:kern w:val="0"/>
                <w:sz w:val="22"/>
                <w:szCs w:val="22"/>
                <w:lang w:val="ru-RU" w:eastAsia="ru-RU"/>
              </w:rPr>
              <w:t>П</w:t>
            </w:r>
            <w:r>
              <w:rPr>
                <w:kern w:val="0"/>
                <w:sz w:val="22"/>
                <w:szCs w:val="22"/>
                <w:lang w:val="ru-RU" w:eastAsia="ru-RU"/>
              </w:rPr>
              <w:t>риказ №_____ от «____» ____________ 2021</w:t>
            </w:r>
            <w:r w:rsidRPr="006122B8">
              <w:rPr>
                <w:kern w:val="0"/>
                <w:sz w:val="22"/>
                <w:szCs w:val="22"/>
                <w:lang w:val="ru-RU" w:eastAsia="ru-RU"/>
              </w:rPr>
              <w:t>г</w:t>
            </w:r>
          </w:p>
          <w:p w:rsidR="006122B8" w:rsidRPr="006122B8" w:rsidRDefault="006122B8" w:rsidP="006122B8">
            <w:pPr>
              <w:widowControl/>
              <w:wordWrap/>
              <w:autoSpaceDE/>
              <w:autoSpaceDN/>
              <w:jc w:val="left"/>
              <w:rPr>
                <w:kern w:val="0"/>
                <w:sz w:val="22"/>
                <w:szCs w:val="22"/>
                <w:lang w:val="ru-RU" w:eastAsia="ru-RU"/>
              </w:rPr>
            </w:pPr>
          </w:p>
          <w:p w:rsidR="006122B8" w:rsidRPr="006122B8" w:rsidRDefault="006122B8" w:rsidP="006122B8">
            <w:pPr>
              <w:widowControl/>
              <w:wordWrap/>
              <w:autoSpaceDE/>
              <w:autoSpaceDN/>
              <w:jc w:val="left"/>
              <w:rPr>
                <w:kern w:val="0"/>
                <w:sz w:val="22"/>
                <w:szCs w:val="22"/>
                <w:lang w:val="ru-RU" w:eastAsia="ru-RU"/>
              </w:rPr>
            </w:pPr>
          </w:p>
        </w:tc>
      </w:tr>
    </w:tbl>
    <w:p w:rsidR="002F29B9" w:rsidRPr="006A4A9F" w:rsidRDefault="002F29B9" w:rsidP="006122B8">
      <w:pPr>
        <w:rPr>
          <w:b/>
          <w:color w:val="000000"/>
          <w:w w:val="0"/>
          <w:sz w:val="28"/>
          <w:szCs w:val="28"/>
          <w:lang w:val="ru-RU"/>
        </w:rPr>
      </w:pPr>
    </w:p>
    <w:p w:rsidR="002F29B9" w:rsidRPr="006A4A9F" w:rsidRDefault="002F29B9" w:rsidP="002F29B9">
      <w:pPr>
        <w:jc w:val="center"/>
        <w:rPr>
          <w:b/>
          <w:color w:val="000000"/>
          <w:w w:val="0"/>
          <w:sz w:val="28"/>
          <w:szCs w:val="28"/>
          <w:lang w:val="ru-RU"/>
        </w:rPr>
      </w:pPr>
    </w:p>
    <w:p w:rsidR="002F29B9" w:rsidRPr="006A4A9F" w:rsidRDefault="002F29B9" w:rsidP="002F29B9">
      <w:pPr>
        <w:jc w:val="center"/>
        <w:rPr>
          <w:b/>
          <w:color w:val="000000"/>
          <w:w w:val="0"/>
          <w:sz w:val="28"/>
          <w:szCs w:val="28"/>
          <w:lang w:val="ru-RU"/>
        </w:rPr>
      </w:pPr>
    </w:p>
    <w:p w:rsidR="002F29B9" w:rsidRPr="006A4A9F" w:rsidRDefault="002F29B9" w:rsidP="002F29B9">
      <w:pPr>
        <w:jc w:val="center"/>
        <w:rPr>
          <w:b/>
          <w:color w:val="000000"/>
          <w:w w:val="0"/>
          <w:sz w:val="28"/>
          <w:szCs w:val="28"/>
          <w:lang w:val="ru-RU"/>
        </w:rPr>
      </w:pPr>
    </w:p>
    <w:p w:rsidR="002F29B9" w:rsidRDefault="002F29B9" w:rsidP="002F29B9">
      <w:pPr>
        <w:jc w:val="center"/>
        <w:rPr>
          <w:b/>
          <w:color w:val="000000"/>
          <w:w w:val="0"/>
          <w:sz w:val="28"/>
          <w:szCs w:val="28"/>
          <w:lang w:val="ru-RU"/>
        </w:rPr>
      </w:pPr>
    </w:p>
    <w:p w:rsidR="006122B8" w:rsidRDefault="006122B8" w:rsidP="002F29B9">
      <w:pPr>
        <w:jc w:val="center"/>
        <w:rPr>
          <w:b/>
          <w:color w:val="000000"/>
          <w:w w:val="0"/>
          <w:sz w:val="28"/>
          <w:szCs w:val="28"/>
          <w:lang w:val="ru-RU"/>
        </w:rPr>
      </w:pPr>
    </w:p>
    <w:p w:rsidR="006122B8" w:rsidRDefault="006122B8" w:rsidP="002F29B9">
      <w:pPr>
        <w:jc w:val="center"/>
        <w:rPr>
          <w:b/>
          <w:color w:val="000000"/>
          <w:w w:val="0"/>
          <w:sz w:val="28"/>
          <w:szCs w:val="28"/>
          <w:lang w:val="ru-RU"/>
        </w:rPr>
      </w:pPr>
    </w:p>
    <w:p w:rsidR="002F29B9" w:rsidRPr="006A4A9F" w:rsidRDefault="002F29B9" w:rsidP="002F29B9">
      <w:pPr>
        <w:spacing w:line="360" w:lineRule="auto"/>
        <w:rPr>
          <w:b/>
          <w:color w:val="000000"/>
          <w:w w:val="0"/>
          <w:sz w:val="28"/>
          <w:szCs w:val="28"/>
          <w:lang w:val="ru-RU"/>
        </w:rPr>
      </w:pPr>
    </w:p>
    <w:p w:rsidR="002F29B9" w:rsidRDefault="002F29B9" w:rsidP="002F29B9">
      <w:pPr>
        <w:spacing w:line="360" w:lineRule="auto"/>
        <w:jc w:val="center"/>
        <w:rPr>
          <w:b/>
          <w:color w:val="000000"/>
          <w:w w:val="0"/>
          <w:sz w:val="28"/>
          <w:szCs w:val="28"/>
          <w:lang w:val="ru-RU"/>
        </w:rPr>
      </w:pPr>
      <w:r w:rsidRPr="006A4A9F">
        <w:rPr>
          <w:b/>
          <w:color w:val="000000"/>
          <w:w w:val="0"/>
          <w:sz w:val="28"/>
          <w:szCs w:val="28"/>
          <w:lang w:val="ru-RU"/>
        </w:rPr>
        <w:t>ПРОГРАММА ВОСПИТАНИЯ</w:t>
      </w:r>
      <w:r>
        <w:rPr>
          <w:b/>
          <w:color w:val="000000"/>
          <w:w w:val="0"/>
          <w:sz w:val="28"/>
          <w:szCs w:val="28"/>
          <w:lang w:val="ru-RU"/>
        </w:rPr>
        <w:t xml:space="preserve"> </w:t>
      </w:r>
    </w:p>
    <w:p w:rsidR="002F29B9" w:rsidRDefault="002F29B9" w:rsidP="003D7158">
      <w:pPr>
        <w:spacing w:line="360" w:lineRule="auto"/>
        <w:jc w:val="center"/>
        <w:rPr>
          <w:b/>
          <w:color w:val="000000"/>
          <w:w w:val="0"/>
          <w:sz w:val="28"/>
          <w:szCs w:val="28"/>
          <w:lang w:val="ru-RU"/>
        </w:rPr>
      </w:pPr>
      <w:r>
        <w:rPr>
          <w:b/>
          <w:color w:val="000000"/>
          <w:w w:val="0"/>
          <w:sz w:val="28"/>
          <w:szCs w:val="28"/>
          <w:lang w:val="ru-RU"/>
        </w:rPr>
        <w:t>МУНИЦИПАЛЬНОГО БЮДЖЕТНОГО ОБЩЕОБРАЗОВАТЕЛЬНОГО УЧРЕЖДЕНИЯ СРЕДНЕЙ ОБЩЕОБРАЗОВАТЕЛЬНОЙ ШКОЛЫ № 2 ГОРОДА АК-ДОВУРАКА</w:t>
      </w:r>
      <w:r w:rsidRPr="006A4A9F">
        <w:rPr>
          <w:b/>
          <w:color w:val="000000"/>
          <w:w w:val="0"/>
          <w:sz w:val="28"/>
          <w:szCs w:val="28"/>
          <w:lang w:val="ru-RU"/>
        </w:rPr>
        <w:t xml:space="preserve"> РЕСПУБЛИКИ ТЫВА</w:t>
      </w:r>
    </w:p>
    <w:p w:rsidR="002C06C2" w:rsidRPr="006A4A9F" w:rsidRDefault="002C06C2" w:rsidP="003D7158">
      <w:pPr>
        <w:spacing w:line="360" w:lineRule="auto"/>
        <w:jc w:val="center"/>
        <w:rPr>
          <w:b/>
          <w:color w:val="000000"/>
          <w:w w:val="0"/>
          <w:sz w:val="28"/>
          <w:szCs w:val="28"/>
          <w:lang w:val="ru-RU"/>
        </w:rPr>
      </w:pPr>
      <w:r>
        <w:rPr>
          <w:b/>
          <w:color w:val="000000"/>
          <w:w w:val="0"/>
          <w:sz w:val="28"/>
          <w:szCs w:val="28"/>
          <w:lang w:val="ru-RU"/>
        </w:rPr>
        <w:t>НА 2021-2022 УЧЕБНЫЙ ГОД</w:t>
      </w:r>
    </w:p>
    <w:p w:rsidR="002F29B9" w:rsidRPr="006A4A9F" w:rsidRDefault="002F29B9" w:rsidP="002F29B9">
      <w:pPr>
        <w:jc w:val="center"/>
        <w:rPr>
          <w:b/>
          <w:color w:val="000000"/>
          <w:w w:val="0"/>
          <w:sz w:val="28"/>
          <w:szCs w:val="28"/>
          <w:lang w:val="ru-RU"/>
        </w:rPr>
      </w:pPr>
    </w:p>
    <w:p w:rsidR="002F29B9" w:rsidRPr="006A4A9F" w:rsidRDefault="002F29B9" w:rsidP="002F29B9">
      <w:pPr>
        <w:jc w:val="center"/>
        <w:rPr>
          <w:b/>
          <w:color w:val="000000"/>
          <w:w w:val="0"/>
          <w:sz w:val="28"/>
          <w:szCs w:val="28"/>
          <w:lang w:val="ru-RU"/>
        </w:rPr>
      </w:pPr>
    </w:p>
    <w:p w:rsidR="002F29B9" w:rsidRPr="006A4A9F" w:rsidRDefault="002F29B9" w:rsidP="002F29B9">
      <w:pPr>
        <w:jc w:val="center"/>
        <w:rPr>
          <w:b/>
          <w:color w:val="000000"/>
          <w:w w:val="0"/>
          <w:sz w:val="28"/>
          <w:szCs w:val="28"/>
          <w:lang w:val="ru-RU"/>
        </w:rPr>
      </w:pPr>
    </w:p>
    <w:p w:rsidR="002F29B9" w:rsidRPr="006A4A9F" w:rsidRDefault="002F29B9" w:rsidP="002F29B9">
      <w:pPr>
        <w:jc w:val="center"/>
        <w:rPr>
          <w:b/>
          <w:color w:val="000000"/>
          <w:w w:val="0"/>
          <w:sz w:val="28"/>
          <w:szCs w:val="28"/>
          <w:lang w:val="ru-RU"/>
        </w:rPr>
      </w:pPr>
    </w:p>
    <w:p w:rsidR="002F29B9" w:rsidRPr="006A4A9F" w:rsidRDefault="002F29B9" w:rsidP="002F29B9">
      <w:pPr>
        <w:jc w:val="center"/>
        <w:rPr>
          <w:b/>
          <w:color w:val="000000"/>
          <w:w w:val="0"/>
          <w:sz w:val="28"/>
          <w:szCs w:val="28"/>
          <w:lang w:val="ru-RU"/>
        </w:rPr>
      </w:pPr>
    </w:p>
    <w:p w:rsidR="002F29B9" w:rsidRPr="006A4A9F" w:rsidRDefault="002F29B9" w:rsidP="002F29B9">
      <w:pPr>
        <w:jc w:val="center"/>
        <w:rPr>
          <w:b/>
          <w:color w:val="000000"/>
          <w:w w:val="0"/>
          <w:sz w:val="28"/>
          <w:szCs w:val="28"/>
          <w:lang w:val="ru-RU"/>
        </w:rPr>
      </w:pPr>
    </w:p>
    <w:p w:rsidR="002F29B9" w:rsidRPr="006A4A9F" w:rsidRDefault="002F29B9" w:rsidP="002F29B9">
      <w:pPr>
        <w:jc w:val="center"/>
        <w:rPr>
          <w:b/>
          <w:color w:val="000000"/>
          <w:w w:val="0"/>
          <w:sz w:val="28"/>
          <w:szCs w:val="28"/>
          <w:lang w:val="ru-RU"/>
        </w:rPr>
      </w:pPr>
    </w:p>
    <w:p w:rsidR="002F29B9" w:rsidRPr="006A4A9F" w:rsidRDefault="002F29B9" w:rsidP="002F29B9">
      <w:pPr>
        <w:jc w:val="center"/>
        <w:rPr>
          <w:b/>
          <w:color w:val="000000"/>
          <w:w w:val="0"/>
          <w:sz w:val="28"/>
          <w:szCs w:val="28"/>
          <w:lang w:val="ru-RU"/>
        </w:rPr>
      </w:pPr>
    </w:p>
    <w:p w:rsidR="002F29B9" w:rsidRPr="006A4A9F" w:rsidRDefault="002F29B9" w:rsidP="002F29B9">
      <w:pPr>
        <w:jc w:val="center"/>
        <w:rPr>
          <w:b/>
          <w:color w:val="000000"/>
          <w:w w:val="0"/>
          <w:sz w:val="28"/>
          <w:szCs w:val="28"/>
          <w:lang w:val="ru-RU"/>
        </w:rPr>
      </w:pPr>
    </w:p>
    <w:p w:rsidR="002F29B9" w:rsidRPr="006A4A9F" w:rsidRDefault="002F29B9" w:rsidP="002F29B9">
      <w:pPr>
        <w:jc w:val="center"/>
        <w:rPr>
          <w:b/>
          <w:color w:val="000000"/>
          <w:w w:val="0"/>
          <w:sz w:val="28"/>
          <w:szCs w:val="28"/>
          <w:lang w:val="ru-RU"/>
        </w:rPr>
      </w:pPr>
    </w:p>
    <w:p w:rsidR="002F29B9" w:rsidRPr="006A4A9F" w:rsidRDefault="002F29B9" w:rsidP="002F29B9">
      <w:pPr>
        <w:jc w:val="center"/>
        <w:rPr>
          <w:b/>
          <w:color w:val="000000"/>
          <w:w w:val="0"/>
          <w:sz w:val="28"/>
          <w:szCs w:val="28"/>
          <w:lang w:val="ru-RU"/>
        </w:rPr>
      </w:pPr>
    </w:p>
    <w:p w:rsidR="002F29B9" w:rsidRPr="006A4A9F" w:rsidRDefault="002F29B9" w:rsidP="002F29B9">
      <w:pPr>
        <w:jc w:val="center"/>
        <w:rPr>
          <w:b/>
          <w:color w:val="000000"/>
          <w:w w:val="0"/>
          <w:sz w:val="28"/>
          <w:szCs w:val="28"/>
          <w:lang w:val="ru-RU"/>
        </w:rPr>
      </w:pPr>
    </w:p>
    <w:p w:rsidR="002F29B9" w:rsidRDefault="002F29B9" w:rsidP="006122B8">
      <w:pPr>
        <w:rPr>
          <w:b/>
          <w:color w:val="000000"/>
          <w:w w:val="0"/>
          <w:sz w:val="28"/>
          <w:szCs w:val="28"/>
          <w:lang w:val="ru-RU"/>
        </w:rPr>
      </w:pPr>
    </w:p>
    <w:p w:rsidR="006122B8" w:rsidRDefault="006122B8" w:rsidP="006122B8">
      <w:pPr>
        <w:rPr>
          <w:b/>
          <w:color w:val="000000"/>
          <w:w w:val="0"/>
          <w:sz w:val="28"/>
          <w:szCs w:val="28"/>
          <w:lang w:val="ru-RU"/>
        </w:rPr>
      </w:pPr>
    </w:p>
    <w:p w:rsidR="00742386" w:rsidRDefault="00742386" w:rsidP="006122B8">
      <w:pPr>
        <w:rPr>
          <w:b/>
          <w:color w:val="000000"/>
          <w:w w:val="0"/>
          <w:sz w:val="28"/>
          <w:szCs w:val="28"/>
          <w:lang w:val="ru-RU"/>
        </w:rPr>
      </w:pPr>
    </w:p>
    <w:p w:rsidR="00742386" w:rsidRDefault="00742386" w:rsidP="006122B8">
      <w:pPr>
        <w:rPr>
          <w:b/>
          <w:color w:val="000000"/>
          <w:w w:val="0"/>
          <w:sz w:val="28"/>
          <w:szCs w:val="28"/>
          <w:lang w:val="ru-RU"/>
        </w:rPr>
      </w:pPr>
    </w:p>
    <w:p w:rsidR="00742386" w:rsidRDefault="00742386" w:rsidP="006122B8">
      <w:pPr>
        <w:rPr>
          <w:b/>
          <w:color w:val="000000"/>
          <w:w w:val="0"/>
          <w:sz w:val="28"/>
          <w:szCs w:val="28"/>
          <w:lang w:val="ru-RU"/>
        </w:rPr>
      </w:pPr>
    </w:p>
    <w:p w:rsidR="006122B8" w:rsidRDefault="006122B8" w:rsidP="006122B8">
      <w:pPr>
        <w:rPr>
          <w:b/>
          <w:color w:val="000000"/>
          <w:w w:val="0"/>
          <w:sz w:val="28"/>
          <w:szCs w:val="28"/>
          <w:lang w:val="ru-RU"/>
        </w:rPr>
      </w:pPr>
    </w:p>
    <w:p w:rsidR="006122B8" w:rsidRPr="006A4A9F" w:rsidRDefault="006122B8" w:rsidP="002C06C2">
      <w:pPr>
        <w:rPr>
          <w:b/>
          <w:color w:val="000000"/>
          <w:w w:val="0"/>
          <w:sz w:val="28"/>
          <w:szCs w:val="28"/>
          <w:lang w:val="ru-RU"/>
        </w:rPr>
      </w:pPr>
    </w:p>
    <w:p w:rsidR="002F29B9" w:rsidRDefault="002F29B9" w:rsidP="003D7158">
      <w:pPr>
        <w:jc w:val="center"/>
        <w:rPr>
          <w:b/>
          <w:color w:val="000000"/>
          <w:w w:val="0"/>
          <w:sz w:val="28"/>
          <w:szCs w:val="28"/>
          <w:lang w:val="ru-RU"/>
        </w:rPr>
      </w:pPr>
      <w:r>
        <w:rPr>
          <w:b/>
          <w:color w:val="000000"/>
          <w:w w:val="0"/>
          <w:sz w:val="28"/>
          <w:szCs w:val="28"/>
          <w:lang w:val="ru-RU"/>
        </w:rPr>
        <w:t>Ак-Довурак, 2021</w:t>
      </w:r>
    </w:p>
    <w:p w:rsidR="006122B8" w:rsidRPr="006A4A9F" w:rsidRDefault="006122B8" w:rsidP="003D7158">
      <w:pPr>
        <w:jc w:val="center"/>
        <w:rPr>
          <w:b/>
          <w:color w:val="000000"/>
          <w:w w:val="0"/>
          <w:sz w:val="28"/>
          <w:szCs w:val="28"/>
          <w:lang w:val="ru-RU"/>
        </w:rPr>
      </w:pPr>
    </w:p>
    <w:p w:rsidR="002F29B9" w:rsidRPr="005F19ED" w:rsidRDefault="002F29B9" w:rsidP="002F29B9">
      <w:pPr>
        <w:spacing w:line="360" w:lineRule="auto"/>
        <w:jc w:val="center"/>
        <w:rPr>
          <w:b/>
          <w:color w:val="000000"/>
          <w:w w:val="0"/>
          <w:sz w:val="28"/>
          <w:szCs w:val="28"/>
          <w:lang w:val="ru-RU"/>
        </w:rPr>
      </w:pPr>
      <w:r w:rsidRPr="005F19ED">
        <w:rPr>
          <w:b/>
          <w:color w:val="000000"/>
          <w:w w:val="0"/>
          <w:sz w:val="28"/>
          <w:szCs w:val="28"/>
          <w:lang w:val="ru-RU"/>
        </w:rPr>
        <w:t>ПОЯСНИТЕЛЬНАЯ ЗАПИСКА</w:t>
      </w:r>
    </w:p>
    <w:p w:rsidR="002F29B9" w:rsidRPr="005F19ED" w:rsidRDefault="002F29B9" w:rsidP="002F29B9">
      <w:pPr>
        <w:spacing w:line="360" w:lineRule="auto"/>
        <w:jc w:val="center"/>
        <w:rPr>
          <w:b/>
          <w:w w:val="0"/>
          <w:sz w:val="28"/>
          <w:szCs w:val="28"/>
          <w:lang w:val="ru-RU"/>
        </w:rPr>
      </w:pPr>
      <w:r w:rsidRPr="005F19ED">
        <w:rPr>
          <w:color w:val="000000"/>
          <w:w w:val="0"/>
          <w:sz w:val="28"/>
          <w:szCs w:val="28"/>
          <w:lang w:val="ru-RU"/>
        </w:rPr>
        <w:t xml:space="preserve"> </w:t>
      </w:r>
      <w:r w:rsidR="00EB578D" w:rsidRPr="005F19ED">
        <w:rPr>
          <w:color w:val="000000"/>
          <w:w w:val="0"/>
          <w:sz w:val="28"/>
          <w:szCs w:val="28"/>
          <w:lang w:val="ru-RU"/>
        </w:rPr>
        <w:t xml:space="preserve">          </w:t>
      </w:r>
      <w:r w:rsidRPr="005F19ED">
        <w:rPr>
          <w:w w:val="0"/>
          <w:sz w:val="28"/>
          <w:szCs w:val="28"/>
          <w:lang w:val="ru-RU"/>
        </w:rPr>
        <w:t xml:space="preserve">Программа воспитания </w:t>
      </w:r>
      <w:r w:rsidR="007E2997" w:rsidRPr="005F19ED">
        <w:rPr>
          <w:w w:val="0"/>
          <w:sz w:val="28"/>
          <w:szCs w:val="28"/>
          <w:lang w:val="ru-RU"/>
        </w:rPr>
        <w:t xml:space="preserve">МБОУ СОШ № 2 города Ак-Довурака </w:t>
      </w:r>
      <w:r w:rsidR="00EB578D" w:rsidRPr="005F19ED">
        <w:rPr>
          <w:w w:val="0"/>
          <w:sz w:val="28"/>
          <w:szCs w:val="28"/>
          <w:lang w:val="ru-RU"/>
        </w:rPr>
        <w:t xml:space="preserve">является обязательной частью </w:t>
      </w:r>
      <w:r w:rsidRPr="005F19ED">
        <w:rPr>
          <w:w w:val="0"/>
          <w:sz w:val="28"/>
          <w:szCs w:val="28"/>
          <w:lang w:val="ru-RU"/>
        </w:rPr>
        <w:t>основных образовательных программ</w:t>
      </w:r>
      <w:r w:rsidR="007E2997" w:rsidRPr="005F19ED">
        <w:rPr>
          <w:w w:val="0"/>
          <w:sz w:val="28"/>
          <w:szCs w:val="28"/>
          <w:lang w:val="ru-RU"/>
        </w:rPr>
        <w:t xml:space="preserve"> школы</w:t>
      </w:r>
      <w:r w:rsidRPr="005F19ED">
        <w:rPr>
          <w:w w:val="0"/>
          <w:sz w:val="28"/>
          <w:szCs w:val="28"/>
          <w:lang w:val="ru-RU"/>
        </w:rPr>
        <w:t>.</w:t>
      </w:r>
    </w:p>
    <w:p w:rsidR="002F29B9" w:rsidRPr="005F19ED" w:rsidRDefault="002F29B9" w:rsidP="002F29B9">
      <w:pPr>
        <w:tabs>
          <w:tab w:val="left" w:pos="851"/>
        </w:tabs>
        <w:wordWrap/>
        <w:spacing w:line="336" w:lineRule="auto"/>
        <w:ind w:firstLine="709"/>
        <w:rPr>
          <w:w w:val="0"/>
          <w:sz w:val="28"/>
          <w:szCs w:val="28"/>
          <w:lang w:val="ru-RU"/>
        </w:rPr>
      </w:pPr>
      <w:r w:rsidRPr="005F19ED">
        <w:rPr>
          <w:w w:val="0"/>
          <w:sz w:val="28"/>
          <w:szCs w:val="28"/>
          <w:lang w:val="ru-RU"/>
        </w:rPr>
        <w:t>Программа воспитания</w:t>
      </w:r>
      <w:r w:rsidR="007E2997" w:rsidRPr="005F19ED">
        <w:rPr>
          <w:w w:val="0"/>
          <w:sz w:val="28"/>
          <w:szCs w:val="28"/>
          <w:lang w:val="ru-RU"/>
        </w:rPr>
        <w:t xml:space="preserve"> школы</w:t>
      </w:r>
      <w:r w:rsidRPr="005F19ED">
        <w:rPr>
          <w:w w:val="0"/>
          <w:sz w:val="28"/>
          <w:szCs w:val="28"/>
          <w:lang w:val="ru-RU"/>
        </w:rPr>
        <w:t xml:space="preserve"> показывает, каким образом педагогические работники </w:t>
      </w:r>
      <w:r w:rsidRPr="005F19ED">
        <w:rPr>
          <w:sz w:val="28"/>
          <w:szCs w:val="28"/>
          <w:lang w:val="ru-RU"/>
        </w:rPr>
        <w:t xml:space="preserve">(учитель, классный руководитель, заместитель директора по воспитательной работе, старший вожатый, воспитатель, куратор, тьютор и т.п.) наставники школы, </w:t>
      </w:r>
      <w:r w:rsidRPr="005F19ED">
        <w:rPr>
          <w:w w:val="0"/>
          <w:sz w:val="28"/>
          <w:szCs w:val="28"/>
          <w:lang w:val="ru-RU"/>
        </w:rPr>
        <w:t xml:space="preserve">могут реализовать воспитательный потенциал их совместной с обучающимися деятельности и тем самым сделать свою школу воспитывающей организацией. </w:t>
      </w:r>
    </w:p>
    <w:p w:rsidR="002F29B9" w:rsidRPr="005F19ED" w:rsidRDefault="002F29B9" w:rsidP="002F29B9">
      <w:pPr>
        <w:tabs>
          <w:tab w:val="left" w:pos="851"/>
        </w:tabs>
        <w:wordWrap/>
        <w:spacing w:line="336" w:lineRule="auto"/>
        <w:ind w:firstLine="709"/>
        <w:rPr>
          <w:w w:val="0"/>
          <w:sz w:val="28"/>
          <w:szCs w:val="28"/>
          <w:lang w:val="ru-RU"/>
        </w:rPr>
      </w:pPr>
      <w:r w:rsidRPr="005F19ED">
        <w:rPr>
          <w:w w:val="0"/>
          <w:sz w:val="28"/>
          <w:szCs w:val="28"/>
          <w:lang w:val="ru-RU"/>
        </w:rPr>
        <w:t xml:space="preserve">В центре Программы воспитания </w:t>
      </w:r>
      <w:r w:rsidR="00674A2B">
        <w:rPr>
          <w:w w:val="0"/>
          <w:sz w:val="28"/>
          <w:szCs w:val="28"/>
          <w:lang w:val="ru-RU"/>
        </w:rPr>
        <w:t xml:space="preserve">МБОУ СОШ № 2 города Ак-Довурака </w:t>
      </w:r>
      <w:r w:rsidRPr="005F19ED">
        <w:rPr>
          <w:w w:val="0"/>
          <w:sz w:val="28"/>
          <w:szCs w:val="28"/>
          <w:lang w:val="ru-RU"/>
        </w:rPr>
        <w:t>в соответствии с Федеральными государственными образовательными стандартами (далее – ФГОС) общего образования находится личностное развитие обучающихся, формирование у них системных знаний о различных аспектах развития Тувы, России и мира. Одним из результатов реализации Программы воспитания</w:t>
      </w:r>
      <w:r w:rsidR="003D7158" w:rsidRPr="005F19ED">
        <w:rPr>
          <w:w w:val="0"/>
          <w:sz w:val="28"/>
          <w:szCs w:val="28"/>
          <w:lang w:val="ru-RU"/>
        </w:rPr>
        <w:t xml:space="preserve"> </w:t>
      </w:r>
      <w:r w:rsidRPr="005F19ED">
        <w:rPr>
          <w:w w:val="0"/>
          <w:sz w:val="28"/>
          <w:szCs w:val="28"/>
          <w:lang w:val="ru-RU"/>
        </w:rPr>
        <w:t xml:space="preserve">-это приобщение обучающихся к этническим, российским традиционным духовным ценностям, правилам и нормам поведения на основе национальных (этнических) особенностей: семьи, рода народа в российском обществе. </w:t>
      </w:r>
    </w:p>
    <w:p w:rsidR="002F29B9" w:rsidRPr="005F19ED" w:rsidRDefault="002F29B9" w:rsidP="002F29B9">
      <w:pPr>
        <w:pStyle w:val="af2"/>
        <w:spacing w:before="0" w:beforeAutospacing="0" w:after="0" w:afterAutospacing="0" w:line="360" w:lineRule="auto"/>
        <w:ind w:firstLine="708"/>
        <w:jc w:val="both"/>
        <w:textAlignment w:val="top"/>
        <w:rPr>
          <w:sz w:val="28"/>
          <w:szCs w:val="28"/>
        </w:rPr>
      </w:pPr>
      <w:r w:rsidRPr="005F19ED">
        <w:rPr>
          <w:sz w:val="28"/>
          <w:szCs w:val="28"/>
        </w:rPr>
        <w:t>Включение в структуру и с</w:t>
      </w:r>
      <w:r w:rsidR="003D7158" w:rsidRPr="005F19ED">
        <w:rPr>
          <w:sz w:val="28"/>
          <w:szCs w:val="28"/>
        </w:rPr>
        <w:t xml:space="preserve">одержание Программы воспитания </w:t>
      </w:r>
      <w:r w:rsidRPr="005F19ED">
        <w:rPr>
          <w:sz w:val="28"/>
          <w:szCs w:val="28"/>
        </w:rPr>
        <w:t xml:space="preserve">этнокультурной составляющей является гарантом формирования российской гражданской идентичности в многоязычном и многокультурном образовательном пространстве России. </w:t>
      </w:r>
    </w:p>
    <w:p w:rsidR="002F29B9" w:rsidRPr="005F19ED" w:rsidRDefault="002F29B9" w:rsidP="002F29B9">
      <w:pPr>
        <w:pStyle w:val="af2"/>
        <w:spacing w:before="0" w:beforeAutospacing="0" w:after="0" w:afterAutospacing="0" w:line="360" w:lineRule="auto"/>
        <w:ind w:firstLine="708"/>
        <w:jc w:val="both"/>
        <w:textAlignment w:val="top"/>
        <w:rPr>
          <w:sz w:val="28"/>
          <w:szCs w:val="28"/>
        </w:rPr>
      </w:pPr>
      <w:r w:rsidRPr="005F19ED">
        <w:rPr>
          <w:sz w:val="28"/>
          <w:szCs w:val="28"/>
        </w:rPr>
        <w:t>Этнокультурная составляющая программы вос</w:t>
      </w:r>
      <w:r w:rsidR="003D7158" w:rsidRPr="005F19ED">
        <w:rPr>
          <w:sz w:val="28"/>
          <w:szCs w:val="28"/>
        </w:rPr>
        <w:t xml:space="preserve">питания представляется нам как </w:t>
      </w:r>
      <w:r w:rsidRPr="005F19ED">
        <w:rPr>
          <w:sz w:val="28"/>
          <w:szCs w:val="28"/>
        </w:rPr>
        <w:t xml:space="preserve">всё то, что способствует развитию творческих возможностей ребенка, дает более полное представление о богатстве, национальной культуры, укладе жизни народа, его истории, родного языка, литературы, духовных целях и ценностях.  Она способствует духовно-нравственному развитию и воспитанию личности гражданина России, толерантного к народам многонациональной России и мировой цивилизации. </w:t>
      </w:r>
    </w:p>
    <w:p w:rsidR="002F29B9" w:rsidRPr="005F19ED" w:rsidRDefault="002F29B9" w:rsidP="002F29B9">
      <w:pPr>
        <w:pStyle w:val="af2"/>
        <w:spacing w:before="0" w:beforeAutospacing="0" w:after="0" w:afterAutospacing="0" w:line="360" w:lineRule="auto"/>
        <w:ind w:firstLine="708"/>
        <w:jc w:val="both"/>
        <w:textAlignment w:val="top"/>
        <w:rPr>
          <w:sz w:val="28"/>
          <w:szCs w:val="28"/>
        </w:rPr>
      </w:pPr>
      <w:r w:rsidRPr="005F19ED">
        <w:rPr>
          <w:sz w:val="28"/>
          <w:szCs w:val="28"/>
        </w:rPr>
        <w:t xml:space="preserve">Способами реализации этнокультурного компонента является корректировка учебного плана и программ, а также разработка и внедрение педагогических </w:t>
      </w:r>
      <w:r w:rsidRPr="005F19ED">
        <w:rPr>
          <w:sz w:val="28"/>
          <w:szCs w:val="28"/>
        </w:rPr>
        <w:lastRenderedPageBreak/>
        <w:t>технологий и авторских, модифицированных программ, отражающих основные направления школы с этнокультурным компонентом.</w:t>
      </w:r>
    </w:p>
    <w:p w:rsidR="002F29B9" w:rsidRPr="005F19ED" w:rsidRDefault="002F29B9" w:rsidP="00EA6C3D">
      <w:pPr>
        <w:pStyle w:val="af2"/>
        <w:spacing w:before="0" w:beforeAutospacing="0" w:after="0" w:afterAutospacing="0" w:line="360" w:lineRule="auto"/>
        <w:ind w:firstLine="708"/>
        <w:jc w:val="both"/>
        <w:textAlignment w:val="top"/>
        <w:rPr>
          <w:sz w:val="28"/>
          <w:szCs w:val="28"/>
        </w:rPr>
      </w:pPr>
      <w:r w:rsidRPr="005F19ED">
        <w:rPr>
          <w:sz w:val="28"/>
          <w:szCs w:val="28"/>
        </w:rPr>
        <w:t>В соответствии с новыми стандартами этнокультурная составляющая содержания образования   реализуется, во-первых, через введение в учебный план специальных дисциплин этнокультурной направленности (таких, как родной язык и литература), во-вторых, через интеграцию этнокультурной составляющей в содержание традиционных предметов (например, таких, как история, география, литература), в-третьих, - во внеурочной деятельности (через внедрение программы «Народоведение» (Улусчу ужурлар),  работу кружков по этномузыке, народным танцам, народному прикладному искусству, секций по национальным видам спорта (Хуреш, скачки, стрельба из лука), настольным тувинским играм, школьных фольклорных коллективов по горловому пению, музейную деятель</w:t>
      </w:r>
      <w:r w:rsidR="00EA6C3D" w:rsidRPr="005F19ED">
        <w:rPr>
          <w:sz w:val="28"/>
          <w:szCs w:val="28"/>
        </w:rPr>
        <w:t xml:space="preserve">ность и краеведение, и т.д.).  </w:t>
      </w:r>
    </w:p>
    <w:p w:rsidR="002F29B9" w:rsidRPr="005F19ED" w:rsidRDefault="002F29B9" w:rsidP="002F29B9">
      <w:pPr>
        <w:wordWrap/>
        <w:spacing w:line="336" w:lineRule="auto"/>
        <w:ind w:firstLine="709"/>
        <w:rPr>
          <w:w w:val="0"/>
          <w:sz w:val="28"/>
          <w:szCs w:val="28"/>
          <w:lang w:val="ru-RU"/>
        </w:rPr>
      </w:pPr>
      <w:r w:rsidRPr="005F19ED">
        <w:rPr>
          <w:w w:val="0"/>
          <w:sz w:val="28"/>
          <w:szCs w:val="28"/>
          <w:lang w:val="ru-RU"/>
        </w:rPr>
        <w:t>Программа воспитания - это не перечень обязательных для школы мероприятий, а описание системы возможных форм и способов работы с детьми.</w:t>
      </w:r>
    </w:p>
    <w:p w:rsidR="002F29B9" w:rsidRPr="005F19ED" w:rsidRDefault="00EB578D" w:rsidP="002F29B9">
      <w:pPr>
        <w:wordWrap/>
        <w:spacing w:line="336" w:lineRule="auto"/>
        <w:ind w:firstLine="709"/>
        <w:rPr>
          <w:w w:val="0"/>
          <w:sz w:val="28"/>
          <w:szCs w:val="28"/>
          <w:lang w:val="ru-RU"/>
        </w:rPr>
      </w:pPr>
      <w:r w:rsidRPr="005F19ED">
        <w:rPr>
          <w:w w:val="0"/>
          <w:sz w:val="28"/>
          <w:szCs w:val="28"/>
          <w:lang w:val="ru-RU"/>
        </w:rPr>
        <w:t>Рабочая программа школы включае</w:t>
      </w:r>
      <w:r w:rsidR="00EA6C3D" w:rsidRPr="005F19ED">
        <w:rPr>
          <w:w w:val="0"/>
          <w:sz w:val="28"/>
          <w:szCs w:val="28"/>
          <w:lang w:val="ru-RU"/>
        </w:rPr>
        <w:t>т</w:t>
      </w:r>
      <w:r w:rsidR="002F29B9" w:rsidRPr="005F19ED">
        <w:rPr>
          <w:w w:val="0"/>
          <w:sz w:val="28"/>
          <w:szCs w:val="28"/>
          <w:lang w:val="ru-RU"/>
        </w:rPr>
        <w:t xml:space="preserve"> в себя четыре основных раздела:</w:t>
      </w:r>
    </w:p>
    <w:p w:rsidR="002F29B9" w:rsidRPr="005F19ED" w:rsidRDefault="002F29B9" w:rsidP="002F29B9">
      <w:pPr>
        <w:wordWrap/>
        <w:spacing w:line="336" w:lineRule="auto"/>
        <w:ind w:firstLine="709"/>
        <w:rPr>
          <w:w w:val="0"/>
          <w:sz w:val="28"/>
          <w:szCs w:val="28"/>
          <w:lang w:val="ru-RU"/>
        </w:rPr>
      </w:pPr>
      <w:r w:rsidRPr="005F19ED">
        <w:rPr>
          <w:i/>
          <w:iCs/>
          <w:w w:val="0"/>
          <w:sz w:val="28"/>
          <w:szCs w:val="28"/>
          <w:lang w:val="ru-RU"/>
        </w:rPr>
        <w:t xml:space="preserve">- раздел </w:t>
      </w:r>
      <w:r w:rsidRPr="005F19ED">
        <w:rPr>
          <w:i/>
          <w:w w:val="0"/>
          <w:sz w:val="28"/>
          <w:szCs w:val="28"/>
          <w:lang w:val="ru-RU"/>
        </w:rPr>
        <w:t>«Особенности организуемого в школе воспитательного процесса</w:t>
      </w:r>
      <w:r w:rsidRPr="005F19ED">
        <w:rPr>
          <w:iCs/>
          <w:w w:val="0"/>
          <w:sz w:val="28"/>
          <w:szCs w:val="28"/>
          <w:lang w:val="ru-RU"/>
        </w:rPr>
        <w:t xml:space="preserve">», в котором </w:t>
      </w:r>
      <w:r w:rsidRPr="005F19ED">
        <w:rPr>
          <w:w w:val="0"/>
          <w:sz w:val="28"/>
          <w:szCs w:val="28"/>
          <w:lang w:val="ru-RU"/>
        </w:rPr>
        <w:t>школа кратко описывает специфику своей деятельности в сфере воспитания. Здесь может быть размещена информация: о специфике расположения школы, особенностях ее социального окружения, источниках положительного или отрицательного влияния на обучающихся, значимых партнерах школы в области приобщения детей к культурам народов совместного проживания, особенностях контингента обучающихся, где указываются и принадлежность обучающихся к этнической культуре, носителем которой они себя считают, оригинальных воспитательных находках и традициях школы, а также важных для школы принципах и традициях воспитания.</w:t>
      </w:r>
    </w:p>
    <w:p w:rsidR="002F29B9" w:rsidRPr="005F19ED" w:rsidRDefault="002F29B9" w:rsidP="002F29B9">
      <w:pPr>
        <w:wordWrap/>
        <w:spacing w:line="336" w:lineRule="auto"/>
        <w:ind w:firstLine="709"/>
        <w:rPr>
          <w:iCs/>
          <w:w w:val="0"/>
          <w:sz w:val="28"/>
          <w:szCs w:val="28"/>
          <w:lang w:val="ru-RU"/>
        </w:rPr>
      </w:pPr>
      <w:r w:rsidRPr="005F19ED">
        <w:rPr>
          <w:i/>
          <w:iCs/>
          <w:w w:val="0"/>
          <w:sz w:val="28"/>
          <w:szCs w:val="28"/>
          <w:lang w:val="ru-RU"/>
        </w:rPr>
        <w:t>- Раздел «Цель и задачи воспитания»</w:t>
      </w:r>
      <w:r w:rsidRPr="005F19ED">
        <w:rPr>
          <w:iCs/>
          <w:w w:val="0"/>
          <w:sz w:val="28"/>
          <w:szCs w:val="28"/>
          <w:lang w:val="ru-RU"/>
        </w:rPr>
        <w:t xml:space="preserve">, в котором на основе базовых общественных ценностей формулируется цель воспитания и задачи, которые школе предстоит решать для достижения цели. </w:t>
      </w:r>
    </w:p>
    <w:p w:rsidR="002F29B9" w:rsidRPr="005F19ED" w:rsidRDefault="002F29B9" w:rsidP="002F29B9">
      <w:pPr>
        <w:wordWrap/>
        <w:spacing w:line="336" w:lineRule="auto"/>
        <w:ind w:firstLine="709"/>
        <w:rPr>
          <w:w w:val="0"/>
          <w:sz w:val="28"/>
          <w:szCs w:val="28"/>
          <w:lang w:val="ru-RU"/>
        </w:rPr>
      </w:pPr>
      <w:r w:rsidRPr="005F19ED">
        <w:rPr>
          <w:i/>
          <w:iCs/>
          <w:w w:val="0"/>
          <w:sz w:val="28"/>
          <w:szCs w:val="28"/>
          <w:lang w:val="ru-RU"/>
        </w:rPr>
        <w:t>- Раздел</w:t>
      </w:r>
      <w:r w:rsidR="00EA6C3D" w:rsidRPr="005F19ED">
        <w:rPr>
          <w:i/>
          <w:iCs/>
          <w:w w:val="0"/>
          <w:sz w:val="28"/>
          <w:szCs w:val="28"/>
          <w:lang w:val="ru-RU"/>
        </w:rPr>
        <w:t xml:space="preserve"> </w:t>
      </w:r>
      <w:r w:rsidRPr="005F19ED">
        <w:rPr>
          <w:i/>
          <w:w w:val="0"/>
          <w:sz w:val="28"/>
          <w:szCs w:val="28"/>
          <w:lang w:val="ru-RU"/>
        </w:rPr>
        <w:t>«Виды, формы и содержание деятельности»</w:t>
      </w:r>
      <w:r w:rsidR="00940190" w:rsidRPr="005F19ED">
        <w:rPr>
          <w:iCs/>
          <w:w w:val="0"/>
          <w:sz w:val="28"/>
          <w:szCs w:val="28"/>
          <w:lang w:val="ru-RU"/>
        </w:rPr>
        <w:t xml:space="preserve">, </w:t>
      </w:r>
      <w:r w:rsidR="009B7486" w:rsidRPr="005F19ED">
        <w:rPr>
          <w:iCs/>
          <w:w w:val="0"/>
          <w:sz w:val="28"/>
          <w:szCs w:val="28"/>
          <w:lang w:val="ru-RU"/>
        </w:rPr>
        <w:t xml:space="preserve"> </w:t>
      </w:r>
      <w:r w:rsidRPr="005F19ED">
        <w:rPr>
          <w:iCs/>
          <w:w w:val="0"/>
          <w:sz w:val="28"/>
          <w:szCs w:val="28"/>
          <w:lang w:val="ru-RU"/>
        </w:rPr>
        <w:t xml:space="preserve">школа </w:t>
      </w:r>
      <w:r w:rsidR="00674A2B">
        <w:rPr>
          <w:iCs/>
          <w:w w:val="0"/>
          <w:sz w:val="28"/>
          <w:szCs w:val="28"/>
          <w:lang w:val="ru-RU"/>
        </w:rPr>
        <w:t xml:space="preserve">№ 2 города Ак-Довурака </w:t>
      </w:r>
      <w:r w:rsidRPr="005F19ED">
        <w:rPr>
          <w:w w:val="0"/>
          <w:sz w:val="28"/>
          <w:szCs w:val="28"/>
          <w:lang w:val="ru-RU"/>
        </w:rPr>
        <w:t xml:space="preserve">показывает, каким образом будет осуществляться достижение </w:t>
      </w:r>
      <w:r w:rsidRPr="005F19ED">
        <w:rPr>
          <w:w w:val="0"/>
          <w:sz w:val="28"/>
          <w:szCs w:val="28"/>
          <w:lang w:val="ru-RU"/>
        </w:rPr>
        <w:lastRenderedPageBreak/>
        <w:t>поставленных цели и задач воспитания. Данный раздел может состоять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 Инвариантными модулями здесь являются: «Классное руководство», «Школьный урок», «Курсы внеурочной деятельности», «Работа с родителями», «Самоуправление» и «Профориентация» (два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Вариативными модулями могут быть: «Ключевые общешкольные дела», «Детские общественные объединения», «Школьные медиа», «Экскурсии, экспедиции, походы», «Организация предметно-эстетической среды».</w:t>
      </w:r>
    </w:p>
    <w:p w:rsidR="002F29B9" w:rsidRPr="005F19ED" w:rsidRDefault="002F29B9" w:rsidP="002F29B9">
      <w:pPr>
        <w:tabs>
          <w:tab w:val="left" w:pos="851"/>
        </w:tabs>
        <w:wordWrap/>
        <w:spacing w:line="336" w:lineRule="auto"/>
        <w:ind w:firstLine="709"/>
        <w:rPr>
          <w:w w:val="0"/>
          <w:sz w:val="28"/>
          <w:szCs w:val="28"/>
          <w:lang w:val="ru-RU"/>
        </w:rPr>
      </w:pPr>
      <w:r w:rsidRPr="005F19ED">
        <w:rPr>
          <w:i/>
          <w:iCs/>
          <w:w w:val="0"/>
          <w:sz w:val="28"/>
          <w:szCs w:val="28"/>
          <w:lang w:val="ru-RU"/>
        </w:rPr>
        <w:t>- Раздел «Основные направления самоанализа воспитательной работы»</w:t>
      </w:r>
      <w:r w:rsidRPr="005F19ED">
        <w:rPr>
          <w:w w:val="0"/>
          <w:sz w:val="28"/>
          <w:szCs w:val="28"/>
          <w:lang w:val="ru-RU"/>
        </w:rPr>
        <w:t xml:space="preserve">, </w:t>
      </w:r>
      <w:r w:rsidRPr="005F19ED">
        <w:rPr>
          <w:w w:val="0"/>
          <w:sz w:val="28"/>
          <w:szCs w:val="28"/>
          <w:lang w:val="ru-RU"/>
        </w:rPr>
        <w:br/>
        <w:t xml:space="preserve">в котором </w:t>
      </w:r>
      <w:r w:rsidR="00EB578D" w:rsidRPr="005F19ED">
        <w:rPr>
          <w:iCs/>
          <w:w w:val="0"/>
          <w:sz w:val="28"/>
          <w:szCs w:val="28"/>
          <w:lang w:val="ru-RU"/>
        </w:rPr>
        <w:t>показана</w:t>
      </w:r>
      <w:r w:rsidRPr="005F19ED">
        <w:rPr>
          <w:w w:val="0"/>
          <w:sz w:val="28"/>
          <w:szCs w:val="28"/>
          <w:lang w:val="ru-RU"/>
        </w:rPr>
        <w:t>, каким образом в школе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дополнен указанием на его критерии и способы его осуществления.</w:t>
      </w:r>
    </w:p>
    <w:p w:rsidR="00EB578D" w:rsidRPr="005F19ED" w:rsidRDefault="00EB578D" w:rsidP="002F29B9">
      <w:pPr>
        <w:tabs>
          <w:tab w:val="left" w:pos="851"/>
        </w:tabs>
        <w:wordWrap/>
        <w:spacing w:line="336" w:lineRule="auto"/>
        <w:ind w:firstLine="709"/>
        <w:rPr>
          <w:w w:val="0"/>
          <w:sz w:val="28"/>
          <w:szCs w:val="28"/>
          <w:lang w:val="ru-RU"/>
        </w:rPr>
      </w:pPr>
    </w:p>
    <w:p w:rsidR="00EB578D" w:rsidRPr="005F19ED" w:rsidRDefault="00EB578D" w:rsidP="002F29B9">
      <w:pPr>
        <w:tabs>
          <w:tab w:val="left" w:pos="851"/>
        </w:tabs>
        <w:wordWrap/>
        <w:spacing w:line="336" w:lineRule="auto"/>
        <w:ind w:firstLine="709"/>
        <w:rPr>
          <w:w w:val="0"/>
          <w:sz w:val="28"/>
          <w:szCs w:val="28"/>
          <w:lang w:val="ru-RU"/>
        </w:rPr>
      </w:pPr>
    </w:p>
    <w:p w:rsidR="00EB578D" w:rsidRPr="005F19ED" w:rsidRDefault="00EB578D" w:rsidP="002F29B9">
      <w:pPr>
        <w:tabs>
          <w:tab w:val="left" w:pos="851"/>
        </w:tabs>
        <w:wordWrap/>
        <w:spacing w:line="336" w:lineRule="auto"/>
        <w:ind w:firstLine="709"/>
        <w:rPr>
          <w:w w:val="0"/>
          <w:sz w:val="28"/>
          <w:szCs w:val="28"/>
          <w:lang w:val="ru-RU"/>
        </w:rPr>
      </w:pPr>
    </w:p>
    <w:p w:rsidR="00EB578D" w:rsidRPr="005F19ED" w:rsidRDefault="00EB578D" w:rsidP="002F29B9">
      <w:pPr>
        <w:tabs>
          <w:tab w:val="left" w:pos="851"/>
        </w:tabs>
        <w:wordWrap/>
        <w:spacing w:line="336" w:lineRule="auto"/>
        <w:ind w:firstLine="709"/>
        <w:rPr>
          <w:color w:val="000000"/>
          <w:w w:val="0"/>
          <w:sz w:val="28"/>
          <w:szCs w:val="28"/>
          <w:lang w:val="ru-RU"/>
        </w:rPr>
      </w:pPr>
    </w:p>
    <w:p w:rsidR="00EB578D" w:rsidRPr="005F19ED" w:rsidRDefault="00EB578D" w:rsidP="002F29B9">
      <w:pPr>
        <w:tabs>
          <w:tab w:val="left" w:pos="851"/>
        </w:tabs>
        <w:wordWrap/>
        <w:spacing w:line="336" w:lineRule="auto"/>
        <w:ind w:firstLine="709"/>
        <w:rPr>
          <w:color w:val="000000"/>
          <w:w w:val="0"/>
          <w:sz w:val="28"/>
          <w:szCs w:val="28"/>
          <w:lang w:val="ru-RU"/>
        </w:rPr>
      </w:pPr>
    </w:p>
    <w:p w:rsidR="00EB578D" w:rsidRDefault="00EB578D" w:rsidP="002F29B9">
      <w:pPr>
        <w:tabs>
          <w:tab w:val="left" w:pos="851"/>
        </w:tabs>
        <w:wordWrap/>
        <w:spacing w:line="336" w:lineRule="auto"/>
        <w:ind w:firstLine="709"/>
        <w:rPr>
          <w:color w:val="000000"/>
          <w:w w:val="0"/>
          <w:sz w:val="28"/>
          <w:szCs w:val="28"/>
          <w:lang w:val="ru-RU"/>
        </w:rPr>
      </w:pPr>
    </w:p>
    <w:p w:rsidR="00674A2B" w:rsidRDefault="00674A2B" w:rsidP="002F29B9">
      <w:pPr>
        <w:tabs>
          <w:tab w:val="left" w:pos="851"/>
        </w:tabs>
        <w:wordWrap/>
        <w:spacing w:line="336" w:lineRule="auto"/>
        <w:ind w:firstLine="709"/>
        <w:rPr>
          <w:color w:val="000000"/>
          <w:w w:val="0"/>
          <w:sz w:val="28"/>
          <w:szCs w:val="28"/>
          <w:lang w:val="ru-RU"/>
        </w:rPr>
      </w:pPr>
    </w:p>
    <w:p w:rsidR="00674A2B" w:rsidRDefault="00674A2B" w:rsidP="002F29B9">
      <w:pPr>
        <w:tabs>
          <w:tab w:val="left" w:pos="851"/>
        </w:tabs>
        <w:wordWrap/>
        <w:spacing w:line="336" w:lineRule="auto"/>
        <w:ind w:firstLine="709"/>
        <w:rPr>
          <w:color w:val="000000"/>
          <w:w w:val="0"/>
          <w:sz w:val="28"/>
          <w:szCs w:val="28"/>
          <w:lang w:val="ru-RU"/>
        </w:rPr>
      </w:pPr>
    </w:p>
    <w:p w:rsidR="00674A2B" w:rsidRDefault="00674A2B" w:rsidP="002F29B9">
      <w:pPr>
        <w:tabs>
          <w:tab w:val="left" w:pos="851"/>
        </w:tabs>
        <w:wordWrap/>
        <w:spacing w:line="336" w:lineRule="auto"/>
        <w:ind w:firstLine="709"/>
        <w:rPr>
          <w:color w:val="000000"/>
          <w:w w:val="0"/>
          <w:sz w:val="28"/>
          <w:szCs w:val="28"/>
          <w:lang w:val="ru-RU"/>
        </w:rPr>
      </w:pPr>
    </w:p>
    <w:p w:rsidR="00674A2B" w:rsidRDefault="00674A2B" w:rsidP="002F29B9">
      <w:pPr>
        <w:tabs>
          <w:tab w:val="left" w:pos="851"/>
        </w:tabs>
        <w:wordWrap/>
        <w:spacing w:line="336" w:lineRule="auto"/>
        <w:ind w:firstLine="709"/>
        <w:rPr>
          <w:color w:val="000000"/>
          <w:w w:val="0"/>
          <w:sz w:val="28"/>
          <w:szCs w:val="28"/>
          <w:lang w:val="ru-RU"/>
        </w:rPr>
      </w:pPr>
    </w:p>
    <w:p w:rsidR="00674A2B" w:rsidRDefault="00674A2B" w:rsidP="002F29B9">
      <w:pPr>
        <w:tabs>
          <w:tab w:val="left" w:pos="851"/>
        </w:tabs>
        <w:wordWrap/>
        <w:spacing w:line="336" w:lineRule="auto"/>
        <w:ind w:firstLine="709"/>
        <w:rPr>
          <w:color w:val="000000"/>
          <w:w w:val="0"/>
          <w:sz w:val="28"/>
          <w:szCs w:val="28"/>
          <w:lang w:val="ru-RU"/>
        </w:rPr>
      </w:pPr>
    </w:p>
    <w:p w:rsidR="00674A2B" w:rsidRDefault="00674A2B" w:rsidP="002F29B9">
      <w:pPr>
        <w:tabs>
          <w:tab w:val="left" w:pos="851"/>
        </w:tabs>
        <w:wordWrap/>
        <w:spacing w:line="336" w:lineRule="auto"/>
        <w:ind w:firstLine="709"/>
        <w:rPr>
          <w:color w:val="000000"/>
          <w:w w:val="0"/>
          <w:sz w:val="28"/>
          <w:szCs w:val="28"/>
          <w:lang w:val="ru-RU"/>
        </w:rPr>
      </w:pPr>
    </w:p>
    <w:p w:rsidR="00674A2B" w:rsidRDefault="00674A2B" w:rsidP="002F29B9">
      <w:pPr>
        <w:tabs>
          <w:tab w:val="left" w:pos="851"/>
        </w:tabs>
        <w:wordWrap/>
        <w:spacing w:line="336" w:lineRule="auto"/>
        <w:ind w:firstLine="709"/>
        <w:rPr>
          <w:color w:val="000000"/>
          <w:w w:val="0"/>
          <w:sz w:val="28"/>
          <w:szCs w:val="28"/>
          <w:lang w:val="ru-RU"/>
        </w:rPr>
      </w:pPr>
    </w:p>
    <w:p w:rsidR="00674A2B" w:rsidRDefault="00674A2B" w:rsidP="002F29B9">
      <w:pPr>
        <w:tabs>
          <w:tab w:val="left" w:pos="851"/>
        </w:tabs>
        <w:wordWrap/>
        <w:spacing w:line="336" w:lineRule="auto"/>
        <w:ind w:firstLine="709"/>
        <w:rPr>
          <w:color w:val="000000"/>
          <w:w w:val="0"/>
          <w:sz w:val="28"/>
          <w:szCs w:val="28"/>
          <w:lang w:val="ru-RU"/>
        </w:rPr>
      </w:pPr>
    </w:p>
    <w:p w:rsidR="00674A2B" w:rsidRDefault="00674A2B" w:rsidP="002F29B9">
      <w:pPr>
        <w:tabs>
          <w:tab w:val="left" w:pos="851"/>
        </w:tabs>
        <w:wordWrap/>
        <w:spacing w:line="336" w:lineRule="auto"/>
        <w:ind w:firstLine="709"/>
        <w:rPr>
          <w:color w:val="000000"/>
          <w:w w:val="0"/>
          <w:sz w:val="28"/>
          <w:szCs w:val="28"/>
          <w:lang w:val="ru-RU"/>
        </w:rPr>
      </w:pPr>
    </w:p>
    <w:p w:rsidR="00674A2B" w:rsidRPr="005F19ED" w:rsidRDefault="00674A2B" w:rsidP="002F29B9">
      <w:pPr>
        <w:tabs>
          <w:tab w:val="left" w:pos="851"/>
        </w:tabs>
        <w:wordWrap/>
        <w:spacing w:line="336" w:lineRule="auto"/>
        <w:ind w:firstLine="709"/>
        <w:rPr>
          <w:color w:val="000000"/>
          <w:w w:val="0"/>
          <w:sz w:val="28"/>
          <w:szCs w:val="28"/>
          <w:lang w:val="ru-RU"/>
        </w:rPr>
      </w:pPr>
    </w:p>
    <w:p w:rsidR="00EB578D" w:rsidRPr="005F19ED" w:rsidRDefault="00EB578D" w:rsidP="00B655F9">
      <w:pPr>
        <w:pStyle w:val="a3"/>
        <w:numPr>
          <w:ilvl w:val="0"/>
          <w:numId w:val="1"/>
        </w:numPr>
        <w:spacing w:line="336" w:lineRule="auto"/>
        <w:jc w:val="center"/>
        <w:rPr>
          <w:rFonts w:ascii="Times New Roman"/>
          <w:b/>
          <w:color w:val="000000"/>
          <w:w w:val="0"/>
          <w:sz w:val="28"/>
          <w:szCs w:val="28"/>
          <w:shd w:val="clear" w:color="000000" w:fill="FFFFFF"/>
          <w:lang w:val="ru-RU"/>
        </w:rPr>
      </w:pPr>
      <w:r w:rsidRPr="005F19ED">
        <w:rPr>
          <w:rFonts w:ascii="Times New Roman"/>
          <w:b/>
          <w:color w:val="000000"/>
          <w:w w:val="0"/>
          <w:sz w:val="28"/>
          <w:szCs w:val="28"/>
          <w:shd w:val="clear" w:color="000000" w:fill="FFFFFF"/>
          <w:lang w:val="ru-RU"/>
        </w:rPr>
        <w:lastRenderedPageBreak/>
        <w:t>ОСОБЕННОСТИ ОРГАНИЗУЕМОГО В ШКОЛЕ</w:t>
      </w:r>
    </w:p>
    <w:p w:rsidR="007E2997" w:rsidRPr="005F19ED" w:rsidRDefault="00EB578D" w:rsidP="00EB578D">
      <w:pPr>
        <w:pStyle w:val="a3"/>
        <w:spacing w:line="336" w:lineRule="auto"/>
        <w:ind w:left="720"/>
        <w:jc w:val="center"/>
        <w:rPr>
          <w:rFonts w:asciiTheme="minorHAnsi" w:hAnsiTheme="minorHAnsi"/>
          <w:b/>
          <w:color w:val="000000"/>
          <w:w w:val="0"/>
          <w:sz w:val="28"/>
          <w:szCs w:val="28"/>
          <w:shd w:val="clear" w:color="000000" w:fill="FFFFFF"/>
          <w:lang w:val="ru-RU"/>
        </w:rPr>
      </w:pPr>
      <w:r w:rsidRPr="005F19ED">
        <w:rPr>
          <w:rFonts w:ascii="Times New Roman"/>
          <w:b/>
          <w:color w:val="000000"/>
          <w:w w:val="0"/>
          <w:sz w:val="28"/>
          <w:szCs w:val="28"/>
          <w:shd w:val="clear" w:color="000000" w:fill="FFFFFF"/>
          <w:lang w:val="ru-RU"/>
        </w:rPr>
        <w:t>ВОСПИТАТЕЛЬНОГО ПРОЦЕССА</w:t>
      </w:r>
    </w:p>
    <w:p w:rsidR="007E2997" w:rsidRPr="005F19ED" w:rsidRDefault="007E2997" w:rsidP="007E2997">
      <w:pPr>
        <w:widowControl/>
        <w:tabs>
          <w:tab w:val="left" w:pos="2955"/>
        </w:tabs>
        <w:wordWrap/>
        <w:autoSpaceDE/>
        <w:autoSpaceDN/>
        <w:jc w:val="left"/>
        <w:rPr>
          <w:kern w:val="0"/>
          <w:sz w:val="28"/>
          <w:szCs w:val="28"/>
          <w:lang w:val="ru-RU" w:eastAsia="ru-RU"/>
        </w:rPr>
      </w:pPr>
      <w:r w:rsidRPr="005F19ED">
        <w:rPr>
          <w:kern w:val="0"/>
          <w:sz w:val="28"/>
          <w:szCs w:val="28"/>
          <w:lang w:val="ru-RU" w:eastAsia="ru-RU"/>
        </w:rPr>
        <w:t xml:space="preserve">Наша школа это: </w:t>
      </w:r>
      <w:r w:rsidR="00674A2B">
        <w:rPr>
          <w:kern w:val="0"/>
          <w:sz w:val="28"/>
          <w:szCs w:val="28"/>
          <w:lang w:val="ru-RU" w:eastAsia="ru-RU"/>
        </w:rPr>
        <w:t>300</w:t>
      </w:r>
      <w:r w:rsidRPr="005F19ED">
        <w:rPr>
          <w:kern w:val="0"/>
          <w:sz w:val="28"/>
          <w:szCs w:val="28"/>
          <w:lang w:val="ru-RU" w:eastAsia="ru-RU"/>
        </w:rPr>
        <w:t xml:space="preserve"> ученика</w:t>
      </w:r>
      <w:r w:rsidR="00674A2B">
        <w:rPr>
          <w:kern w:val="0"/>
          <w:sz w:val="28"/>
          <w:szCs w:val="28"/>
          <w:lang w:val="ru-RU" w:eastAsia="ru-RU"/>
        </w:rPr>
        <w:t>,</w:t>
      </w:r>
      <w:r w:rsidRPr="005F19ED">
        <w:rPr>
          <w:kern w:val="0"/>
          <w:sz w:val="28"/>
          <w:szCs w:val="28"/>
          <w:lang w:val="ru-RU" w:eastAsia="ru-RU"/>
        </w:rPr>
        <w:t xml:space="preserve"> 38 педагогов</w:t>
      </w:r>
      <w:r w:rsidR="00674A2B">
        <w:rPr>
          <w:kern w:val="0"/>
          <w:sz w:val="28"/>
          <w:szCs w:val="28"/>
          <w:lang w:val="ru-RU" w:eastAsia="ru-RU"/>
        </w:rPr>
        <w:t>, 19</w:t>
      </w:r>
      <w:r w:rsidRPr="005F19ED">
        <w:rPr>
          <w:kern w:val="0"/>
          <w:sz w:val="28"/>
          <w:szCs w:val="28"/>
          <w:lang w:val="ru-RU" w:eastAsia="ru-RU"/>
        </w:rPr>
        <w:t xml:space="preserve"> классов </w:t>
      </w:r>
    </w:p>
    <w:p w:rsidR="007E2997" w:rsidRPr="005F19ED" w:rsidRDefault="007E2997" w:rsidP="007E2997">
      <w:pPr>
        <w:widowControl/>
        <w:tabs>
          <w:tab w:val="left" w:pos="2955"/>
        </w:tabs>
        <w:wordWrap/>
        <w:autoSpaceDE/>
        <w:autoSpaceDN/>
        <w:jc w:val="left"/>
        <w:rPr>
          <w:kern w:val="0"/>
          <w:sz w:val="28"/>
          <w:szCs w:val="28"/>
          <w:lang w:val="ru-RU" w:eastAsia="ru-RU"/>
        </w:rPr>
      </w:pPr>
      <w:r w:rsidRPr="005F19ED">
        <w:rPr>
          <w:kern w:val="0"/>
          <w:sz w:val="28"/>
          <w:szCs w:val="28"/>
          <w:lang w:val="ru-RU" w:eastAsia="ru-RU"/>
        </w:rPr>
        <w:t>1 МЧС отряд «Спасатели»</w:t>
      </w:r>
    </w:p>
    <w:p w:rsidR="007E2997" w:rsidRPr="005F19ED" w:rsidRDefault="007E2997" w:rsidP="007E2997">
      <w:pPr>
        <w:widowControl/>
        <w:tabs>
          <w:tab w:val="left" w:pos="2955"/>
        </w:tabs>
        <w:wordWrap/>
        <w:autoSpaceDE/>
        <w:autoSpaceDN/>
        <w:jc w:val="left"/>
        <w:rPr>
          <w:kern w:val="0"/>
          <w:sz w:val="28"/>
          <w:szCs w:val="28"/>
          <w:lang w:val="ru-RU" w:eastAsia="ru-RU"/>
        </w:rPr>
      </w:pPr>
      <w:r w:rsidRPr="005F19ED">
        <w:rPr>
          <w:kern w:val="0"/>
          <w:sz w:val="28"/>
          <w:szCs w:val="28"/>
          <w:lang w:val="ru-RU" w:eastAsia="ru-RU"/>
        </w:rPr>
        <w:t>1 ЮДП отряд «Рядовые»</w:t>
      </w:r>
    </w:p>
    <w:p w:rsidR="007E2997" w:rsidRPr="005F19ED" w:rsidRDefault="007E2997" w:rsidP="007E2997">
      <w:pPr>
        <w:widowControl/>
        <w:tabs>
          <w:tab w:val="left" w:pos="2955"/>
        </w:tabs>
        <w:wordWrap/>
        <w:autoSpaceDE/>
        <w:autoSpaceDN/>
        <w:jc w:val="left"/>
        <w:rPr>
          <w:kern w:val="0"/>
          <w:sz w:val="28"/>
          <w:szCs w:val="28"/>
          <w:lang w:val="ru-RU" w:eastAsia="ru-RU"/>
        </w:rPr>
      </w:pPr>
      <w:r w:rsidRPr="005F19ED">
        <w:rPr>
          <w:kern w:val="0"/>
          <w:sz w:val="28"/>
          <w:szCs w:val="28"/>
          <w:lang w:val="ru-RU" w:eastAsia="ru-RU"/>
        </w:rPr>
        <w:t>1 ЮИД отряд «Юидовцы»</w:t>
      </w:r>
    </w:p>
    <w:p w:rsidR="007E2997" w:rsidRPr="005F19ED" w:rsidRDefault="007E2997" w:rsidP="007E2997">
      <w:pPr>
        <w:widowControl/>
        <w:tabs>
          <w:tab w:val="left" w:pos="2955"/>
        </w:tabs>
        <w:wordWrap/>
        <w:autoSpaceDE/>
        <w:autoSpaceDN/>
        <w:jc w:val="left"/>
        <w:rPr>
          <w:kern w:val="0"/>
          <w:sz w:val="28"/>
          <w:szCs w:val="28"/>
          <w:lang w:val="ru-RU" w:eastAsia="ru-RU"/>
        </w:rPr>
      </w:pPr>
      <w:r w:rsidRPr="005F19ED">
        <w:rPr>
          <w:kern w:val="0"/>
          <w:sz w:val="28"/>
          <w:szCs w:val="28"/>
          <w:lang w:val="ru-RU" w:eastAsia="ru-RU"/>
        </w:rPr>
        <w:t>1 Юнармейский отряд «Арбалет»</w:t>
      </w:r>
    </w:p>
    <w:p w:rsidR="007E2997" w:rsidRPr="005F19ED" w:rsidRDefault="007E2997" w:rsidP="007E2997">
      <w:pPr>
        <w:widowControl/>
        <w:tabs>
          <w:tab w:val="left" w:pos="2955"/>
        </w:tabs>
        <w:wordWrap/>
        <w:autoSpaceDE/>
        <w:autoSpaceDN/>
        <w:jc w:val="left"/>
        <w:rPr>
          <w:kern w:val="0"/>
          <w:sz w:val="28"/>
          <w:szCs w:val="28"/>
          <w:lang w:val="ru-RU" w:eastAsia="ru-RU"/>
        </w:rPr>
      </w:pPr>
      <w:r w:rsidRPr="005F19ED">
        <w:rPr>
          <w:kern w:val="0"/>
          <w:sz w:val="28"/>
          <w:szCs w:val="28"/>
          <w:lang w:val="ru-RU" w:eastAsia="ru-RU"/>
        </w:rPr>
        <w:t>Школьный спортивный клуб «Лидер»</w:t>
      </w:r>
    </w:p>
    <w:p w:rsidR="007E2997" w:rsidRPr="005F19ED" w:rsidRDefault="007E2997" w:rsidP="007E2997">
      <w:pPr>
        <w:widowControl/>
        <w:tabs>
          <w:tab w:val="left" w:pos="2955"/>
        </w:tabs>
        <w:wordWrap/>
        <w:autoSpaceDE/>
        <w:autoSpaceDN/>
        <w:jc w:val="left"/>
        <w:rPr>
          <w:kern w:val="0"/>
          <w:sz w:val="28"/>
          <w:szCs w:val="28"/>
          <w:lang w:val="ru-RU" w:eastAsia="ru-RU"/>
        </w:rPr>
      </w:pPr>
      <w:r w:rsidRPr="005F19ED">
        <w:rPr>
          <w:kern w:val="0"/>
          <w:sz w:val="28"/>
          <w:szCs w:val="28"/>
          <w:lang w:val="ru-RU" w:eastAsia="ru-RU"/>
        </w:rPr>
        <w:t>Школьное отделение Российского движения школьников.</w:t>
      </w:r>
    </w:p>
    <w:p w:rsidR="007E2997" w:rsidRPr="005F19ED" w:rsidRDefault="007E2997" w:rsidP="007E2997">
      <w:pPr>
        <w:widowControl/>
        <w:wordWrap/>
        <w:autoSpaceDE/>
        <w:autoSpaceDN/>
        <w:ind w:firstLine="540"/>
        <w:contextualSpacing/>
        <w:jc w:val="left"/>
        <w:rPr>
          <w:kern w:val="0"/>
          <w:sz w:val="28"/>
          <w:szCs w:val="28"/>
          <w:lang w:val="ru-RU" w:eastAsia="ru-RU"/>
        </w:rPr>
      </w:pPr>
      <w:r w:rsidRPr="005F19ED">
        <w:rPr>
          <w:kern w:val="0"/>
          <w:sz w:val="28"/>
          <w:szCs w:val="28"/>
          <w:lang w:val="ru-RU" w:eastAsia="ru-RU"/>
        </w:rPr>
        <w:t xml:space="preserve">Официальный сайт школы: </w:t>
      </w:r>
      <w:r w:rsidRPr="005F19ED">
        <w:rPr>
          <w:rFonts w:eastAsia="Calibri"/>
          <w:kern w:val="0"/>
          <w:sz w:val="28"/>
          <w:szCs w:val="28"/>
          <w:lang w:eastAsia="en-US"/>
        </w:rPr>
        <w:t>school</w:t>
      </w:r>
      <w:r w:rsidRPr="005F19ED">
        <w:rPr>
          <w:rFonts w:eastAsia="Calibri"/>
          <w:kern w:val="0"/>
          <w:sz w:val="28"/>
          <w:szCs w:val="28"/>
          <w:lang w:val="ru-RU" w:eastAsia="en-US"/>
        </w:rPr>
        <w:t>2-</w:t>
      </w:r>
      <w:r w:rsidRPr="005F19ED">
        <w:rPr>
          <w:rFonts w:eastAsia="Calibri"/>
          <w:kern w:val="0"/>
          <w:sz w:val="28"/>
          <w:szCs w:val="28"/>
          <w:lang w:eastAsia="en-US"/>
        </w:rPr>
        <w:t>ak</w:t>
      </w:r>
      <w:r w:rsidRPr="005F19ED">
        <w:rPr>
          <w:rFonts w:eastAsia="Calibri"/>
          <w:kern w:val="0"/>
          <w:sz w:val="28"/>
          <w:szCs w:val="28"/>
          <w:lang w:val="ru-RU" w:eastAsia="en-US"/>
        </w:rPr>
        <w:t>-</w:t>
      </w:r>
      <w:r w:rsidRPr="005F19ED">
        <w:rPr>
          <w:rFonts w:eastAsia="Calibri"/>
          <w:kern w:val="0"/>
          <w:sz w:val="28"/>
          <w:szCs w:val="28"/>
          <w:lang w:eastAsia="en-US"/>
        </w:rPr>
        <w:t>dovurak</w:t>
      </w:r>
      <w:r w:rsidRPr="005F19ED">
        <w:rPr>
          <w:rFonts w:eastAsia="Calibri"/>
          <w:kern w:val="0"/>
          <w:sz w:val="28"/>
          <w:szCs w:val="28"/>
          <w:lang w:val="ru-RU" w:eastAsia="en-US"/>
        </w:rPr>
        <w:t>.</w:t>
      </w:r>
      <w:r w:rsidRPr="005F19ED">
        <w:rPr>
          <w:rFonts w:eastAsia="Calibri"/>
          <w:kern w:val="0"/>
          <w:sz w:val="28"/>
          <w:szCs w:val="28"/>
          <w:lang w:eastAsia="en-US"/>
        </w:rPr>
        <w:t>rtyva</w:t>
      </w:r>
      <w:r w:rsidRPr="005F19ED">
        <w:rPr>
          <w:rFonts w:eastAsia="Calibri"/>
          <w:kern w:val="0"/>
          <w:sz w:val="28"/>
          <w:szCs w:val="28"/>
          <w:lang w:val="ru-RU" w:eastAsia="en-US"/>
        </w:rPr>
        <w:t>.</w:t>
      </w:r>
      <w:r w:rsidRPr="005F19ED">
        <w:rPr>
          <w:rFonts w:eastAsia="Calibri"/>
          <w:kern w:val="0"/>
          <w:sz w:val="28"/>
          <w:szCs w:val="28"/>
          <w:lang w:eastAsia="en-US"/>
        </w:rPr>
        <w:t>ru</w:t>
      </w:r>
    </w:p>
    <w:p w:rsidR="007E2997" w:rsidRPr="005F19ED" w:rsidRDefault="007E2997" w:rsidP="007E2997">
      <w:pPr>
        <w:widowControl/>
        <w:tabs>
          <w:tab w:val="left" w:pos="7720"/>
        </w:tabs>
        <w:wordWrap/>
        <w:autoSpaceDE/>
        <w:autoSpaceDN/>
        <w:ind w:firstLine="540"/>
        <w:contextualSpacing/>
        <w:jc w:val="left"/>
        <w:rPr>
          <w:kern w:val="0"/>
          <w:sz w:val="28"/>
          <w:szCs w:val="28"/>
          <w:lang w:val="ru-RU" w:eastAsia="ru-RU"/>
        </w:rPr>
      </w:pPr>
      <w:r w:rsidRPr="005F19ED">
        <w:rPr>
          <w:kern w:val="0"/>
          <w:sz w:val="28"/>
          <w:szCs w:val="28"/>
          <w:lang w:val="ru-RU" w:eastAsia="ru-RU"/>
        </w:rPr>
        <w:t xml:space="preserve">Электронный адрес почты школы: </w:t>
      </w:r>
      <w:r w:rsidRPr="005F19ED">
        <w:rPr>
          <w:kern w:val="0"/>
          <w:sz w:val="28"/>
          <w:szCs w:val="28"/>
          <w:lang w:eastAsia="ru-RU"/>
        </w:rPr>
        <w:t>tyva</w:t>
      </w:r>
      <w:r w:rsidRPr="005F19ED">
        <w:rPr>
          <w:kern w:val="0"/>
          <w:sz w:val="28"/>
          <w:szCs w:val="28"/>
          <w:lang w:val="ru-RU" w:eastAsia="ru-RU"/>
        </w:rPr>
        <w:t>_</w:t>
      </w:r>
      <w:r w:rsidRPr="005F19ED">
        <w:rPr>
          <w:kern w:val="0"/>
          <w:sz w:val="28"/>
          <w:szCs w:val="28"/>
          <w:lang w:eastAsia="ru-RU"/>
        </w:rPr>
        <w:t>school</w:t>
      </w:r>
      <w:r w:rsidRPr="005F19ED">
        <w:rPr>
          <w:kern w:val="0"/>
          <w:sz w:val="28"/>
          <w:szCs w:val="28"/>
          <w:lang w:val="ru-RU" w:eastAsia="ru-RU"/>
        </w:rPr>
        <w:t>_155@</w:t>
      </w:r>
      <w:r w:rsidRPr="005F19ED">
        <w:rPr>
          <w:kern w:val="0"/>
          <w:sz w:val="28"/>
          <w:szCs w:val="28"/>
          <w:lang w:eastAsia="ru-RU"/>
        </w:rPr>
        <w:t>mail</w:t>
      </w:r>
      <w:r w:rsidRPr="005F19ED">
        <w:rPr>
          <w:kern w:val="0"/>
          <w:sz w:val="28"/>
          <w:szCs w:val="28"/>
          <w:lang w:val="ru-RU" w:eastAsia="ru-RU"/>
        </w:rPr>
        <w:t>.</w:t>
      </w:r>
      <w:r w:rsidRPr="005F19ED">
        <w:rPr>
          <w:kern w:val="0"/>
          <w:sz w:val="28"/>
          <w:szCs w:val="28"/>
          <w:lang w:eastAsia="ru-RU"/>
        </w:rPr>
        <w:t>ru</w:t>
      </w:r>
    </w:p>
    <w:p w:rsidR="007E2997" w:rsidRPr="005F19ED" w:rsidRDefault="007E2997" w:rsidP="007E2997">
      <w:pPr>
        <w:widowControl/>
        <w:wordWrap/>
        <w:autoSpaceDE/>
        <w:autoSpaceDN/>
        <w:ind w:firstLine="540"/>
        <w:contextualSpacing/>
        <w:jc w:val="left"/>
        <w:rPr>
          <w:b/>
          <w:kern w:val="0"/>
          <w:sz w:val="28"/>
          <w:szCs w:val="28"/>
          <w:lang w:val="ru-RU" w:eastAsia="ru-RU"/>
        </w:rPr>
      </w:pPr>
      <w:r w:rsidRPr="005F19ED">
        <w:rPr>
          <w:kern w:val="0"/>
          <w:sz w:val="28"/>
          <w:szCs w:val="28"/>
          <w:lang w:val="ru-RU" w:eastAsia="ru-RU"/>
        </w:rPr>
        <w:t xml:space="preserve">Ссылка на </w:t>
      </w:r>
      <w:r w:rsidRPr="005F19ED">
        <w:rPr>
          <w:kern w:val="0"/>
          <w:sz w:val="28"/>
          <w:szCs w:val="28"/>
          <w:lang w:eastAsia="ru-RU"/>
        </w:rPr>
        <w:t>VK</w:t>
      </w:r>
      <w:r w:rsidRPr="005F19ED">
        <w:rPr>
          <w:kern w:val="0"/>
          <w:sz w:val="28"/>
          <w:szCs w:val="28"/>
          <w:lang w:val="ru-RU" w:eastAsia="ru-RU"/>
        </w:rPr>
        <w:t xml:space="preserve"> страницу школы: </w:t>
      </w:r>
      <w:hyperlink r:id="rId8" w:history="1">
        <w:r w:rsidRPr="005F19ED">
          <w:rPr>
            <w:kern w:val="0"/>
            <w:sz w:val="28"/>
            <w:szCs w:val="28"/>
            <w:lang w:eastAsia="ru-RU"/>
          </w:rPr>
          <w:t>https</w:t>
        </w:r>
        <w:r w:rsidRPr="005F19ED">
          <w:rPr>
            <w:kern w:val="0"/>
            <w:sz w:val="28"/>
            <w:szCs w:val="28"/>
            <w:lang w:val="ru-RU" w:eastAsia="ru-RU"/>
          </w:rPr>
          <w:t>://</w:t>
        </w:r>
        <w:r w:rsidRPr="005F19ED">
          <w:rPr>
            <w:kern w:val="0"/>
            <w:sz w:val="28"/>
            <w:szCs w:val="28"/>
            <w:lang w:eastAsia="ru-RU"/>
          </w:rPr>
          <w:t>vk</w:t>
        </w:r>
        <w:r w:rsidRPr="005F19ED">
          <w:rPr>
            <w:kern w:val="0"/>
            <w:sz w:val="28"/>
            <w:szCs w:val="28"/>
            <w:lang w:val="ru-RU" w:eastAsia="ru-RU"/>
          </w:rPr>
          <w:t>.со</w:t>
        </w:r>
        <w:r w:rsidRPr="005F19ED">
          <w:rPr>
            <w:kern w:val="0"/>
            <w:sz w:val="28"/>
            <w:szCs w:val="28"/>
            <w:lang w:eastAsia="ru-RU"/>
          </w:rPr>
          <w:t>m</w:t>
        </w:r>
        <w:r w:rsidRPr="005F19ED">
          <w:rPr>
            <w:kern w:val="0"/>
            <w:sz w:val="28"/>
            <w:szCs w:val="28"/>
            <w:lang w:val="ru-RU" w:eastAsia="ru-RU"/>
          </w:rPr>
          <w:t>/</w:t>
        </w:r>
        <w:r w:rsidRPr="005F19ED">
          <w:rPr>
            <w:kern w:val="0"/>
            <w:sz w:val="28"/>
            <w:szCs w:val="28"/>
            <w:lang w:eastAsia="ru-RU"/>
          </w:rPr>
          <w:t>club</w:t>
        </w:r>
        <w:r w:rsidRPr="005F19ED">
          <w:rPr>
            <w:kern w:val="0"/>
            <w:sz w:val="28"/>
            <w:szCs w:val="28"/>
            <w:lang w:val="ru-RU" w:eastAsia="ru-RU"/>
          </w:rPr>
          <w:t>180553124</w:t>
        </w:r>
      </w:hyperlink>
    </w:p>
    <w:p w:rsidR="007E2997" w:rsidRPr="005F19ED" w:rsidRDefault="007E2997" w:rsidP="007E2997">
      <w:pPr>
        <w:widowControl/>
        <w:wordWrap/>
        <w:autoSpaceDE/>
        <w:autoSpaceDN/>
        <w:rPr>
          <w:kern w:val="0"/>
          <w:sz w:val="28"/>
          <w:szCs w:val="28"/>
          <w:lang w:val="ru-RU" w:eastAsia="ru-RU"/>
        </w:rPr>
      </w:pPr>
      <w:r w:rsidRPr="005F19ED">
        <w:rPr>
          <w:kern w:val="0"/>
          <w:sz w:val="28"/>
          <w:szCs w:val="28"/>
          <w:lang w:val="ru-RU" w:eastAsia="ru-RU"/>
        </w:rPr>
        <w:t xml:space="preserve">        Муниципальное бюджетное общеобразовательное учреждение «Средняя общеобразовательная школа № 2 города Ак-Довурак» (МБОУ «СОШ № 2») школа находится в мигрирующем микрорайоне, по срав</w:t>
      </w:r>
      <w:r w:rsidR="009B7486" w:rsidRPr="005F19ED">
        <w:rPr>
          <w:kern w:val="0"/>
          <w:sz w:val="28"/>
          <w:szCs w:val="28"/>
          <w:lang w:val="ru-RU" w:eastAsia="ru-RU"/>
        </w:rPr>
        <w:t>нению с другими районами города. Б</w:t>
      </w:r>
      <w:r w:rsidRPr="005F19ED">
        <w:rPr>
          <w:kern w:val="0"/>
          <w:sz w:val="28"/>
          <w:szCs w:val="28"/>
          <w:lang w:val="ru-RU" w:eastAsia="ru-RU"/>
        </w:rPr>
        <w:t>ыла открыта 1 сентября 1961 года. В этом году у нашей школы 60-ый юбилей. Недалеко от школы находятся наши партнеры: учреждения дополнительного образования,</w:t>
      </w:r>
      <w:r w:rsidR="009B7486" w:rsidRPr="005F19ED">
        <w:rPr>
          <w:kern w:val="0"/>
          <w:sz w:val="28"/>
          <w:szCs w:val="28"/>
          <w:lang w:val="ru-RU" w:eastAsia="ru-RU"/>
        </w:rPr>
        <w:t xml:space="preserve"> детско-юношеская</w:t>
      </w:r>
      <w:r w:rsidRPr="005F19ED">
        <w:rPr>
          <w:kern w:val="0"/>
          <w:sz w:val="28"/>
          <w:szCs w:val="28"/>
          <w:lang w:val="ru-RU" w:eastAsia="ru-RU"/>
        </w:rPr>
        <w:t xml:space="preserve"> спортивная школа, бассейн «Лазурный», центр социальной помощи семье и детям, что благоприятно способствует развитию личности учащихся нашей школы.  </w:t>
      </w:r>
      <w:r w:rsidR="009B7486" w:rsidRPr="005F19ED">
        <w:rPr>
          <w:kern w:val="0"/>
          <w:sz w:val="28"/>
          <w:szCs w:val="28"/>
          <w:lang w:val="ru-RU" w:eastAsia="ru-RU"/>
        </w:rPr>
        <w:t>В настоящее время в школе особое</w:t>
      </w:r>
      <w:r w:rsidRPr="005F19ED">
        <w:rPr>
          <w:kern w:val="0"/>
          <w:sz w:val="28"/>
          <w:szCs w:val="28"/>
          <w:lang w:val="ru-RU" w:eastAsia="ru-RU"/>
        </w:rPr>
        <w:t xml:space="preserve"> внимание уделяется на патриотическое воспитание обучающихся, так как наша школа нынче является школой с низким образов</w:t>
      </w:r>
      <w:r w:rsidR="009B7486" w:rsidRPr="005F19ED">
        <w:rPr>
          <w:kern w:val="0"/>
          <w:sz w:val="28"/>
          <w:szCs w:val="28"/>
          <w:lang w:val="ru-RU" w:eastAsia="ru-RU"/>
        </w:rPr>
        <w:t xml:space="preserve">ательным результатом, однако </w:t>
      </w:r>
      <w:r w:rsidRPr="005F19ED">
        <w:rPr>
          <w:kern w:val="0"/>
          <w:sz w:val="28"/>
          <w:szCs w:val="28"/>
          <w:lang w:val="ru-RU" w:eastAsia="ru-RU"/>
        </w:rPr>
        <w:t>на перспективу поставили задачу усилить работу по патриотическому воспитанию. Для э</w:t>
      </w:r>
      <w:r w:rsidR="00FB1EB6" w:rsidRPr="005F19ED">
        <w:rPr>
          <w:kern w:val="0"/>
          <w:sz w:val="28"/>
          <w:szCs w:val="28"/>
          <w:lang w:val="ru-RU" w:eastAsia="ru-RU"/>
        </w:rPr>
        <w:t xml:space="preserve">того создаются в школе условия </w:t>
      </w:r>
      <w:r w:rsidRPr="005F19ED">
        <w:rPr>
          <w:kern w:val="0"/>
          <w:sz w:val="28"/>
          <w:szCs w:val="28"/>
          <w:lang w:val="ru-RU" w:eastAsia="ru-RU"/>
        </w:rPr>
        <w:t>и проекты для развития этой направленности-это этно-игровой уголок, учебно-стрелковый тир, ведется внеурочная деятельность по основам духовно-нравственной культуры обучающихся. Отрадным, является их результаты. Это победа в фестивале «Салют Победы», «Мой кодекс чести мужчин», конку</w:t>
      </w:r>
      <w:r w:rsidR="003662E8" w:rsidRPr="005F19ED">
        <w:rPr>
          <w:kern w:val="0"/>
          <w:sz w:val="28"/>
          <w:szCs w:val="28"/>
          <w:lang w:val="ru-RU" w:eastAsia="ru-RU"/>
        </w:rPr>
        <w:t>рсы марша, песни и строя. В 2021-2022 учебном году обучается 300 учащихся с 1 по 11</w:t>
      </w:r>
      <w:r w:rsidRPr="005F19ED">
        <w:rPr>
          <w:kern w:val="0"/>
          <w:sz w:val="28"/>
          <w:szCs w:val="28"/>
          <w:lang w:val="ru-RU" w:eastAsia="ru-RU"/>
        </w:rPr>
        <w:t xml:space="preserve"> класс</w:t>
      </w:r>
      <w:r w:rsidR="003662E8" w:rsidRPr="005F19ED">
        <w:rPr>
          <w:kern w:val="0"/>
          <w:sz w:val="28"/>
          <w:szCs w:val="28"/>
          <w:lang w:val="ru-RU" w:eastAsia="ru-RU"/>
        </w:rPr>
        <w:t>ы в две.</w:t>
      </w:r>
      <w:r w:rsidRPr="005F19ED">
        <w:rPr>
          <w:kern w:val="0"/>
          <w:sz w:val="28"/>
          <w:szCs w:val="28"/>
          <w:lang w:val="ru-RU" w:eastAsia="ru-RU"/>
        </w:rPr>
        <w:t xml:space="preserve"> В школе с 2018-2021 учебного года, начиная с 7-ого класса, действует специализированный класс МЧС, для которого предусмотрен особый план внеурочной деятельности.</w:t>
      </w:r>
    </w:p>
    <w:p w:rsidR="007E2997" w:rsidRPr="005F19ED" w:rsidRDefault="007E2997" w:rsidP="007E2997">
      <w:pPr>
        <w:ind w:firstLine="567"/>
        <w:rPr>
          <w:iCs/>
          <w:color w:val="000000"/>
          <w:w w:val="0"/>
          <w:sz w:val="28"/>
          <w:szCs w:val="28"/>
          <w:lang w:val="ru-RU"/>
        </w:rPr>
      </w:pPr>
      <w:r w:rsidRPr="005F19ED">
        <w:rPr>
          <w:iCs/>
          <w:color w:val="000000"/>
          <w:w w:val="0"/>
          <w:sz w:val="28"/>
          <w:szCs w:val="28"/>
          <w:lang w:val="ru-RU"/>
        </w:rPr>
        <w:t>Процесс воспитан</w:t>
      </w:r>
      <w:r w:rsidR="003662E8" w:rsidRPr="005F19ED">
        <w:rPr>
          <w:iCs/>
          <w:color w:val="000000"/>
          <w:w w:val="0"/>
          <w:sz w:val="28"/>
          <w:szCs w:val="28"/>
          <w:lang w:val="ru-RU"/>
        </w:rPr>
        <w:t>ия в школе</w:t>
      </w:r>
      <w:r w:rsidRPr="005F19ED">
        <w:rPr>
          <w:iCs/>
          <w:color w:val="000000"/>
          <w:w w:val="0"/>
          <w:sz w:val="28"/>
          <w:szCs w:val="28"/>
          <w:lang w:val="ru-RU"/>
        </w:rPr>
        <w:t xml:space="preserve"> основывается на следующих принципах взаимодействия педагогов и школьников:</w:t>
      </w:r>
    </w:p>
    <w:p w:rsidR="007E2997" w:rsidRPr="005F19ED" w:rsidRDefault="007E2997" w:rsidP="007E2997">
      <w:pPr>
        <w:ind w:firstLine="567"/>
        <w:rPr>
          <w:iCs/>
          <w:color w:val="000000"/>
          <w:w w:val="0"/>
          <w:sz w:val="28"/>
          <w:szCs w:val="28"/>
          <w:lang w:val="ru-RU"/>
        </w:rPr>
      </w:pPr>
      <w:r w:rsidRPr="005F19ED">
        <w:rPr>
          <w:iCs/>
          <w:color w:val="000000"/>
          <w:w w:val="0"/>
          <w:sz w:val="28"/>
          <w:szCs w:val="28"/>
          <w:lang w:val="ru-RU"/>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7E2997" w:rsidRPr="005F19ED" w:rsidRDefault="007E2997" w:rsidP="007E2997">
      <w:pPr>
        <w:ind w:firstLine="567"/>
        <w:rPr>
          <w:iCs/>
          <w:color w:val="000000"/>
          <w:w w:val="0"/>
          <w:sz w:val="28"/>
          <w:szCs w:val="28"/>
          <w:lang w:val="ru-RU"/>
        </w:rPr>
      </w:pPr>
      <w:r w:rsidRPr="005F19ED">
        <w:rPr>
          <w:iCs/>
          <w:color w:val="000000"/>
          <w:w w:val="0"/>
          <w:sz w:val="28"/>
          <w:szCs w:val="28"/>
          <w:lang w:val="ru-RU"/>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7E2997" w:rsidRPr="005F19ED" w:rsidRDefault="007E2997" w:rsidP="007E2997">
      <w:pPr>
        <w:ind w:firstLine="567"/>
        <w:rPr>
          <w:iCs/>
          <w:color w:val="000000"/>
          <w:w w:val="0"/>
          <w:sz w:val="28"/>
          <w:szCs w:val="28"/>
          <w:lang w:val="ru-RU"/>
        </w:rPr>
      </w:pPr>
      <w:r w:rsidRPr="005F19ED">
        <w:rPr>
          <w:iCs/>
          <w:color w:val="000000"/>
          <w:w w:val="0"/>
          <w:sz w:val="28"/>
          <w:szCs w:val="28"/>
          <w:lang w:val="ru-RU"/>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7E2997" w:rsidRPr="005F19ED" w:rsidRDefault="007E2997" w:rsidP="007E2997">
      <w:pPr>
        <w:ind w:firstLine="567"/>
        <w:rPr>
          <w:iCs/>
          <w:color w:val="000000"/>
          <w:w w:val="0"/>
          <w:sz w:val="28"/>
          <w:szCs w:val="28"/>
          <w:lang w:val="ru-RU"/>
        </w:rPr>
      </w:pPr>
      <w:r w:rsidRPr="005F19ED">
        <w:rPr>
          <w:iCs/>
          <w:color w:val="000000"/>
          <w:w w:val="0"/>
          <w:sz w:val="28"/>
          <w:szCs w:val="28"/>
          <w:lang w:val="ru-RU"/>
        </w:rPr>
        <w:t xml:space="preserve">- организация основных совместных дел школьников и педагогов как предмета </w:t>
      </w:r>
      <w:r w:rsidRPr="005F19ED">
        <w:rPr>
          <w:iCs/>
          <w:color w:val="000000"/>
          <w:w w:val="0"/>
          <w:sz w:val="28"/>
          <w:szCs w:val="28"/>
          <w:lang w:val="ru-RU"/>
        </w:rPr>
        <w:lastRenderedPageBreak/>
        <w:t>совместной заботы и взрослых, и детей;</w:t>
      </w:r>
    </w:p>
    <w:p w:rsidR="007E2997" w:rsidRPr="005F19ED" w:rsidRDefault="007E2997" w:rsidP="007E2997">
      <w:pPr>
        <w:ind w:firstLine="567"/>
        <w:rPr>
          <w:iCs/>
          <w:color w:val="000000"/>
          <w:w w:val="0"/>
          <w:sz w:val="28"/>
          <w:szCs w:val="28"/>
          <w:lang w:val="ru-RU"/>
        </w:rPr>
      </w:pPr>
      <w:r w:rsidRPr="005F19ED">
        <w:rPr>
          <w:iCs/>
          <w:color w:val="000000"/>
          <w:w w:val="0"/>
          <w:sz w:val="28"/>
          <w:szCs w:val="28"/>
          <w:lang w:val="ru-RU"/>
        </w:rPr>
        <w:t>- системность, целесообразность и нешаблонность воспитания как условия его эффективности.</w:t>
      </w:r>
    </w:p>
    <w:p w:rsidR="007E2997" w:rsidRPr="005F19ED" w:rsidRDefault="007E2997" w:rsidP="007E2997">
      <w:pPr>
        <w:ind w:firstLine="719"/>
        <w:rPr>
          <w:iCs/>
          <w:color w:val="000000"/>
          <w:w w:val="0"/>
          <w:sz w:val="28"/>
          <w:szCs w:val="28"/>
          <w:lang w:val="ru-RU"/>
        </w:rPr>
      </w:pPr>
      <w:r w:rsidRPr="005F19ED">
        <w:rPr>
          <w:color w:val="00000A"/>
          <w:sz w:val="28"/>
          <w:szCs w:val="28"/>
          <w:lang w:val="ru-RU"/>
        </w:rPr>
        <w:t xml:space="preserve">Основными традициями воспитания в </w:t>
      </w:r>
      <w:r w:rsidR="003662E8" w:rsidRPr="005F19ED">
        <w:rPr>
          <w:color w:val="00000A"/>
          <w:sz w:val="28"/>
          <w:szCs w:val="28"/>
          <w:lang w:val="ru-RU"/>
        </w:rPr>
        <w:t xml:space="preserve">школе </w:t>
      </w:r>
      <w:r w:rsidRPr="005F19ED">
        <w:rPr>
          <w:color w:val="00000A"/>
          <w:sz w:val="28"/>
          <w:szCs w:val="28"/>
          <w:lang w:val="ru-RU"/>
        </w:rPr>
        <w:t>являются следующие</w:t>
      </w:r>
      <w:r w:rsidRPr="005F19ED">
        <w:rPr>
          <w:iCs/>
          <w:color w:val="000000"/>
          <w:w w:val="0"/>
          <w:sz w:val="28"/>
          <w:szCs w:val="28"/>
          <w:lang w:val="ru-RU"/>
        </w:rPr>
        <w:t xml:space="preserve">: </w:t>
      </w:r>
    </w:p>
    <w:p w:rsidR="007E2997" w:rsidRPr="005F19ED" w:rsidRDefault="007E2997" w:rsidP="007E2997">
      <w:pPr>
        <w:ind w:firstLine="719"/>
        <w:rPr>
          <w:sz w:val="28"/>
          <w:szCs w:val="28"/>
          <w:lang w:val="ru-RU" w:eastAsia="ru-RU"/>
        </w:rPr>
      </w:pPr>
      <w:r w:rsidRPr="005F19ED">
        <w:rPr>
          <w:color w:val="00000A"/>
          <w:sz w:val="28"/>
          <w:szCs w:val="28"/>
          <w:lang w:val="ru-RU"/>
        </w:rPr>
        <w:t xml:space="preserve">- стержнем годового цикла воспитательной работы школы являются ключевые общешкольные дела, </w:t>
      </w:r>
      <w:r w:rsidRPr="005F19ED">
        <w:rPr>
          <w:sz w:val="28"/>
          <w:szCs w:val="28"/>
          <w:lang w:val="ru-RU" w:eastAsia="ru-RU"/>
        </w:rPr>
        <w:t>через которые осуществляется интеграция воспитательных усилий педагогов;</w:t>
      </w:r>
    </w:p>
    <w:p w:rsidR="007E2997" w:rsidRPr="005F19ED" w:rsidRDefault="007E2997" w:rsidP="007E2997">
      <w:pPr>
        <w:ind w:firstLine="719"/>
        <w:rPr>
          <w:sz w:val="28"/>
          <w:szCs w:val="28"/>
          <w:lang w:val="ru-RU" w:eastAsia="ru-RU"/>
        </w:rPr>
      </w:pPr>
      <w:r w:rsidRPr="005F19ED">
        <w:rPr>
          <w:sz w:val="28"/>
          <w:szCs w:val="28"/>
          <w:lang w:val="ru-RU" w:eastAsia="ru-RU"/>
        </w:rPr>
        <w:t>-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7E2997" w:rsidRPr="005F19ED" w:rsidRDefault="007E2997" w:rsidP="007E2997">
      <w:pPr>
        <w:ind w:firstLine="719"/>
        <w:rPr>
          <w:sz w:val="28"/>
          <w:szCs w:val="28"/>
          <w:lang w:val="ru-RU" w:eastAsia="ru-RU"/>
        </w:rPr>
      </w:pPr>
      <w:r w:rsidRPr="005F19ED">
        <w:rPr>
          <w:sz w:val="28"/>
          <w:szCs w:val="28"/>
          <w:lang w:val="ru-RU" w:eastAsia="ru-RU"/>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7E2997" w:rsidRPr="005F19ED" w:rsidRDefault="007E2997" w:rsidP="007E2997">
      <w:pPr>
        <w:ind w:firstLine="719"/>
        <w:rPr>
          <w:sz w:val="28"/>
          <w:szCs w:val="28"/>
          <w:lang w:val="ru-RU" w:eastAsia="ru-RU"/>
        </w:rPr>
      </w:pPr>
      <w:r w:rsidRPr="005F19ED">
        <w:rPr>
          <w:sz w:val="28"/>
          <w:szCs w:val="28"/>
          <w:lang w:val="ru-RU" w:eastAsia="ru-RU"/>
        </w:rPr>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w:t>
      </w:r>
    </w:p>
    <w:p w:rsidR="007E2997" w:rsidRPr="005F19ED" w:rsidRDefault="007E2997" w:rsidP="007E2997">
      <w:pPr>
        <w:ind w:firstLine="719"/>
        <w:rPr>
          <w:sz w:val="28"/>
          <w:szCs w:val="28"/>
          <w:lang w:val="ru-RU" w:eastAsia="ru-RU"/>
        </w:rPr>
      </w:pPr>
      <w:r w:rsidRPr="005F19ED">
        <w:rPr>
          <w:sz w:val="28"/>
          <w:szCs w:val="28"/>
          <w:lang w:val="ru-RU" w:eastAsia="ru-RU"/>
        </w:rPr>
        <w:t xml:space="preserve">- педагоги школы ориентированы на формирование коллективов в рамках школьных классов, кружков, студий, секций и иных детских объединений, на </w:t>
      </w:r>
      <w:r w:rsidRPr="005F19ED">
        <w:rPr>
          <w:color w:val="000000"/>
          <w:w w:val="0"/>
          <w:sz w:val="28"/>
          <w:szCs w:val="28"/>
          <w:lang w:val="ru-RU"/>
        </w:rPr>
        <w:t>установление в них доброжелательных и товарищеских взаимоотношений;</w:t>
      </w:r>
    </w:p>
    <w:p w:rsidR="007E2997" w:rsidRPr="005F19ED" w:rsidRDefault="007E2997" w:rsidP="007E2997">
      <w:pPr>
        <w:ind w:firstLine="719"/>
        <w:rPr>
          <w:sz w:val="28"/>
          <w:szCs w:val="28"/>
          <w:lang w:val="ru-RU" w:eastAsia="ru-RU"/>
        </w:rPr>
      </w:pPr>
      <w:r w:rsidRPr="005F19ED">
        <w:rPr>
          <w:sz w:val="28"/>
          <w:szCs w:val="28"/>
          <w:lang w:val="ru-RU" w:eastAsia="ru-RU"/>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7E2997" w:rsidRPr="005F19ED" w:rsidRDefault="007E2997" w:rsidP="007E2997">
      <w:pPr>
        <w:ind w:firstLine="719"/>
        <w:rPr>
          <w:sz w:val="28"/>
          <w:szCs w:val="28"/>
          <w:lang w:val="ru-RU" w:eastAsia="ru-RU"/>
        </w:rPr>
      </w:pPr>
    </w:p>
    <w:p w:rsidR="007E2997" w:rsidRPr="005F19ED" w:rsidRDefault="007E2997" w:rsidP="007E2997">
      <w:pPr>
        <w:jc w:val="center"/>
        <w:rPr>
          <w:b/>
          <w:color w:val="000000"/>
          <w:w w:val="0"/>
          <w:sz w:val="28"/>
          <w:szCs w:val="28"/>
          <w:lang w:val="ru-RU"/>
        </w:rPr>
      </w:pPr>
      <w:r w:rsidRPr="005F19ED">
        <w:rPr>
          <w:b/>
          <w:color w:val="000000"/>
          <w:w w:val="0"/>
          <w:sz w:val="28"/>
          <w:szCs w:val="28"/>
          <w:lang w:val="ru-RU"/>
        </w:rPr>
        <w:t>2. ЦЕЛЬ И ЗАДАЧИ ВОСПИТАНИЯ</w:t>
      </w:r>
    </w:p>
    <w:p w:rsidR="007E2997" w:rsidRPr="005F19ED" w:rsidRDefault="007E2997" w:rsidP="007E2997">
      <w:pPr>
        <w:jc w:val="center"/>
        <w:rPr>
          <w:b/>
          <w:color w:val="000000"/>
          <w:w w:val="0"/>
          <w:sz w:val="28"/>
          <w:szCs w:val="28"/>
          <w:lang w:val="ru-RU"/>
        </w:rPr>
      </w:pPr>
    </w:p>
    <w:p w:rsidR="007E2997" w:rsidRPr="005F19ED" w:rsidRDefault="007E2997" w:rsidP="007E2997">
      <w:pPr>
        <w:widowControl/>
        <w:wordWrap/>
        <w:autoSpaceDE/>
        <w:autoSpaceDN/>
        <w:ind w:firstLine="567"/>
        <w:rPr>
          <w:rFonts w:eastAsia="№Е"/>
          <w:kern w:val="0"/>
          <w:sz w:val="28"/>
          <w:szCs w:val="28"/>
          <w:lang w:val="ru-RU" w:eastAsia="ru-RU"/>
        </w:rPr>
      </w:pPr>
      <w:r w:rsidRPr="005F19ED">
        <w:rPr>
          <w:rFonts w:eastAsia="№Е"/>
          <w:kern w:val="0"/>
          <w:sz w:val="28"/>
          <w:szCs w:val="28"/>
          <w:lang w:val="ru-RU" w:eastAsia="ru-RU"/>
        </w:rPr>
        <w:t>Современный национальный</w:t>
      </w:r>
      <w:r w:rsidRPr="005F19ED">
        <w:rPr>
          <w:rFonts w:eastAsia="№Е"/>
          <w:b/>
          <w:kern w:val="0"/>
          <w:sz w:val="28"/>
          <w:szCs w:val="28"/>
          <w:lang w:val="ru-RU" w:eastAsia="ru-RU"/>
        </w:rPr>
        <w:t xml:space="preserve"> </w:t>
      </w:r>
      <w:r w:rsidRPr="005F19ED">
        <w:rPr>
          <w:rFonts w:eastAsia="№Е"/>
          <w:kern w:val="0"/>
          <w:sz w:val="28"/>
          <w:szCs w:val="28"/>
          <w:lang w:val="ru-RU" w:eastAsia="ru-RU"/>
        </w:rPr>
        <w:t>идеал личности,</w:t>
      </w:r>
      <w:r w:rsidRPr="005F19ED">
        <w:rPr>
          <w:rFonts w:eastAsia="№Е"/>
          <w:b/>
          <w:i/>
          <w:kern w:val="0"/>
          <w:sz w:val="28"/>
          <w:szCs w:val="28"/>
          <w:lang w:val="ru-RU" w:eastAsia="ru-RU"/>
        </w:rPr>
        <w:t xml:space="preserve"> </w:t>
      </w:r>
      <w:r w:rsidRPr="005F19ED">
        <w:rPr>
          <w:rFonts w:eastAsia="№Е"/>
          <w:kern w:val="0"/>
          <w:sz w:val="28"/>
          <w:szCs w:val="28"/>
          <w:lang w:val="ru-RU" w:eastAsia="ru-RU"/>
        </w:rPr>
        <w:t xml:space="preserve">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7E2997" w:rsidRPr="005F19ED" w:rsidRDefault="007E2997" w:rsidP="007E2997">
      <w:pPr>
        <w:ind w:firstLine="567"/>
        <w:rPr>
          <w:rFonts w:eastAsia="№Е"/>
          <w:iCs/>
          <w:sz w:val="28"/>
          <w:szCs w:val="28"/>
          <w:lang w:val="ru-RU"/>
        </w:rPr>
      </w:pPr>
      <w:r w:rsidRPr="005F19ED">
        <w:rPr>
          <w:rFonts w:eastAsia="№Е"/>
          <w:sz w:val="28"/>
          <w:szCs w:val="28"/>
          <w:lang w:val="ru-RU"/>
        </w:rPr>
        <w:t xml:space="preserve">Исходя из этого воспитательного идеала, а также основываясь на </w:t>
      </w:r>
      <w:r w:rsidRPr="005F19ED">
        <w:rPr>
          <w:rFonts w:eastAsia="№Е"/>
          <w:iCs/>
          <w:sz w:val="28"/>
          <w:szCs w:val="28"/>
          <w:lang w:val="ru-RU"/>
        </w:rPr>
        <w:t xml:space="preserve">базовых для нашего общества ценностях (таких как семья, труд, отечество, природа, мир, знания, культура, здоровье, человек) </w:t>
      </w:r>
      <w:r w:rsidRPr="005F19ED">
        <w:rPr>
          <w:rFonts w:eastAsia="№Е"/>
          <w:sz w:val="28"/>
          <w:szCs w:val="28"/>
          <w:lang w:val="ru-RU"/>
        </w:rPr>
        <w:t xml:space="preserve">формулируется общая </w:t>
      </w:r>
      <w:r w:rsidRPr="005F19ED">
        <w:rPr>
          <w:rFonts w:eastAsia="№Е"/>
          <w:b/>
          <w:bCs/>
          <w:i/>
          <w:iCs/>
          <w:sz w:val="28"/>
          <w:szCs w:val="28"/>
          <w:lang w:val="ru-RU"/>
        </w:rPr>
        <w:t>цель</w:t>
      </w:r>
      <w:r w:rsidRPr="005F19ED">
        <w:rPr>
          <w:rFonts w:eastAsia="№Е"/>
          <w:sz w:val="28"/>
          <w:szCs w:val="28"/>
          <w:lang w:val="ru-RU"/>
        </w:rPr>
        <w:t xml:space="preserve"> </w:t>
      </w:r>
      <w:r w:rsidRPr="005F19ED">
        <w:rPr>
          <w:rFonts w:eastAsia="№Е"/>
          <w:b/>
          <w:i/>
          <w:sz w:val="28"/>
          <w:szCs w:val="28"/>
          <w:lang w:val="ru-RU"/>
        </w:rPr>
        <w:t>воспитания</w:t>
      </w:r>
      <w:r w:rsidRPr="005F19ED">
        <w:rPr>
          <w:rFonts w:eastAsia="№Е"/>
          <w:sz w:val="28"/>
          <w:szCs w:val="28"/>
          <w:lang w:val="ru-RU"/>
        </w:rPr>
        <w:t xml:space="preserve"> в</w:t>
      </w:r>
      <w:r w:rsidR="00674A2B">
        <w:rPr>
          <w:rFonts w:eastAsia="№Е"/>
          <w:sz w:val="28"/>
          <w:szCs w:val="28"/>
          <w:lang w:val="ru-RU"/>
        </w:rPr>
        <w:t xml:space="preserve"> МБОУ СОШ № 2 города Ак-Довурака</w:t>
      </w:r>
      <w:r w:rsidRPr="005F19ED">
        <w:rPr>
          <w:rFonts w:eastAsia="№Е"/>
          <w:sz w:val="28"/>
          <w:szCs w:val="28"/>
          <w:lang w:val="ru-RU"/>
        </w:rPr>
        <w:t xml:space="preserve"> – </w:t>
      </w:r>
      <w:r w:rsidRPr="005F19ED">
        <w:rPr>
          <w:rFonts w:eastAsia="№Е"/>
          <w:iCs/>
          <w:sz w:val="28"/>
          <w:szCs w:val="28"/>
          <w:lang w:val="ru-RU"/>
        </w:rPr>
        <w:t>личностное развитие школьников, проявляющееся:</w:t>
      </w:r>
    </w:p>
    <w:p w:rsidR="007E2997" w:rsidRPr="005F19ED" w:rsidRDefault="007E2997" w:rsidP="007E2997">
      <w:pPr>
        <w:ind w:firstLine="567"/>
        <w:rPr>
          <w:rFonts w:eastAsia="№Е"/>
          <w:iCs/>
          <w:sz w:val="28"/>
          <w:szCs w:val="28"/>
          <w:lang w:val="ru-RU"/>
        </w:rPr>
      </w:pPr>
      <w:r w:rsidRPr="005F19ED">
        <w:rPr>
          <w:rFonts w:eastAsia="№Е"/>
          <w:iCs/>
          <w:sz w:val="28"/>
          <w:szCs w:val="28"/>
          <w:lang w:val="ru-RU"/>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7E2997" w:rsidRPr="005F19ED" w:rsidRDefault="007E2997" w:rsidP="007E2997">
      <w:pPr>
        <w:ind w:firstLine="567"/>
        <w:rPr>
          <w:rFonts w:eastAsia="№Е"/>
          <w:iCs/>
          <w:sz w:val="28"/>
          <w:szCs w:val="28"/>
          <w:lang w:val="ru-RU"/>
        </w:rPr>
      </w:pPr>
      <w:r w:rsidRPr="005F19ED">
        <w:rPr>
          <w:rFonts w:eastAsia="№Е"/>
          <w:iCs/>
          <w:sz w:val="28"/>
          <w:szCs w:val="28"/>
          <w:lang w:val="ru-RU"/>
        </w:rPr>
        <w:t>2) в развитии их позитивных отношений к этим общественным ценностям (то есть в развитии их социально значимых отношений);</w:t>
      </w:r>
    </w:p>
    <w:p w:rsidR="007E2997" w:rsidRPr="005F19ED" w:rsidRDefault="007E2997" w:rsidP="007E2997">
      <w:pPr>
        <w:ind w:firstLine="567"/>
        <w:rPr>
          <w:rFonts w:eastAsia="№Е"/>
          <w:iCs/>
          <w:sz w:val="28"/>
          <w:szCs w:val="28"/>
          <w:lang w:val="ru-RU"/>
        </w:rPr>
      </w:pPr>
      <w:r w:rsidRPr="005F19ED">
        <w:rPr>
          <w:rFonts w:eastAsia="№Е"/>
          <w:iCs/>
          <w:sz w:val="28"/>
          <w:szCs w:val="28"/>
          <w:lang w:val="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7E2997" w:rsidRPr="005F19ED" w:rsidRDefault="007E2997" w:rsidP="007E2997">
      <w:pPr>
        <w:ind w:firstLine="567"/>
        <w:rPr>
          <w:rFonts w:eastAsia="№Е"/>
          <w:iCs/>
          <w:sz w:val="28"/>
          <w:szCs w:val="28"/>
          <w:lang w:val="ru-RU"/>
        </w:rPr>
      </w:pPr>
      <w:r w:rsidRPr="005F19ED">
        <w:rPr>
          <w:rFonts w:eastAsia="№Е"/>
          <w:iCs/>
          <w:sz w:val="28"/>
          <w:szCs w:val="28"/>
          <w:lang w:val="ru-RU"/>
        </w:rPr>
        <w:t xml:space="preserve">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w:t>
      </w:r>
      <w:r w:rsidRPr="005F19ED">
        <w:rPr>
          <w:rFonts w:eastAsia="№Е"/>
          <w:iCs/>
          <w:sz w:val="28"/>
          <w:szCs w:val="28"/>
          <w:lang w:val="ru-RU"/>
        </w:rPr>
        <w:lastRenderedPageBreak/>
        <w:t>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7E2997" w:rsidRPr="005F19ED" w:rsidRDefault="007E2997" w:rsidP="00B655F9">
      <w:pPr>
        <w:widowControl/>
        <w:numPr>
          <w:ilvl w:val="0"/>
          <w:numId w:val="8"/>
        </w:numPr>
        <w:tabs>
          <w:tab w:val="left" w:pos="1134"/>
        </w:tabs>
        <w:wordWrap/>
        <w:autoSpaceDE/>
        <w:autoSpaceDN/>
        <w:ind w:firstLine="567"/>
        <w:rPr>
          <w:rFonts w:eastAsia="№Е"/>
          <w:kern w:val="0"/>
          <w:sz w:val="28"/>
          <w:szCs w:val="28"/>
          <w:lang w:val="ru-RU" w:eastAsia="ru-RU"/>
        </w:rPr>
      </w:pPr>
      <w:r w:rsidRPr="005F19ED">
        <w:rPr>
          <w:rFonts w:eastAsia="№Е"/>
          <w:color w:val="000000"/>
          <w:w w:val="0"/>
          <w:kern w:val="0"/>
          <w:sz w:val="28"/>
          <w:szCs w:val="28"/>
          <w:lang w:val="ru-RU" w:eastAsia="ru-RU"/>
        </w:rPr>
        <w:t>реализовывать воспитательные возможности</w:t>
      </w:r>
      <w:r w:rsidRPr="005F19ED">
        <w:rPr>
          <w:rFonts w:eastAsia="№Е"/>
          <w:kern w:val="0"/>
          <w:sz w:val="28"/>
          <w:szCs w:val="28"/>
          <w:lang w:val="ru-RU" w:eastAsia="ru-RU"/>
        </w:rPr>
        <w:t xml:space="preserve"> о</w:t>
      </w:r>
      <w:r w:rsidRPr="005F19ED">
        <w:rPr>
          <w:rFonts w:eastAsia="№Е"/>
          <w:color w:val="000000"/>
          <w:w w:val="0"/>
          <w:kern w:val="0"/>
          <w:sz w:val="28"/>
          <w:szCs w:val="28"/>
          <w:lang w:val="ru-RU" w:eastAsia="ru-RU"/>
        </w:rPr>
        <w:t xml:space="preserve">бщешкольных ключевых </w:t>
      </w:r>
      <w:r w:rsidRPr="005F19ED">
        <w:rPr>
          <w:rFonts w:eastAsia="№Е"/>
          <w:kern w:val="0"/>
          <w:sz w:val="28"/>
          <w:szCs w:val="28"/>
          <w:lang w:val="ru-RU" w:eastAsia="ru-RU"/>
        </w:rPr>
        <w:t>дел</w:t>
      </w:r>
      <w:r w:rsidRPr="005F19ED">
        <w:rPr>
          <w:rFonts w:eastAsia="№Е"/>
          <w:color w:val="000000"/>
          <w:w w:val="0"/>
          <w:kern w:val="0"/>
          <w:sz w:val="28"/>
          <w:szCs w:val="28"/>
          <w:lang w:val="ru-RU" w:eastAsia="ru-RU"/>
        </w:rPr>
        <w:t>,</w:t>
      </w:r>
      <w:r w:rsidRPr="005F19ED">
        <w:rPr>
          <w:rFonts w:eastAsia="№Е"/>
          <w:kern w:val="0"/>
          <w:sz w:val="28"/>
          <w:szCs w:val="28"/>
          <w:lang w:val="ru-RU" w:eastAsia="ru-RU"/>
        </w:rPr>
        <w:t xml:space="preserve"> поддерживать традиции их </w:t>
      </w:r>
      <w:r w:rsidRPr="005F19ED">
        <w:rPr>
          <w:rFonts w:eastAsia="№Е"/>
          <w:color w:val="000000"/>
          <w:w w:val="0"/>
          <w:kern w:val="0"/>
          <w:sz w:val="28"/>
          <w:szCs w:val="28"/>
          <w:lang w:val="ru-RU" w:eastAsia="ru-RU"/>
        </w:rPr>
        <w:t>коллективного планирования, организации, проведения и анализа в школьном сообществе;</w:t>
      </w:r>
    </w:p>
    <w:p w:rsidR="007E2997" w:rsidRPr="005F19ED" w:rsidRDefault="007E2997" w:rsidP="00B655F9">
      <w:pPr>
        <w:widowControl/>
        <w:numPr>
          <w:ilvl w:val="0"/>
          <w:numId w:val="8"/>
        </w:numPr>
        <w:tabs>
          <w:tab w:val="left" w:pos="1134"/>
        </w:tabs>
        <w:wordWrap/>
        <w:autoSpaceDE/>
        <w:autoSpaceDN/>
        <w:ind w:firstLine="567"/>
        <w:rPr>
          <w:rFonts w:eastAsia="№Е"/>
          <w:kern w:val="0"/>
          <w:sz w:val="28"/>
          <w:szCs w:val="28"/>
          <w:lang w:val="ru-RU" w:eastAsia="ru-RU"/>
        </w:rPr>
      </w:pPr>
      <w:r w:rsidRPr="005F19ED">
        <w:rPr>
          <w:rFonts w:eastAsia="№Е"/>
          <w:kern w:val="0"/>
          <w:sz w:val="28"/>
          <w:szCs w:val="28"/>
          <w:lang w:val="ru-RU" w:eastAsia="ru-RU"/>
        </w:rPr>
        <w:t>реализовывать потенциал классного руководства в воспитании школьников, поддерживать активное участие классных сообществ в жизни школы;</w:t>
      </w:r>
    </w:p>
    <w:p w:rsidR="007E2997" w:rsidRPr="005F19ED" w:rsidRDefault="007E2997" w:rsidP="00B655F9">
      <w:pPr>
        <w:widowControl/>
        <w:numPr>
          <w:ilvl w:val="0"/>
          <w:numId w:val="8"/>
        </w:numPr>
        <w:tabs>
          <w:tab w:val="left" w:pos="1134"/>
        </w:tabs>
        <w:wordWrap/>
        <w:autoSpaceDE/>
        <w:autoSpaceDN/>
        <w:ind w:firstLine="567"/>
        <w:rPr>
          <w:rFonts w:eastAsia="№Е"/>
          <w:kern w:val="0"/>
          <w:sz w:val="28"/>
          <w:szCs w:val="28"/>
          <w:lang w:val="ru-RU" w:eastAsia="ru-RU"/>
        </w:rPr>
      </w:pPr>
      <w:r w:rsidRPr="005F19ED">
        <w:rPr>
          <w:rFonts w:eastAsia="№Е"/>
          <w:kern w:val="0"/>
          <w:sz w:val="28"/>
          <w:szCs w:val="28"/>
          <w:lang w:val="ru-RU" w:eastAsia="ru-RU"/>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r w:rsidRPr="005F19ED">
        <w:rPr>
          <w:rFonts w:eastAsia="№Е"/>
          <w:color w:val="000000"/>
          <w:w w:val="0"/>
          <w:kern w:val="0"/>
          <w:sz w:val="28"/>
          <w:szCs w:val="28"/>
          <w:lang w:val="ru-RU" w:eastAsia="ru-RU"/>
        </w:rPr>
        <w:t>;</w:t>
      </w:r>
    </w:p>
    <w:p w:rsidR="007E2997" w:rsidRPr="005F19ED" w:rsidRDefault="007E2997" w:rsidP="00B655F9">
      <w:pPr>
        <w:widowControl/>
        <w:numPr>
          <w:ilvl w:val="0"/>
          <w:numId w:val="8"/>
        </w:numPr>
        <w:tabs>
          <w:tab w:val="left" w:pos="1134"/>
        </w:tabs>
        <w:wordWrap/>
        <w:autoSpaceDE/>
        <w:autoSpaceDN/>
        <w:ind w:firstLine="567"/>
        <w:rPr>
          <w:rFonts w:eastAsia="№Е"/>
          <w:kern w:val="0"/>
          <w:sz w:val="28"/>
          <w:szCs w:val="28"/>
          <w:lang w:val="ru-RU" w:eastAsia="ru-RU"/>
        </w:rPr>
      </w:pPr>
      <w:r w:rsidRPr="005F19ED">
        <w:rPr>
          <w:rFonts w:eastAsia="№Е"/>
          <w:kern w:val="0"/>
          <w:sz w:val="28"/>
          <w:szCs w:val="28"/>
          <w:lang w:val="ru-RU" w:eastAsia="ru-RU"/>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7E2997" w:rsidRPr="005F19ED" w:rsidRDefault="007E2997" w:rsidP="00B655F9">
      <w:pPr>
        <w:widowControl/>
        <w:numPr>
          <w:ilvl w:val="0"/>
          <w:numId w:val="8"/>
        </w:numPr>
        <w:tabs>
          <w:tab w:val="left" w:pos="1134"/>
        </w:tabs>
        <w:wordWrap/>
        <w:autoSpaceDE/>
        <w:autoSpaceDN/>
        <w:ind w:firstLine="567"/>
        <w:rPr>
          <w:rFonts w:eastAsia="№Е"/>
          <w:kern w:val="0"/>
          <w:sz w:val="28"/>
          <w:szCs w:val="28"/>
          <w:lang w:val="ru-RU" w:eastAsia="ru-RU"/>
        </w:rPr>
      </w:pPr>
      <w:r w:rsidRPr="005F19ED">
        <w:rPr>
          <w:rFonts w:eastAsia="№Е"/>
          <w:kern w:val="0"/>
          <w:sz w:val="28"/>
          <w:szCs w:val="28"/>
          <w:lang w:val="ru-RU" w:eastAsia="ru-RU"/>
        </w:rPr>
        <w:t xml:space="preserve">инициировать и поддерживать ученическое самоуправление – как на уровне школы, так и на уровне классных сообществ; </w:t>
      </w:r>
    </w:p>
    <w:p w:rsidR="007E2997" w:rsidRPr="005F19ED" w:rsidRDefault="007E2997" w:rsidP="00B655F9">
      <w:pPr>
        <w:widowControl/>
        <w:numPr>
          <w:ilvl w:val="0"/>
          <w:numId w:val="8"/>
        </w:numPr>
        <w:tabs>
          <w:tab w:val="left" w:pos="1134"/>
        </w:tabs>
        <w:wordWrap/>
        <w:autoSpaceDE/>
        <w:autoSpaceDN/>
        <w:ind w:firstLine="567"/>
        <w:rPr>
          <w:rFonts w:eastAsia="№Е"/>
          <w:kern w:val="0"/>
          <w:sz w:val="28"/>
          <w:szCs w:val="28"/>
          <w:lang w:val="ru-RU" w:eastAsia="ru-RU"/>
        </w:rPr>
      </w:pPr>
      <w:r w:rsidRPr="005F19ED">
        <w:rPr>
          <w:rFonts w:eastAsia="№Е"/>
          <w:kern w:val="0"/>
          <w:sz w:val="28"/>
          <w:szCs w:val="28"/>
          <w:lang w:val="ru-RU" w:eastAsia="ru-RU"/>
        </w:rPr>
        <w:t>поддерживать деятельность функционирующих на базе школы д</w:t>
      </w:r>
      <w:r w:rsidRPr="005F19ED">
        <w:rPr>
          <w:rFonts w:eastAsia="№Е"/>
          <w:color w:val="000000"/>
          <w:w w:val="0"/>
          <w:kern w:val="0"/>
          <w:sz w:val="28"/>
          <w:szCs w:val="28"/>
          <w:lang w:val="ru-RU" w:eastAsia="ru-RU"/>
        </w:rPr>
        <w:t>етских общественных объединений и организаций;</w:t>
      </w:r>
    </w:p>
    <w:p w:rsidR="007E2997" w:rsidRPr="005F19ED" w:rsidRDefault="007E2997" w:rsidP="00B655F9">
      <w:pPr>
        <w:widowControl/>
        <w:numPr>
          <w:ilvl w:val="0"/>
          <w:numId w:val="8"/>
        </w:numPr>
        <w:tabs>
          <w:tab w:val="left" w:pos="1134"/>
        </w:tabs>
        <w:wordWrap/>
        <w:autoSpaceDE/>
        <w:autoSpaceDN/>
        <w:ind w:firstLine="567"/>
        <w:rPr>
          <w:rFonts w:eastAsia="№Е"/>
          <w:kern w:val="0"/>
          <w:sz w:val="28"/>
          <w:szCs w:val="28"/>
          <w:lang w:val="ru-RU" w:eastAsia="ru-RU"/>
        </w:rPr>
      </w:pPr>
      <w:r w:rsidRPr="005F19ED">
        <w:rPr>
          <w:rFonts w:eastAsia="№Е"/>
          <w:kern w:val="0"/>
          <w:sz w:val="28"/>
          <w:szCs w:val="28"/>
          <w:lang w:val="ru-RU" w:eastAsia="ru-RU"/>
        </w:rPr>
        <w:t xml:space="preserve">организовывать для школьников </w:t>
      </w:r>
      <w:r w:rsidRPr="005F19ED">
        <w:rPr>
          <w:rFonts w:eastAsia="№Е"/>
          <w:color w:val="000000"/>
          <w:w w:val="0"/>
          <w:kern w:val="0"/>
          <w:sz w:val="28"/>
          <w:szCs w:val="28"/>
          <w:lang w:val="ru-RU" w:eastAsia="ru-RU"/>
        </w:rPr>
        <w:t>экскурсии, экспедиции, походы и реализовывать их воспитательный потенциал;</w:t>
      </w:r>
    </w:p>
    <w:p w:rsidR="007E2997" w:rsidRPr="005F19ED" w:rsidRDefault="007E2997" w:rsidP="00B655F9">
      <w:pPr>
        <w:widowControl/>
        <w:numPr>
          <w:ilvl w:val="0"/>
          <w:numId w:val="8"/>
        </w:numPr>
        <w:tabs>
          <w:tab w:val="left" w:pos="1134"/>
        </w:tabs>
        <w:wordWrap/>
        <w:autoSpaceDE/>
        <w:autoSpaceDN/>
        <w:ind w:right="282" w:firstLine="567"/>
        <w:rPr>
          <w:rFonts w:eastAsia="№Е"/>
          <w:kern w:val="0"/>
          <w:sz w:val="28"/>
          <w:szCs w:val="28"/>
          <w:lang w:val="ru-RU" w:eastAsia="ru-RU"/>
        </w:rPr>
      </w:pPr>
      <w:r w:rsidRPr="005F19ED">
        <w:rPr>
          <w:rFonts w:eastAsia="№Е"/>
          <w:kern w:val="0"/>
          <w:sz w:val="28"/>
          <w:szCs w:val="28"/>
          <w:lang w:val="ru-RU" w:eastAsia="ru-RU"/>
        </w:rPr>
        <w:t>организовывать профориентационную работу со школьниками;</w:t>
      </w:r>
    </w:p>
    <w:p w:rsidR="007E2997" w:rsidRPr="005F19ED" w:rsidRDefault="007E2997" w:rsidP="00B655F9">
      <w:pPr>
        <w:widowControl/>
        <w:numPr>
          <w:ilvl w:val="0"/>
          <w:numId w:val="8"/>
        </w:numPr>
        <w:tabs>
          <w:tab w:val="left" w:pos="1134"/>
        </w:tabs>
        <w:wordWrap/>
        <w:autoSpaceDE/>
        <w:autoSpaceDN/>
        <w:ind w:firstLine="567"/>
        <w:rPr>
          <w:rFonts w:eastAsia="№Е"/>
          <w:kern w:val="0"/>
          <w:sz w:val="28"/>
          <w:szCs w:val="28"/>
          <w:lang w:val="ru-RU" w:eastAsia="ru-RU"/>
        </w:rPr>
      </w:pPr>
      <w:r w:rsidRPr="005F19ED">
        <w:rPr>
          <w:rFonts w:eastAsia="№Е"/>
          <w:kern w:val="0"/>
          <w:sz w:val="28"/>
          <w:szCs w:val="28"/>
          <w:lang w:val="ru-RU" w:eastAsia="ru-RU"/>
        </w:rPr>
        <w:t xml:space="preserve">организовать работу школьных медиа, реализовывать их воспитательный потенциал; </w:t>
      </w:r>
    </w:p>
    <w:p w:rsidR="007E2997" w:rsidRPr="005F19ED" w:rsidRDefault="007E2997" w:rsidP="00B655F9">
      <w:pPr>
        <w:widowControl/>
        <w:numPr>
          <w:ilvl w:val="0"/>
          <w:numId w:val="8"/>
        </w:numPr>
        <w:tabs>
          <w:tab w:val="left" w:pos="1134"/>
        </w:tabs>
        <w:wordWrap/>
        <w:autoSpaceDE/>
        <w:autoSpaceDN/>
        <w:ind w:firstLine="567"/>
        <w:rPr>
          <w:rFonts w:eastAsia="№Е"/>
          <w:kern w:val="0"/>
          <w:sz w:val="28"/>
          <w:szCs w:val="28"/>
          <w:lang w:val="ru-RU" w:eastAsia="ru-RU"/>
        </w:rPr>
      </w:pPr>
      <w:r w:rsidRPr="005F19ED">
        <w:rPr>
          <w:rFonts w:eastAsia="№Е"/>
          <w:kern w:val="0"/>
          <w:sz w:val="28"/>
          <w:szCs w:val="28"/>
          <w:lang w:val="ru-RU" w:eastAsia="ru-RU"/>
        </w:rPr>
        <w:t xml:space="preserve">развивать </w:t>
      </w:r>
      <w:r w:rsidRPr="005F19ED">
        <w:rPr>
          <w:rFonts w:eastAsia="№Е"/>
          <w:color w:val="000000"/>
          <w:w w:val="0"/>
          <w:kern w:val="0"/>
          <w:sz w:val="28"/>
          <w:szCs w:val="28"/>
          <w:lang w:val="ru-RU" w:eastAsia="ru-RU"/>
        </w:rPr>
        <w:t>пр</w:t>
      </w:r>
      <w:r w:rsidR="00674A2B">
        <w:rPr>
          <w:rFonts w:eastAsia="№Е"/>
          <w:color w:val="000000"/>
          <w:w w:val="0"/>
          <w:kern w:val="0"/>
          <w:sz w:val="28"/>
          <w:szCs w:val="28"/>
          <w:lang w:val="ru-RU" w:eastAsia="ru-RU"/>
        </w:rPr>
        <w:t>едметно-эстетическую среду школе №2 города Ак-Довурака</w:t>
      </w:r>
      <w:r w:rsidRPr="005F19ED">
        <w:rPr>
          <w:rFonts w:eastAsia="№Е"/>
          <w:kern w:val="0"/>
          <w:sz w:val="28"/>
          <w:szCs w:val="28"/>
          <w:lang w:val="ru-RU" w:eastAsia="ru-RU"/>
        </w:rPr>
        <w:t xml:space="preserve"> и реализовывать ее воспитательные возможности;</w:t>
      </w:r>
    </w:p>
    <w:p w:rsidR="007E2997" w:rsidRPr="005F19ED" w:rsidRDefault="007E2997" w:rsidP="00B655F9">
      <w:pPr>
        <w:widowControl/>
        <w:numPr>
          <w:ilvl w:val="0"/>
          <w:numId w:val="8"/>
        </w:numPr>
        <w:tabs>
          <w:tab w:val="left" w:pos="1134"/>
        </w:tabs>
        <w:wordWrap/>
        <w:autoSpaceDE/>
        <w:autoSpaceDN/>
        <w:ind w:firstLine="567"/>
        <w:rPr>
          <w:rFonts w:eastAsia="№Е"/>
          <w:kern w:val="0"/>
          <w:sz w:val="28"/>
          <w:szCs w:val="28"/>
          <w:lang w:val="ru-RU" w:eastAsia="ru-RU"/>
        </w:rPr>
      </w:pPr>
      <w:r w:rsidRPr="005F19ED">
        <w:rPr>
          <w:rFonts w:eastAsia="№Е"/>
          <w:kern w:val="0"/>
          <w:sz w:val="28"/>
          <w:szCs w:val="28"/>
          <w:lang w:val="ru-RU" w:eastAsia="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7E2997" w:rsidRPr="005F19ED" w:rsidRDefault="007E2997" w:rsidP="007E2997">
      <w:pPr>
        <w:widowControl/>
        <w:wordWrap/>
        <w:autoSpaceDE/>
        <w:autoSpaceDN/>
        <w:ind w:firstLine="567"/>
        <w:rPr>
          <w:rFonts w:eastAsia="№Е"/>
          <w:kern w:val="0"/>
          <w:sz w:val="28"/>
          <w:szCs w:val="28"/>
          <w:lang w:val="ru-RU" w:eastAsia="ru-RU"/>
        </w:rPr>
      </w:pPr>
      <w:r w:rsidRPr="005F19ED">
        <w:rPr>
          <w:rFonts w:eastAsia="№Е"/>
          <w:kern w:val="0"/>
          <w:sz w:val="28"/>
          <w:szCs w:val="28"/>
          <w:lang w:val="ru-RU" w:eastAsia="ru-RU"/>
        </w:rPr>
        <w:t>Планомерная реализация поставленных зад</w:t>
      </w:r>
      <w:r w:rsidR="00674A2B">
        <w:rPr>
          <w:rFonts w:eastAsia="№Е"/>
          <w:kern w:val="0"/>
          <w:sz w:val="28"/>
          <w:szCs w:val="28"/>
          <w:lang w:val="ru-RU" w:eastAsia="ru-RU"/>
        </w:rPr>
        <w:t>ач позволит организовать в школе № 2 города Ак-Довурака</w:t>
      </w:r>
      <w:r w:rsidRPr="005F19ED">
        <w:rPr>
          <w:rFonts w:eastAsia="№Е"/>
          <w:kern w:val="0"/>
          <w:sz w:val="28"/>
          <w:szCs w:val="28"/>
          <w:lang w:val="ru-RU" w:eastAsia="ru-RU"/>
        </w:rPr>
        <w:t xml:space="preserve">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7E2997" w:rsidRPr="005F19ED" w:rsidRDefault="007E2997" w:rsidP="007E2997">
      <w:pPr>
        <w:widowControl/>
        <w:wordWrap/>
        <w:autoSpaceDE/>
        <w:autoSpaceDN/>
        <w:ind w:firstLine="567"/>
        <w:rPr>
          <w:rFonts w:eastAsia="№Е"/>
          <w:kern w:val="0"/>
          <w:sz w:val="28"/>
          <w:szCs w:val="28"/>
          <w:lang w:val="ru-RU" w:eastAsia="ru-RU"/>
        </w:rPr>
      </w:pPr>
    </w:p>
    <w:p w:rsidR="007E2997" w:rsidRPr="005F19ED" w:rsidRDefault="007E2997" w:rsidP="007E2997">
      <w:pPr>
        <w:jc w:val="center"/>
        <w:rPr>
          <w:b/>
          <w:color w:val="000000"/>
          <w:w w:val="0"/>
          <w:sz w:val="28"/>
          <w:szCs w:val="28"/>
          <w:lang w:val="ru-RU"/>
        </w:rPr>
      </w:pPr>
      <w:r w:rsidRPr="005F19ED">
        <w:rPr>
          <w:b/>
          <w:color w:val="000000"/>
          <w:w w:val="0"/>
          <w:sz w:val="28"/>
          <w:szCs w:val="28"/>
          <w:lang w:val="ru-RU"/>
        </w:rPr>
        <w:t>3. ВИДЫ, ФОРМЫ И СОДЕРЖАНИЕ ДЕЯТЕЛЬНОСТИ</w:t>
      </w:r>
    </w:p>
    <w:p w:rsidR="007E2997" w:rsidRDefault="007E2997" w:rsidP="007E2997">
      <w:pPr>
        <w:ind w:firstLine="567"/>
        <w:rPr>
          <w:color w:val="000000"/>
          <w:w w:val="0"/>
          <w:sz w:val="28"/>
          <w:szCs w:val="28"/>
          <w:lang w:val="ru-RU"/>
        </w:rPr>
      </w:pPr>
      <w:r w:rsidRPr="005F19ED">
        <w:rPr>
          <w:color w:val="000000"/>
          <w:w w:val="0"/>
          <w:sz w:val="28"/>
          <w:szCs w:val="28"/>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674A2B" w:rsidRPr="005F19ED" w:rsidRDefault="00674A2B" w:rsidP="007E2997">
      <w:pPr>
        <w:ind w:firstLine="567"/>
        <w:rPr>
          <w:color w:val="000000"/>
          <w:w w:val="0"/>
          <w:sz w:val="28"/>
          <w:szCs w:val="28"/>
          <w:lang w:val="ru-RU"/>
        </w:rPr>
      </w:pPr>
    </w:p>
    <w:p w:rsidR="007E2997" w:rsidRPr="005F19ED" w:rsidRDefault="007E2997" w:rsidP="007E2997">
      <w:pPr>
        <w:jc w:val="center"/>
        <w:rPr>
          <w:b/>
          <w:iCs/>
          <w:color w:val="000000"/>
          <w:w w:val="0"/>
          <w:sz w:val="28"/>
          <w:szCs w:val="28"/>
          <w:lang w:val="ru-RU"/>
        </w:rPr>
      </w:pPr>
      <w:r w:rsidRPr="005F19ED">
        <w:rPr>
          <w:b/>
          <w:iCs/>
          <w:color w:val="000000"/>
          <w:w w:val="0"/>
          <w:sz w:val="28"/>
          <w:szCs w:val="28"/>
          <w:lang w:val="ru-RU"/>
        </w:rPr>
        <w:t>3.1. Модуль «Ключевые общешкольные дела»</w:t>
      </w:r>
    </w:p>
    <w:p w:rsidR="007E2997" w:rsidRPr="005F19ED" w:rsidRDefault="007E2997" w:rsidP="007E2997">
      <w:pPr>
        <w:ind w:firstLine="567"/>
        <w:rPr>
          <w:sz w:val="28"/>
          <w:szCs w:val="28"/>
          <w:lang w:val="ru-RU"/>
        </w:rPr>
      </w:pPr>
      <w:r w:rsidRPr="005F19ED">
        <w:rPr>
          <w:color w:val="000000"/>
          <w:w w:val="0"/>
          <w:sz w:val="28"/>
          <w:szCs w:val="28"/>
          <w:lang w:val="ru-RU"/>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w:t>
      </w:r>
      <w:r w:rsidR="005F19ED">
        <w:rPr>
          <w:color w:val="000000"/>
          <w:w w:val="0"/>
          <w:sz w:val="28"/>
          <w:szCs w:val="28"/>
          <w:lang w:val="ru-RU"/>
        </w:rPr>
        <w:t>агогами в единый коллектив, гражданско-патриотической направленностью.</w:t>
      </w:r>
      <w:r w:rsidRPr="005F19ED">
        <w:rPr>
          <w:color w:val="000000"/>
          <w:w w:val="0"/>
          <w:sz w:val="28"/>
          <w:szCs w:val="28"/>
          <w:lang w:val="ru-RU"/>
        </w:rPr>
        <w:t xml:space="preserve"> Ключевые дела </w:t>
      </w:r>
      <w:r w:rsidRPr="005F19ED">
        <w:rPr>
          <w:rFonts w:eastAsia="№Е"/>
          <w:kern w:val="0"/>
          <w:sz w:val="28"/>
          <w:szCs w:val="28"/>
          <w:lang w:val="ru-RU"/>
        </w:rPr>
        <w:lastRenderedPageBreak/>
        <w:t>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w:t>
      </w:r>
      <w:r w:rsidR="005F19ED">
        <w:rPr>
          <w:rFonts w:eastAsia="№Е"/>
          <w:kern w:val="0"/>
          <w:sz w:val="28"/>
          <w:szCs w:val="28"/>
          <w:lang w:val="ru-RU"/>
        </w:rPr>
        <w:t>олеть мероприятий</w:t>
      </w:r>
      <w:r w:rsidRPr="005F19ED">
        <w:rPr>
          <w:rFonts w:eastAsia="№Е"/>
          <w:kern w:val="0"/>
          <w:sz w:val="28"/>
          <w:szCs w:val="28"/>
          <w:lang w:val="ru-RU"/>
        </w:rPr>
        <w:t xml:space="preserve"> характер воспитания, сводящийся к набору мероприятий, организуемых педагогами для детей.</w:t>
      </w:r>
      <w:r w:rsidRPr="005F19ED">
        <w:rPr>
          <w:sz w:val="28"/>
          <w:szCs w:val="28"/>
          <w:lang w:val="ru-RU"/>
        </w:rPr>
        <w:t xml:space="preserve"> </w:t>
      </w:r>
    </w:p>
    <w:p w:rsidR="007E2997" w:rsidRPr="005F19ED" w:rsidRDefault="007E2997" w:rsidP="007E2997">
      <w:pPr>
        <w:ind w:firstLine="567"/>
        <w:rPr>
          <w:sz w:val="28"/>
          <w:szCs w:val="28"/>
          <w:lang w:val="ru-RU"/>
        </w:rPr>
      </w:pPr>
      <w:r w:rsidRPr="005F19ED">
        <w:rPr>
          <w:sz w:val="28"/>
          <w:szCs w:val="28"/>
          <w:lang w:val="ru-RU"/>
        </w:rPr>
        <w:t xml:space="preserve">Для этого в образовательной организации используются следующие формы работы </w:t>
      </w:r>
      <w:r w:rsidRPr="005F19ED">
        <w:rPr>
          <w:i/>
          <w:sz w:val="28"/>
          <w:szCs w:val="28"/>
          <w:lang w:val="ru-RU"/>
        </w:rPr>
        <w:t>(Примечание: приведенный ниже перечень видов и форм деятельности носит примерный характер. Если школа организует процесс воспитания через общешкольные ключевые дела, то в данном модуле Программы ее разработчикам необходимо кратко описать те дела, которые используются в работе именно этой школы. В каждом из них педагогам важно ориентироваться на целевые приоритеты, связанные с возрастными особенностями воспитанников)</w:t>
      </w:r>
      <w:r w:rsidRPr="005F19ED">
        <w:rPr>
          <w:sz w:val="28"/>
          <w:szCs w:val="28"/>
          <w:lang w:val="ru-RU"/>
        </w:rPr>
        <w:t>.</w:t>
      </w:r>
    </w:p>
    <w:p w:rsidR="007E2997" w:rsidRPr="005F19ED" w:rsidRDefault="007E2997" w:rsidP="007E2997">
      <w:pPr>
        <w:ind w:firstLine="567"/>
        <w:rPr>
          <w:b/>
          <w:bCs/>
          <w:i/>
          <w:iCs/>
          <w:sz w:val="28"/>
          <w:szCs w:val="28"/>
          <w:lang w:val="ru-RU"/>
        </w:rPr>
      </w:pPr>
      <w:r w:rsidRPr="005F19ED">
        <w:rPr>
          <w:b/>
          <w:bCs/>
          <w:i/>
          <w:iCs/>
          <w:sz w:val="28"/>
          <w:szCs w:val="28"/>
          <w:lang w:val="ru-RU"/>
        </w:rPr>
        <w:t>На внешкольном уровне:</w:t>
      </w:r>
    </w:p>
    <w:p w:rsidR="007E2997" w:rsidRPr="005F19ED" w:rsidRDefault="007E2997" w:rsidP="00B655F9">
      <w:pPr>
        <w:numPr>
          <w:ilvl w:val="0"/>
          <w:numId w:val="3"/>
        </w:numPr>
        <w:tabs>
          <w:tab w:val="left" w:pos="993"/>
          <w:tab w:val="left" w:pos="1310"/>
        </w:tabs>
        <w:ind w:left="0" w:firstLine="567"/>
        <w:rPr>
          <w:sz w:val="28"/>
          <w:szCs w:val="28"/>
          <w:lang w:val="ru-RU"/>
        </w:rPr>
      </w:pPr>
      <w:r w:rsidRPr="005F19ED">
        <w:rPr>
          <w:sz w:val="28"/>
          <w:szCs w:val="28"/>
          <w:lang w:val="ru-RU"/>
        </w:rPr>
        <w:t xml:space="preserve"> с</w:t>
      </w:r>
      <w:r w:rsidRPr="005F19ED">
        <w:rPr>
          <w:rFonts w:eastAsia="№Е"/>
          <w:sz w:val="28"/>
          <w:szCs w:val="28"/>
          <w:lang w:val="ru-RU"/>
        </w:rPr>
        <w:t xml:space="preserve">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7E2997" w:rsidRPr="005F19ED" w:rsidRDefault="007E2997" w:rsidP="00B655F9">
      <w:pPr>
        <w:numPr>
          <w:ilvl w:val="0"/>
          <w:numId w:val="3"/>
        </w:numPr>
        <w:tabs>
          <w:tab w:val="left" w:pos="993"/>
          <w:tab w:val="left" w:pos="1310"/>
        </w:tabs>
        <w:ind w:left="0" w:firstLine="567"/>
        <w:rPr>
          <w:sz w:val="28"/>
          <w:szCs w:val="28"/>
          <w:lang w:val="ru-RU"/>
        </w:rPr>
      </w:pPr>
      <w:r w:rsidRPr="005F19ED">
        <w:rPr>
          <w:rFonts w:eastAsia="№Е"/>
          <w:sz w:val="28"/>
          <w:szCs w:val="28"/>
          <w:lang w:val="ru-RU"/>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7E2997" w:rsidRPr="005F19ED" w:rsidRDefault="007E2997" w:rsidP="00B655F9">
      <w:pPr>
        <w:numPr>
          <w:ilvl w:val="0"/>
          <w:numId w:val="3"/>
        </w:numPr>
        <w:tabs>
          <w:tab w:val="left" w:pos="993"/>
          <w:tab w:val="left" w:pos="1310"/>
        </w:tabs>
        <w:ind w:left="0" w:firstLine="567"/>
        <w:rPr>
          <w:bCs/>
          <w:sz w:val="28"/>
          <w:szCs w:val="28"/>
          <w:lang w:val="ru-RU"/>
        </w:rPr>
      </w:pPr>
      <w:r w:rsidRPr="005F19ED">
        <w:rPr>
          <w:bCs/>
          <w:sz w:val="28"/>
          <w:szCs w:val="28"/>
          <w:lang w:val="ru-RU"/>
        </w:rPr>
        <w:t xml:space="preserve">проводимые для жителей микрорайона и организуемые </w:t>
      </w:r>
      <w:r w:rsidRPr="005F19ED">
        <w:rPr>
          <w:rFonts w:eastAsia="№Е"/>
          <w:iCs/>
          <w:sz w:val="28"/>
          <w:szCs w:val="28"/>
          <w:lang w:val="ru-RU"/>
        </w:rPr>
        <w:t>совместно</w:t>
      </w:r>
      <w:r w:rsidRPr="005F19ED">
        <w:rPr>
          <w:bCs/>
          <w:i/>
          <w:iCs/>
          <w:sz w:val="28"/>
          <w:szCs w:val="28"/>
          <w:lang w:val="ru-RU"/>
        </w:rPr>
        <w:t xml:space="preserve"> </w:t>
      </w:r>
      <w:r w:rsidRPr="005F19ED">
        <w:rPr>
          <w:bCs/>
          <w:sz w:val="28"/>
          <w:szCs w:val="28"/>
          <w:lang w:val="ru-RU"/>
        </w:rPr>
        <w:t xml:space="preserve">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rsidR="007E2997" w:rsidRPr="005F19ED" w:rsidRDefault="007E2997" w:rsidP="007E2997">
      <w:pPr>
        <w:ind w:firstLine="567"/>
        <w:rPr>
          <w:b/>
          <w:bCs/>
          <w:i/>
          <w:iCs/>
          <w:sz w:val="28"/>
          <w:szCs w:val="28"/>
          <w:lang w:val="ru-RU"/>
        </w:rPr>
      </w:pPr>
      <w:r w:rsidRPr="005F19ED">
        <w:rPr>
          <w:b/>
          <w:bCs/>
          <w:i/>
          <w:iCs/>
          <w:sz w:val="28"/>
          <w:szCs w:val="28"/>
          <w:lang w:val="ru-RU"/>
        </w:rPr>
        <w:t>На школьном уровне:</w:t>
      </w:r>
    </w:p>
    <w:p w:rsidR="007E2997" w:rsidRPr="005F19ED" w:rsidRDefault="007E2997" w:rsidP="00B655F9">
      <w:pPr>
        <w:numPr>
          <w:ilvl w:val="0"/>
          <w:numId w:val="3"/>
        </w:numPr>
        <w:tabs>
          <w:tab w:val="left" w:pos="993"/>
          <w:tab w:val="left" w:pos="1310"/>
        </w:tabs>
        <w:ind w:left="0" w:firstLine="567"/>
        <w:rPr>
          <w:sz w:val="28"/>
          <w:szCs w:val="28"/>
          <w:lang w:val="ru-RU"/>
        </w:rPr>
      </w:pPr>
      <w:r w:rsidRPr="005F19ED">
        <w:rPr>
          <w:rFonts w:eastAsia="№Е"/>
          <w:sz w:val="28"/>
          <w:szCs w:val="28"/>
          <w:lang w:val="ru-RU"/>
        </w:rPr>
        <w:t xml:space="preserve">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rsidR="007E2997" w:rsidRPr="005F19ED" w:rsidRDefault="007E2997" w:rsidP="00B655F9">
      <w:pPr>
        <w:numPr>
          <w:ilvl w:val="0"/>
          <w:numId w:val="3"/>
        </w:numPr>
        <w:tabs>
          <w:tab w:val="left" w:pos="993"/>
          <w:tab w:val="left" w:pos="1310"/>
        </w:tabs>
        <w:ind w:left="0" w:firstLine="567"/>
        <w:rPr>
          <w:sz w:val="28"/>
          <w:szCs w:val="28"/>
          <w:lang w:val="ru-RU"/>
        </w:rPr>
      </w:pPr>
      <w:r w:rsidRPr="005F19ED">
        <w:rPr>
          <w:rFonts w:eastAsia="№Е"/>
          <w:sz w:val="28"/>
          <w:szCs w:val="28"/>
          <w:lang w:val="ru-RU"/>
        </w:rPr>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Е"/>
          <w:bCs/>
          <w:sz w:val="28"/>
          <w:szCs w:val="28"/>
          <w:lang w:val="x-none" w:eastAsia="x-none"/>
        </w:rPr>
      </w:pPr>
      <w:r w:rsidRPr="005F19ED">
        <w:rPr>
          <w:rFonts w:eastAsia="№Е"/>
          <w:sz w:val="28"/>
          <w:szCs w:val="28"/>
          <w:lang w:val="x-none" w:eastAsia="x-none"/>
        </w:rPr>
        <w:t>торжественные р</w:t>
      </w:r>
      <w:r w:rsidRPr="005F19ED">
        <w:rPr>
          <w:rFonts w:eastAsia="№Е"/>
          <w:bCs/>
          <w:sz w:val="28"/>
          <w:szCs w:val="28"/>
          <w:lang w:val="x-none" w:eastAsia="x-none"/>
        </w:rPr>
        <w:t xml:space="preserve">итуалы посвящения, связанные с переходом учащихся на </w:t>
      </w:r>
      <w:r w:rsidRPr="005F19ED">
        <w:rPr>
          <w:rFonts w:eastAsia="№Е"/>
          <w:iCs/>
          <w:sz w:val="28"/>
          <w:szCs w:val="28"/>
          <w:lang w:val="x-none" w:eastAsia="x-none"/>
        </w:rPr>
        <w:t>следующую</w:t>
      </w:r>
      <w:r w:rsidRPr="005F19ED">
        <w:rPr>
          <w:rFonts w:eastAsia="№Е"/>
          <w:bCs/>
          <w:sz w:val="28"/>
          <w:szCs w:val="28"/>
          <w:lang w:val="x-none" w:eastAsia="x-none"/>
        </w:rPr>
        <w:t xml:space="preserve"> ступень образования, символизирующие приобретение ими новых социальных статусов в школе и р</w:t>
      </w:r>
      <w:r w:rsidRPr="005F19ED">
        <w:rPr>
          <w:rFonts w:eastAsia="№Е"/>
          <w:sz w:val="28"/>
          <w:szCs w:val="28"/>
          <w:lang w:val="x-none" w:eastAsia="x-none"/>
        </w:rPr>
        <w:t>азвивающие школьную идентичность детей.</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Е"/>
          <w:sz w:val="28"/>
          <w:szCs w:val="28"/>
          <w:lang w:val="x-none" w:eastAsia="x-none"/>
        </w:rPr>
      </w:pPr>
      <w:r w:rsidRPr="005F19ED">
        <w:rPr>
          <w:rFonts w:eastAsia="№Е"/>
          <w:sz w:val="28"/>
          <w:szCs w:val="28"/>
          <w:lang w:val="x-none" w:eastAsia="x-none"/>
        </w:rPr>
        <w:t xml:space="preserve">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w:t>
      </w:r>
      <w:r w:rsidRPr="005F19ED">
        <w:rPr>
          <w:rFonts w:eastAsia="№Е"/>
          <w:sz w:val="28"/>
          <w:szCs w:val="28"/>
          <w:lang w:val="ru-RU" w:eastAsia="x-none"/>
        </w:rPr>
        <w:t>Они с</w:t>
      </w:r>
      <w:r w:rsidRPr="005F19ED">
        <w:rPr>
          <w:rFonts w:eastAsia="№Е"/>
          <w:sz w:val="28"/>
          <w:szCs w:val="28"/>
          <w:lang w:val="x-none" w:eastAsia="x-none"/>
        </w:rPr>
        <w:t xml:space="preserve">оздают в школе атмосферу творчества и неформального </w:t>
      </w:r>
      <w:r w:rsidRPr="005F19ED">
        <w:rPr>
          <w:rFonts w:eastAsia="№Е"/>
          <w:sz w:val="28"/>
          <w:szCs w:val="28"/>
          <w:lang w:val="x-none" w:eastAsia="x-none"/>
        </w:rPr>
        <w:lastRenderedPageBreak/>
        <w:t>общения, способствуют сплочению детского, педагогического и родительского сообществ школы.</w:t>
      </w:r>
    </w:p>
    <w:p w:rsidR="007E2997" w:rsidRPr="005F19ED" w:rsidRDefault="007E2997" w:rsidP="00B655F9">
      <w:pPr>
        <w:numPr>
          <w:ilvl w:val="0"/>
          <w:numId w:val="7"/>
        </w:numPr>
        <w:tabs>
          <w:tab w:val="left" w:pos="0"/>
          <w:tab w:val="left" w:pos="851"/>
        </w:tabs>
        <w:wordWrap/>
        <w:autoSpaceDN/>
        <w:ind w:firstLine="567"/>
        <w:rPr>
          <w:bCs/>
          <w:sz w:val="28"/>
          <w:szCs w:val="28"/>
          <w:lang w:val="ru-RU"/>
        </w:rPr>
      </w:pPr>
      <w:r w:rsidRPr="005F19ED">
        <w:rPr>
          <w:bCs/>
          <w:sz w:val="28"/>
          <w:szCs w:val="28"/>
          <w:lang w:val="ru-RU"/>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7E2997" w:rsidRPr="005F19ED" w:rsidRDefault="007E2997" w:rsidP="007E2997">
      <w:pPr>
        <w:ind w:firstLine="709"/>
        <w:rPr>
          <w:rFonts w:eastAsia="№Е"/>
          <w:b/>
          <w:bCs/>
          <w:iCs/>
          <w:sz w:val="28"/>
          <w:szCs w:val="28"/>
          <w:lang w:val="ru-RU"/>
        </w:rPr>
      </w:pPr>
      <w:r w:rsidRPr="005F19ED">
        <w:rPr>
          <w:b/>
          <w:bCs/>
          <w:i/>
          <w:iCs/>
          <w:sz w:val="28"/>
          <w:szCs w:val="28"/>
          <w:lang w:val="ru-RU"/>
        </w:rPr>
        <w:t>На уровне классов:</w:t>
      </w:r>
      <w:r w:rsidRPr="005F19ED">
        <w:rPr>
          <w:rFonts w:eastAsia="№Е"/>
          <w:b/>
          <w:bCs/>
          <w:iCs/>
          <w:sz w:val="28"/>
          <w:szCs w:val="28"/>
          <w:lang w:val="ru-RU"/>
        </w:rPr>
        <w:t xml:space="preserve"> </w:t>
      </w:r>
    </w:p>
    <w:p w:rsidR="007E2997" w:rsidRPr="005F19ED" w:rsidRDefault="007E2997" w:rsidP="00B655F9">
      <w:pPr>
        <w:numPr>
          <w:ilvl w:val="0"/>
          <w:numId w:val="7"/>
        </w:numPr>
        <w:tabs>
          <w:tab w:val="left" w:pos="0"/>
          <w:tab w:val="left" w:pos="851"/>
        </w:tabs>
        <w:wordWrap/>
        <w:autoSpaceDN/>
        <w:ind w:firstLine="567"/>
        <w:rPr>
          <w:rFonts w:eastAsia="№Е"/>
          <w:sz w:val="28"/>
          <w:szCs w:val="28"/>
          <w:lang w:val="ru-RU"/>
        </w:rPr>
      </w:pPr>
      <w:r w:rsidRPr="005F19ED">
        <w:rPr>
          <w:bCs/>
          <w:sz w:val="28"/>
          <w:szCs w:val="28"/>
          <w:lang w:val="ru-RU"/>
        </w:rPr>
        <w:t>выбор и делегирование представителей классов в общешкольные советы</w:t>
      </w:r>
      <w:r w:rsidRPr="005F19ED">
        <w:rPr>
          <w:rFonts w:eastAsia="№Е"/>
          <w:sz w:val="28"/>
          <w:szCs w:val="28"/>
          <w:lang w:val="ru-RU"/>
        </w:rPr>
        <w:t xml:space="preserve"> дел, ответственных за подготовку общешкольных ключевых дел;  </w:t>
      </w:r>
    </w:p>
    <w:p w:rsidR="007E2997" w:rsidRPr="005F19ED" w:rsidRDefault="007E2997" w:rsidP="00B655F9">
      <w:pPr>
        <w:numPr>
          <w:ilvl w:val="0"/>
          <w:numId w:val="7"/>
        </w:numPr>
        <w:tabs>
          <w:tab w:val="left" w:pos="0"/>
          <w:tab w:val="left" w:pos="851"/>
        </w:tabs>
        <w:wordWrap/>
        <w:autoSpaceDN/>
        <w:ind w:firstLine="567"/>
        <w:rPr>
          <w:rFonts w:eastAsia="№Е"/>
          <w:sz w:val="28"/>
          <w:szCs w:val="28"/>
          <w:lang w:val="ru-RU"/>
        </w:rPr>
      </w:pPr>
      <w:r w:rsidRPr="005F19ED">
        <w:rPr>
          <w:rFonts w:eastAsia="№Е"/>
          <w:sz w:val="28"/>
          <w:szCs w:val="28"/>
          <w:lang w:val="ru-RU"/>
        </w:rPr>
        <w:t xml:space="preserve">участие школьных классов в реализации общешкольных ключевых дел; </w:t>
      </w:r>
    </w:p>
    <w:p w:rsidR="007E2997" w:rsidRPr="005F19ED" w:rsidRDefault="007E2997" w:rsidP="00B655F9">
      <w:pPr>
        <w:numPr>
          <w:ilvl w:val="0"/>
          <w:numId w:val="7"/>
        </w:numPr>
        <w:tabs>
          <w:tab w:val="left" w:pos="0"/>
          <w:tab w:val="left" w:pos="851"/>
        </w:tabs>
        <w:wordWrap/>
        <w:autoSpaceDN/>
        <w:ind w:firstLine="567"/>
        <w:rPr>
          <w:sz w:val="28"/>
          <w:szCs w:val="28"/>
          <w:lang w:val="ru-RU"/>
        </w:rPr>
      </w:pPr>
      <w:r w:rsidRPr="005F19ED">
        <w:rPr>
          <w:rFonts w:eastAsia="№Е"/>
          <w:sz w:val="28"/>
          <w:szCs w:val="28"/>
          <w:lang w:val="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7E2997" w:rsidRPr="005F19ED" w:rsidRDefault="007E2997" w:rsidP="007E2997">
      <w:pPr>
        <w:ind w:firstLine="709"/>
        <w:rPr>
          <w:rFonts w:eastAsia="№Е"/>
          <w:b/>
          <w:bCs/>
          <w:iCs/>
          <w:sz w:val="28"/>
          <w:szCs w:val="28"/>
          <w:lang w:val="ru-RU"/>
        </w:rPr>
      </w:pPr>
      <w:r w:rsidRPr="005F19ED">
        <w:rPr>
          <w:b/>
          <w:bCs/>
          <w:i/>
          <w:iCs/>
          <w:sz w:val="28"/>
          <w:szCs w:val="28"/>
          <w:lang w:val="ru-RU"/>
        </w:rPr>
        <w:t>На индивидуальном уровне:</w:t>
      </w:r>
      <w:r w:rsidRPr="005F19ED">
        <w:rPr>
          <w:rFonts w:eastAsia="№Е"/>
          <w:b/>
          <w:bCs/>
          <w:iCs/>
          <w:sz w:val="28"/>
          <w:szCs w:val="28"/>
          <w:lang w:val="ru-RU"/>
        </w:rPr>
        <w:t xml:space="preserve"> </w:t>
      </w:r>
    </w:p>
    <w:p w:rsidR="007E2997" w:rsidRPr="005F19ED" w:rsidRDefault="007E2997" w:rsidP="00B655F9">
      <w:pPr>
        <w:numPr>
          <w:ilvl w:val="0"/>
          <w:numId w:val="7"/>
        </w:numPr>
        <w:tabs>
          <w:tab w:val="left" w:pos="0"/>
          <w:tab w:val="left" w:pos="851"/>
        </w:tabs>
        <w:wordWrap/>
        <w:autoSpaceDN/>
        <w:ind w:firstLine="567"/>
        <w:rPr>
          <w:sz w:val="28"/>
          <w:szCs w:val="28"/>
          <w:lang w:val="ru-RU"/>
        </w:rPr>
      </w:pPr>
      <w:r w:rsidRPr="005F19ED">
        <w:rPr>
          <w:rFonts w:eastAsia="№Е"/>
          <w:iCs/>
          <w:sz w:val="28"/>
          <w:szCs w:val="28"/>
          <w:lang w:val="ru-RU"/>
        </w:rPr>
        <w:t>вовлечение по возможности</w:t>
      </w:r>
      <w:r w:rsidRPr="005F19ED">
        <w:rPr>
          <w:i/>
          <w:sz w:val="28"/>
          <w:szCs w:val="28"/>
          <w:lang w:val="ru-RU"/>
        </w:rPr>
        <w:t xml:space="preserve"> </w:t>
      </w:r>
      <w:r w:rsidRPr="005F19ED">
        <w:rPr>
          <w:sz w:val="28"/>
          <w:szCs w:val="28"/>
          <w:lang w:val="ru-RU"/>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7E2997" w:rsidRPr="005F19ED" w:rsidRDefault="007E2997" w:rsidP="00B655F9">
      <w:pPr>
        <w:numPr>
          <w:ilvl w:val="0"/>
          <w:numId w:val="7"/>
        </w:numPr>
        <w:tabs>
          <w:tab w:val="left" w:pos="0"/>
          <w:tab w:val="left" w:pos="851"/>
        </w:tabs>
        <w:wordWrap/>
        <w:autoSpaceDN/>
        <w:ind w:firstLine="567"/>
        <w:rPr>
          <w:rFonts w:eastAsia="№Е"/>
          <w:iCs/>
          <w:sz w:val="28"/>
          <w:szCs w:val="28"/>
          <w:lang w:val="ru-RU"/>
        </w:rPr>
      </w:pPr>
      <w:r w:rsidRPr="005F19ED">
        <w:rPr>
          <w:sz w:val="28"/>
          <w:szCs w:val="28"/>
          <w:lang w:val="ru-RU"/>
        </w:rPr>
        <w:t>индивидуальная помощь ребенку (</w:t>
      </w:r>
      <w:r w:rsidRPr="005F19ED">
        <w:rPr>
          <w:rFonts w:eastAsia="№Е"/>
          <w:iCs/>
          <w:sz w:val="28"/>
          <w:szCs w:val="28"/>
          <w:lang w:val="ru-RU"/>
        </w:rPr>
        <w:t xml:space="preserve">при необходимости) в освоении навыков </w:t>
      </w:r>
      <w:r w:rsidRPr="005F19ED">
        <w:rPr>
          <w:sz w:val="28"/>
          <w:szCs w:val="28"/>
          <w:lang w:val="ru-RU"/>
        </w:rPr>
        <w:t>подготовки, проведения и анализа ключевых дел;</w:t>
      </w:r>
    </w:p>
    <w:p w:rsidR="007E2997" w:rsidRPr="005F19ED" w:rsidRDefault="007E2997" w:rsidP="00B655F9">
      <w:pPr>
        <w:numPr>
          <w:ilvl w:val="0"/>
          <w:numId w:val="7"/>
        </w:numPr>
        <w:tabs>
          <w:tab w:val="left" w:pos="0"/>
          <w:tab w:val="left" w:pos="851"/>
        </w:tabs>
        <w:wordWrap/>
        <w:autoSpaceDN/>
        <w:ind w:firstLine="567"/>
        <w:rPr>
          <w:rFonts w:eastAsia="№Е"/>
          <w:b/>
          <w:bCs/>
          <w:iCs/>
          <w:sz w:val="28"/>
          <w:szCs w:val="28"/>
          <w:lang w:val="ru-RU"/>
        </w:rPr>
      </w:pPr>
      <w:r w:rsidRPr="005F19ED">
        <w:rPr>
          <w:sz w:val="28"/>
          <w:szCs w:val="28"/>
          <w:lang w:val="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7E2997" w:rsidRPr="005F19ED" w:rsidRDefault="007E2997" w:rsidP="00B655F9">
      <w:pPr>
        <w:numPr>
          <w:ilvl w:val="0"/>
          <w:numId w:val="7"/>
        </w:numPr>
        <w:tabs>
          <w:tab w:val="left" w:pos="0"/>
          <w:tab w:val="left" w:pos="851"/>
        </w:tabs>
        <w:wordWrap/>
        <w:autoSpaceDN/>
        <w:ind w:firstLine="567"/>
        <w:rPr>
          <w:rFonts w:eastAsia="№Е"/>
          <w:b/>
          <w:bCs/>
          <w:iCs/>
          <w:sz w:val="28"/>
          <w:szCs w:val="28"/>
          <w:lang w:val="ru-RU"/>
        </w:rPr>
      </w:pPr>
      <w:r w:rsidRPr="005F19ED">
        <w:rPr>
          <w:sz w:val="28"/>
          <w:szCs w:val="28"/>
          <w:lang w:val="ru-RU"/>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7E2997" w:rsidRPr="005F19ED" w:rsidRDefault="007E2997" w:rsidP="007E2997">
      <w:pPr>
        <w:jc w:val="center"/>
        <w:rPr>
          <w:b/>
          <w:iCs/>
          <w:color w:val="000000"/>
          <w:w w:val="0"/>
          <w:sz w:val="28"/>
          <w:szCs w:val="28"/>
          <w:lang w:val="ru-RU"/>
        </w:rPr>
      </w:pPr>
      <w:r w:rsidRPr="005F19ED">
        <w:rPr>
          <w:b/>
          <w:iCs/>
          <w:color w:val="000000"/>
          <w:w w:val="0"/>
          <w:sz w:val="28"/>
          <w:szCs w:val="28"/>
          <w:lang w:val="ru-RU"/>
        </w:rPr>
        <w:t>3.2. Модуль «Классное руководство»</w:t>
      </w:r>
    </w:p>
    <w:p w:rsidR="007E2997" w:rsidRPr="005F19ED" w:rsidRDefault="007E2997" w:rsidP="007E2997">
      <w:pPr>
        <w:widowControl/>
        <w:wordWrap/>
        <w:autoSpaceDE/>
        <w:autoSpaceDN/>
        <w:ind w:right="-1" w:firstLine="567"/>
        <w:rPr>
          <w:rFonts w:eastAsia="Calibri"/>
          <w:i/>
          <w:kern w:val="0"/>
          <w:sz w:val="28"/>
          <w:szCs w:val="28"/>
          <w:lang w:val="ru-RU" w:eastAsia="en-US"/>
        </w:rPr>
      </w:pPr>
      <w:r w:rsidRPr="005F19ED">
        <w:rPr>
          <w:rFonts w:eastAsia="Calibri"/>
          <w:kern w:val="0"/>
          <w:sz w:val="28"/>
          <w:szCs w:val="28"/>
          <w:lang w:val="ru-RU" w:eastAsia="en-US"/>
        </w:rPr>
        <w:t xml:space="preserve">Осуществляя работу с классом, педагог (классный руководитель, воспитатель, куратор, наставник, тьютор и т.п.)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r w:rsidRPr="005F19ED">
        <w:rPr>
          <w:rFonts w:eastAsia="Calibri"/>
          <w:i/>
          <w:kern w:val="0"/>
          <w:sz w:val="28"/>
          <w:szCs w:val="28"/>
          <w:lang w:val="ru-RU" w:eastAsia="en-US"/>
        </w:rPr>
        <w:t>(Примечание: приведенный ниже перечень видов и форм деятельности носит примерный характер. Если школа в организации процесса воспитания использует потенциал классного руководства, то в данном модуле Программы ее разработчикам необходимо описать те виды и формы деятельности, которые используются в работе именно их школы. В реализации этих видов и форм деятельности педагогам важно ориентироваться на целевые приоритеты, связанные с возрастными особенностями их воспитанников).</w:t>
      </w:r>
    </w:p>
    <w:p w:rsidR="007E2997" w:rsidRPr="005F19ED" w:rsidRDefault="007E2997" w:rsidP="007E2997">
      <w:pPr>
        <w:widowControl/>
        <w:wordWrap/>
        <w:autoSpaceDE/>
        <w:autoSpaceDN/>
        <w:ind w:right="-1" w:firstLine="567"/>
        <w:rPr>
          <w:rFonts w:eastAsia="№Е"/>
          <w:b/>
          <w:bCs/>
          <w:i/>
          <w:iCs/>
          <w:kern w:val="0"/>
          <w:sz w:val="28"/>
          <w:szCs w:val="28"/>
          <w:lang w:val="ru-RU" w:eastAsia="en-US"/>
        </w:rPr>
      </w:pPr>
      <w:r w:rsidRPr="005F19ED">
        <w:rPr>
          <w:rFonts w:eastAsia="№Е"/>
          <w:b/>
          <w:bCs/>
          <w:i/>
          <w:iCs/>
          <w:kern w:val="0"/>
          <w:sz w:val="28"/>
          <w:szCs w:val="28"/>
          <w:lang w:val="ru-RU" w:eastAsia="en-US"/>
        </w:rPr>
        <w:lastRenderedPageBreak/>
        <w:t>Работа с классным коллективом:</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Е"/>
          <w:sz w:val="28"/>
          <w:szCs w:val="28"/>
          <w:lang w:val="x-none" w:eastAsia="x-none"/>
        </w:rPr>
      </w:pPr>
      <w:r w:rsidRPr="005F19ED">
        <w:rPr>
          <w:rFonts w:eastAsia="№Е"/>
          <w:sz w:val="28"/>
          <w:szCs w:val="28"/>
          <w:lang w:val="x-none" w:eastAsia="x-none"/>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Е"/>
          <w:sz w:val="28"/>
          <w:szCs w:val="28"/>
          <w:lang w:val="x-none" w:eastAsia="x-none"/>
        </w:rPr>
      </w:pPr>
      <w:r w:rsidRPr="005F19ED">
        <w:rPr>
          <w:rFonts w:eastAsia="№Е"/>
          <w:sz w:val="28"/>
          <w:szCs w:val="28"/>
          <w:lang w:val="x-none" w:eastAsia="x-none"/>
        </w:rPr>
        <w:t>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w:t>
      </w:r>
      <w:r w:rsidRPr="005F19ED">
        <w:rPr>
          <w:rFonts w:eastAsia="№Е"/>
          <w:sz w:val="28"/>
          <w:szCs w:val="28"/>
          <w:lang w:val="ru-RU" w:eastAsia="x-none"/>
        </w:rPr>
        <w:t>, профориентационной</w:t>
      </w:r>
      <w:r w:rsidRPr="005F19ED">
        <w:rPr>
          <w:rFonts w:eastAsia="№Е"/>
          <w:sz w:val="28"/>
          <w:szCs w:val="28"/>
          <w:lang w:val="x-none" w:eastAsia="x-none"/>
        </w:rPr>
        <w:t xml:space="preserve">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7E2997" w:rsidRPr="005F19ED" w:rsidRDefault="007E2997" w:rsidP="00B655F9">
      <w:pPr>
        <w:widowControl/>
        <w:numPr>
          <w:ilvl w:val="0"/>
          <w:numId w:val="3"/>
        </w:numPr>
        <w:tabs>
          <w:tab w:val="left" w:pos="851"/>
          <w:tab w:val="left" w:pos="1310"/>
        </w:tabs>
        <w:wordWrap/>
        <w:autoSpaceDE/>
        <w:autoSpaceDN/>
        <w:ind w:left="0" w:firstLine="567"/>
        <w:rPr>
          <w:rFonts w:eastAsia="№Е"/>
          <w:sz w:val="28"/>
          <w:szCs w:val="28"/>
          <w:lang w:val="x-none" w:eastAsia="x-none"/>
        </w:rPr>
      </w:pPr>
      <w:r w:rsidRPr="005F19ED">
        <w:rPr>
          <w:rFonts w:eastAsia="№Е"/>
          <w:sz w:val="28"/>
          <w:szCs w:val="28"/>
          <w:lang w:val="x-none" w:eastAsia="x-none"/>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w:t>
      </w:r>
      <w:r w:rsidRPr="005F19ED">
        <w:rPr>
          <w:rFonts w:eastAsia="№Е"/>
          <w:sz w:val="28"/>
          <w:szCs w:val="28"/>
          <w:lang w:val="ru-RU" w:eastAsia="x-none"/>
        </w:rPr>
        <w:t>я</w:t>
      </w:r>
      <w:r w:rsidRPr="005F19ED">
        <w:rPr>
          <w:rFonts w:eastAsia="№Е"/>
          <w:sz w:val="28"/>
          <w:szCs w:val="28"/>
          <w:lang w:val="x-none" w:eastAsia="x-none"/>
        </w:rPr>
        <w:t xml:space="preserve"> благоприятной среды для общения. </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Tahoma"/>
          <w:sz w:val="28"/>
          <w:szCs w:val="28"/>
          <w:lang w:val="x-none" w:eastAsia="x-none"/>
        </w:rPr>
      </w:pPr>
      <w:r w:rsidRPr="005F19ED">
        <w:rPr>
          <w:rFonts w:eastAsia="№Е"/>
          <w:sz w:val="28"/>
          <w:szCs w:val="28"/>
          <w:lang w:val="x-none" w:eastAsia="x-none"/>
        </w:rPr>
        <w:t xml:space="preserve">сплочение коллектива класса через: </w:t>
      </w:r>
      <w:r w:rsidRPr="005F19ED">
        <w:rPr>
          <w:rFonts w:eastAsia="Tahoma"/>
          <w:sz w:val="28"/>
          <w:szCs w:val="28"/>
          <w:lang w:val="x-none" w:eastAsia="x-none"/>
        </w:rPr>
        <w:t>и</w:t>
      </w:r>
      <w:r w:rsidRPr="005F19ED">
        <w:rPr>
          <w:rFonts w:eastAsia="№Е"/>
          <w:sz w:val="28"/>
          <w:szCs w:val="28"/>
          <w:lang w:val="x-none" w:eastAsia="x-none"/>
        </w:rPr>
        <w:t xml:space="preserve">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w:t>
      </w:r>
      <w:r w:rsidRPr="005F19ED">
        <w:rPr>
          <w:rFonts w:eastAsia="Tahoma"/>
          <w:sz w:val="28"/>
          <w:szCs w:val="28"/>
          <w:lang w:val="x-none" w:eastAsia="x-none"/>
        </w:rPr>
        <w:t xml:space="preserve">включающие в себя подготовленные ученическими микрогруппами поздравления, сюрпризы, творческие подарки и розыгрыши; регулярные внутриклассные </w:t>
      </w:r>
      <w:r w:rsidRPr="005F19ED">
        <w:rPr>
          <w:rFonts w:eastAsia="Tahoma"/>
          <w:sz w:val="28"/>
          <w:szCs w:val="28"/>
          <w:lang w:val="ru-RU" w:eastAsia="x-none"/>
        </w:rPr>
        <w:t>«</w:t>
      </w:r>
      <w:r w:rsidRPr="005F19ED">
        <w:rPr>
          <w:rFonts w:eastAsia="Tahoma"/>
          <w:sz w:val="28"/>
          <w:szCs w:val="28"/>
          <w:lang w:val="x-none" w:eastAsia="x-none"/>
        </w:rPr>
        <w:t>огоньки»</w:t>
      </w:r>
      <w:r w:rsidRPr="005F19ED">
        <w:rPr>
          <w:rFonts w:eastAsia="Tahoma"/>
          <w:sz w:val="28"/>
          <w:szCs w:val="28"/>
          <w:lang w:val="ru-RU" w:eastAsia="x-none"/>
        </w:rPr>
        <w:t xml:space="preserve"> и вечера</w:t>
      </w:r>
      <w:r w:rsidRPr="005F19ED">
        <w:rPr>
          <w:rFonts w:eastAsia="Tahoma"/>
          <w:sz w:val="28"/>
          <w:szCs w:val="28"/>
          <w:lang w:val="x-none" w:eastAsia="x-none"/>
        </w:rPr>
        <w:t xml:space="preserve">, дающие каждому школьнику возможность рефлексии собственного участия в жизни класса. </w:t>
      </w:r>
    </w:p>
    <w:p w:rsidR="007E2997" w:rsidRPr="005F19ED" w:rsidRDefault="007E2997" w:rsidP="00B655F9">
      <w:pPr>
        <w:widowControl/>
        <w:numPr>
          <w:ilvl w:val="0"/>
          <w:numId w:val="5"/>
        </w:numPr>
        <w:tabs>
          <w:tab w:val="left" w:pos="851"/>
        </w:tabs>
        <w:wordWrap/>
        <w:autoSpaceDE/>
        <w:autoSpaceDN/>
        <w:ind w:firstLine="567"/>
        <w:contextualSpacing/>
        <w:rPr>
          <w:rFonts w:eastAsia="№Е"/>
          <w:sz w:val="28"/>
          <w:szCs w:val="28"/>
          <w:lang w:val="x-none" w:eastAsia="x-none"/>
        </w:rPr>
      </w:pPr>
      <w:r w:rsidRPr="005F19ED">
        <w:rPr>
          <w:rFonts w:eastAsia="№Е"/>
          <w:sz w:val="28"/>
          <w:szCs w:val="28"/>
          <w:lang w:val="x-none" w:eastAsia="x-none"/>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7E2997" w:rsidRPr="005F19ED" w:rsidRDefault="007E2997" w:rsidP="007E2997">
      <w:pPr>
        <w:widowControl/>
        <w:wordWrap/>
        <w:autoSpaceDE/>
        <w:autoSpaceDN/>
        <w:ind w:right="-1" w:firstLine="567"/>
        <w:rPr>
          <w:rFonts w:eastAsia="№Е"/>
          <w:b/>
          <w:bCs/>
          <w:i/>
          <w:iCs/>
          <w:kern w:val="0"/>
          <w:sz w:val="28"/>
          <w:szCs w:val="28"/>
          <w:lang w:val="ru-RU" w:eastAsia="en-US"/>
        </w:rPr>
      </w:pPr>
      <w:r w:rsidRPr="005F19ED">
        <w:rPr>
          <w:rFonts w:eastAsia="№Е"/>
          <w:b/>
          <w:bCs/>
          <w:i/>
          <w:iCs/>
          <w:kern w:val="0"/>
          <w:sz w:val="28"/>
          <w:szCs w:val="28"/>
          <w:lang w:val="x-none" w:eastAsia="en-US"/>
        </w:rPr>
        <w:t>Индивидуаль</w:t>
      </w:r>
      <w:r w:rsidRPr="005F19ED">
        <w:rPr>
          <w:rFonts w:eastAsia="№Е"/>
          <w:b/>
          <w:bCs/>
          <w:i/>
          <w:iCs/>
          <w:kern w:val="0"/>
          <w:sz w:val="28"/>
          <w:szCs w:val="28"/>
          <w:lang w:val="ru-RU" w:eastAsia="en-US"/>
        </w:rPr>
        <w:t>ная</w:t>
      </w:r>
      <w:r w:rsidRPr="005F19ED">
        <w:rPr>
          <w:rFonts w:eastAsia="№Е"/>
          <w:b/>
          <w:bCs/>
          <w:i/>
          <w:iCs/>
          <w:kern w:val="0"/>
          <w:sz w:val="28"/>
          <w:szCs w:val="28"/>
          <w:lang w:val="x-none" w:eastAsia="en-US"/>
        </w:rPr>
        <w:t xml:space="preserve"> работ</w:t>
      </w:r>
      <w:r w:rsidRPr="005F19ED">
        <w:rPr>
          <w:rFonts w:eastAsia="№Е"/>
          <w:b/>
          <w:bCs/>
          <w:i/>
          <w:iCs/>
          <w:kern w:val="0"/>
          <w:sz w:val="28"/>
          <w:szCs w:val="28"/>
          <w:lang w:val="ru-RU" w:eastAsia="en-US"/>
        </w:rPr>
        <w:t>а</w:t>
      </w:r>
      <w:r w:rsidRPr="005F19ED">
        <w:rPr>
          <w:rFonts w:eastAsia="№Е"/>
          <w:b/>
          <w:bCs/>
          <w:i/>
          <w:iCs/>
          <w:kern w:val="0"/>
          <w:sz w:val="28"/>
          <w:szCs w:val="28"/>
          <w:lang w:val="x-none" w:eastAsia="en-US"/>
        </w:rPr>
        <w:t xml:space="preserve"> с учащимися</w:t>
      </w:r>
      <w:r w:rsidRPr="005F19ED">
        <w:rPr>
          <w:rFonts w:eastAsia="№Е"/>
          <w:b/>
          <w:bCs/>
          <w:i/>
          <w:iCs/>
          <w:kern w:val="0"/>
          <w:sz w:val="28"/>
          <w:szCs w:val="28"/>
          <w:lang w:val="ru-RU" w:eastAsia="en-US"/>
        </w:rPr>
        <w:t>:</w:t>
      </w:r>
    </w:p>
    <w:p w:rsidR="007E2997" w:rsidRPr="005F19ED" w:rsidRDefault="007E2997" w:rsidP="00B655F9">
      <w:pPr>
        <w:widowControl/>
        <w:numPr>
          <w:ilvl w:val="0"/>
          <w:numId w:val="5"/>
        </w:numPr>
        <w:tabs>
          <w:tab w:val="left" w:pos="851"/>
        </w:tabs>
        <w:wordWrap/>
        <w:autoSpaceDE/>
        <w:autoSpaceDN/>
        <w:ind w:firstLine="567"/>
        <w:contextualSpacing/>
        <w:rPr>
          <w:rFonts w:eastAsia="№Е"/>
          <w:sz w:val="28"/>
          <w:szCs w:val="28"/>
          <w:lang w:val="x-none" w:eastAsia="x-none"/>
        </w:rPr>
      </w:pPr>
      <w:r w:rsidRPr="005F19ED">
        <w:rPr>
          <w:rFonts w:eastAsia="№Е"/>
          <w:sz w:val="28"/>
          <w:szCs w:val="28"/>
          <w:lang w:val="x-none" w:eastAsia="x-none"/>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7E2997" w:rsidRPr="005F19ED" w:rsidRDefault="007E2997" w:rsidP="00B655F9">
      <w:pPr>
        <w:widowControl/>
        <w:numPr>
          <w:ilvl w:val="0"/>
          <w:numId w:val="5"/>
        </w:numPr>
        <w:tabs>
          <w:tab w:val="left" w:pos="851"/>
        </w:tabs>
        <w:wordWrap/>
        <w:autoSpaceDE/>
        <w:autoSpaceDN/>
        <w:ind w:firstLine="567"/>
        <w:contextualSpacing/>
        <w:rPr>
          <w:rFonts w:eastAsia="№Е"/>
          <w:sz w:val="28"/>
          <w:szCs w:val="28"/>
          <w:lang w:val="x-none" w:eastAsia="x-none"/>
        </w:rPr>
      </w:pPr>
      <w:r w:rsidRPr="005F19ED">
        <w:rPr>
          <w:rFonts w:eastAsia="№Е"/>
          <w:sz w:val="28"/>
          <w:szCs w:val="28"/>
          <w:lang w:val="x-none" w:eastAsia="x-none"/>
        </w:rPr>
        <w:t>поддержка ребенка в решении важных для него жизненных проблем (налаживани</w:t>
      </w:r>
      <w:r w:rsidRPr="005F19ED">
        <w:rPr>
          <w:rFonts w:eastAsia="№Е"/>
          <w:sz w:val="28"/>
          <w:szCs w:val="28"/>
          <w:lang w:val="ru-RU" w:eastAsia="x-none"/>
        </w:rPr>
        <w:t>е</w:t>
      </w:r>
      <w:r w:rsidRPr="005F19ED">
        <w:rPr>
          <w:rFonts w:eastAsia="№Е"/>
          <w:sz w:val="28"/>
          <w:szCs w:val="28"/>
          <w:lang w:val="x-none" w:eastAsia="x-none"/>
        </w:rPr>
        <w:t xml:space="preserve"> взаимоотношений с одноклассниками или учителями, выбор профессии, вуза и дальнейшего трудоустройства, успеваемост</w:t>
      </w:r>
      <w:r w:rsidRPr="005F19ED">
        <w:rPr>
          <w:rFonts w:eastAsia="№Е"/>
          <w:sz w:val="28"/>
          <w:szCs w:val="28"/>
          <w:lang w:val="ru-RU" w:eastAsia="x-none"/>
        </w:rPr>
        <w:t>ь</w:t>
      </w:r>
      <w:r w:rsidRPr="005F19ED">
        <w:rPr>
          <w:rFonts w:eastAsia="№Е"/>
          <w:sz w:val="28"/>
          <w:szCs w:val="28"/>
          <w:lang w:val="x-none" w:eastAsia="x-none"/>
        </w:rPr>
        <w:t xml:space="preserve"> и т.п.), когда каждая проблема трансформируется классным руководителем в задачу для школьника, которую они совместно стараются решить. </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sz w:val="28"/>
          <w:szCs w:val="28"/>
          <w:lang w:val="x-none" w:eastAsia="x-none"/>
        </w:rPr>
      </w:pPr>
      <w:r w:rsidRPr="005F19ED">
        <w:rPr>
          <w:rFonts w:eastAsia="№Е"/>
          <w:sz w:val="28"/>
          <w:szCs w:val="28"/>
          <w:lang w:val="x-none" w:eastAsia="x-none"/>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w:t>
      </w:r>
      <w:r w:rsidRPr="005F19ED">
        <w:rPr>
          <w:rFonts w:eastAsia="№Е"/>
          <w:sz w:val="28"/>
          <w:szCs w:val="28"/>
          <w:lang w:val="x-none" w:eastAsia="x-none"/>
        </w:rPr>
        <w:lastRenderedPageBreak/>
        <w:t xml:space="preserve">неформальных бесед с классным руководителем в начале каждого года планируют их, а в конце года – вместе анализируют свои успехи и неудачи. </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sz w:val="28"/>
          <w:szCs w:val="28"/>
          <w:lang w:val="x-none" w:eastAsia="x-none"/>
        </w:rPr>
      </w:pPr>
      <w:r w:rsidRPr="005F19ED">
        <w:rPr>
          <w:rFonts w:eastAsia="№Е"/>
          <w:sz w:val="28"/>
          <w:szCs w:val="28"/>
          <w:lang w:val="x-none" w:eastAsia="x-none"/>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7E2997" w:rsidRPr="005F19ED" w:rsidRDefault="007E2997" w:rsidP="007E2997">
      <w:pPr>
        <w:widowControl/>
        <w:tabs>
          <w:tab w:val="left" w:pos="851"/>
          <w:tab w:val="left" w:pos="1310"/>
        </w:tabs>
        <w:wordWrap/>
        <w:autoSpaceDE/>
        <w:autoSpaceDN/>
        <w:ind w:left="567" w:right="175"/>
        <w:rPr>
          <w:rFonts w:eastAsia="№Е"/>
          <w:b/>
          <w:bCs/>
          <w:iCs/>
          <w:sz w:val="28"/>
          <w:szCs w:val="28"/>
          <w:lang w:val="x-none" w:eastAsia="x-none"/>
        </w:rPr>
      </w:pPr>
      <w:r w:rsidRPr="005F19ED">
        <w:rPr>
          <w:rFonts w:eastAsia="№Е"/>
          <w:b/>
          <w:bCs/>
          <w:i/>
          <w:iCs/>
          <w:sz w:val="28"/>
          <w:szCs w:val="28"/>
          <w:lang w:val="x-none" w:eastAsia="x-none"/>
        </w:rPr>
        <w:t>Работа с учителями, преподающими в классе:</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sz w:val="28"/>
          <w:szCs w:val="28"/>
          <w:lang w:val="x-none" w:eastAsia="x-none"/>
        </w:rPr>
      </w:pPr>
      <w:r w:rsidRPr="005F19ED">
        <w:rPr>
          <w:rFonts w:eastAsia="№Е"/>
          <w:sz w:val="28"/>
          <w:szCs w:val="28"/>
          <w:lang w:val="x-none" w:eastAsia="x-none"/>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sz w:val="28"/>
          <w:szCs w:val="28"/>
          <w:lang w:val="x-none" w:eastAsia="x-none"/>
        </w:rPr>
      </w:pPr>
      <w:r w:rsidRPr="005F19ED">
        <w:rPr>
          <w:rFonts w:eastAsia="№Е"/>
          <w:sz w:val="28"/>
          <w:szCs w:val="28"/>
          <w:lang w:val="x-none" w:eastAsia="x-none"/>
        </w:rPr>
        <w:t>проведение мини-педсоветов, направленных на решение конкретных проблем класса и интеграцию воспитательных влияний на школьников;</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sz w:val="28"/>
          <w:szCs w:val="28"/>
          <w:lang w:val="x-none" w:eastAsia="x-none"/>
        </w:rPr>
      </w:pPr>
      <w:r w:rsidRPr="005F19ED">
        <w:rPr>
          <w:rFonts w:eastAsia="№Е"/>
          <w:sz w:val="28"/>
          <w:szCs w:val="28"/>
          <w:lang w:val="x-none" w:eastAsia="x-none"/>
        </w:rPr>
        <w:t>привлечение учителей к участию во внутриклассных делах, дающих педагогам возможность лучше узна</w:t>
      </w:r>
      <w:r w:rsidRPr="005F19ED">
        <w:rPr>
          <w:rFonts w:eastAsia="№Е"/>
          <w:sz w:val="28"/>
          <w:szCs w:val="28"/>
          <w:lang w:val="ru-RU" w:eastAsia="x-none"/>
        </w:rPr>
        <w:t>ва</w:t>
      </w:r>
      <w:r w:rsidRPr="005F19ED">
        <w:rPr>
          <w:rFonts w:eastAsia="№Е"/>
          <w:sz w:val="28"/>
          <w:szCs w:val="28"/>
          <w:lang w:val="x-none" w:eastAsia="x-none"/>
        </w:rPr>
        <w:t>ть</w:t>
      </w:r>
      <w:r w:rsidRPr="005F19ED">
        <w:rPr>
          <w:rFonts w:eastAsia="№Е"/>
          <w:sz w:val="28"/>
          <w:szCs w:val="28"/>
          <w:lang w:val="ru-RU" w:eastAsia="x-none"/>
        </w:rPr>
        <w:t xml:space="preserve"> и понимать </w:t>
      </w:r>
      <w:r w:rsidRPr="005F19ED">
        <w:rPr>
          <w:rFonts w:eastAsia="№Е"/>
          <w:sz w:val="28"/>
          <w:szCs w:val="28"/>
          <w:lang w:val="x-none" w:eastAsia="x-none"/>
        </w:rPr>
        <w:t>своих учеников, увидев их в иной, отличной от учебной, обстановке;</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sz w:val="28"/>
          <w:szCs w:val="28"/>
          <w:lang w:val="x-none" w:eastAsia="x-none"/>
        </w:rPr>
      </w:pPr>
      <w:r w:rsidRPr="005F19ED">
        <w:rPr>
          <w:rFonts w:eastAsia="№Е"/>
          <w:sz w:val="28"/>
          <w:szCs w:val="28"/>
          <w:lang w:val="x-none" w:eastAsia="x-none"/>
        </w:rPr>
        <w:t>привлечение учителей к участию в родительских собраниях класса для объединения усилий в деле обучения и воспитания детей.</w:t>
      </w:r>
    </w:p>
    <w:p w:rsidR="007E2997" w:rsidRPr="005F19ED" w:rsidRDefault="007E2997" w:rsidP="007E2997">
      <w:pPr>
        <w:widowControl/>
        <w:tabs>
          <w:tab w:val="left" w:pos="851"/>
          <w:tab w:val="left" w:pos="1310"/>
        </w:tabs>
        <w:wordWrap/>
        <w:autoSpaceDE/>
        <w:autoSpaceDN/>
        <w:ind w:left="567" w:right="175"/>
        <w:rPr>
          <w:rFonts w:eastAsia="№Е"/>
          <w:b/>
          <w:bCs/>
          <w:i/>
          <w:iCs/>
          <w:sz w:val="28"/>
          <w:szCs w:val="28"/>
          <w:lang w:val="x-none" w:eastAsia="x-none"/>
        </w:rPr>
      </w:pPr>
      <w:r w:rsidRPr="005F19ED">
        <w:rPr>
          <w:rFonts w:eastAsia="№Е"/>
          <w:b/>
          <w:bCs/>
          <w:i/>
          <w:iCs/>
          <w:sz w:val="28"/>
          <w:szCs w:val="28"/>
          <w:lang w:val="x-none" w:eastAsia="x-none"/>
        </w:rPr>
        <w:t>Работа с родителями учащихся или их законными представителями:</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sz w:val="28"/>
          <w:szCs w:val="28"/>
          <w:lang w:val="x-none" w:eastAsia="x-none"/>
        </w:rPr>
      </w:pPr>
      <w:r w:rsidRPr="005F19ED">
        <w:rPr>
          <w:rFonts w:eastAsia="№Е"/>
          <w:sz w:val="28"/>
          <w:szCs w:val="28"/>
          <w:lang w:val="x-none" w:eastAsia="x-none"/>
        </w:rPr>
        <w:t>регулярное информирование родителей о школьных успехах и проблемах их детей, о жизни класса в целом;</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sz w:val="28"/>
          <w:szCs w:val="28"/>
          <w:lang w:val="x-none" w:eastAsia="x-none"/>
        </w:rPr>
      </w:pPr>
      <w:r w:rsidRPr="005F19ED">
        <w:rPr>
          <w:rFonts w:eastAsia="№Е"/>
          <w:sz w:val="28"/>
          <w:szCs w:val="28"/>
          <w:lang w:val="x-none" w:eastAsia="x-none"/>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sz w:val="28"/>
          <w:szCs w:val="28"/>
          <w:lang w:val="x-none" w:eastAsia="x-none"/>
        </w:rPr>
      </w:pPr>
      <w:r w:rsidRPr="005F19ED">
        <w:rPr>
          <w:rFonts w:eastAsia="№Е"/>
          <w:sz w:val="28"/>
          <w:szCs w:val="28"/>
          <w:lang w:val="ru-RU" w:eastAsia="x-none"/>
        </w:rPr>
        <w:t xml:space="preserve">организация </w:t>
      </w:r>
      <w:r w:rsidRPr="005F19ED">
        <w:rPr>
          <w:rFonts w:eastAsia="№Е"/>
          <w:sz w:val="28"/>
          <w:szCs w:val="28"/>
          <w:lang w:val="x-none" w:eastAsia="x-none"/>
        </w:rPr>
        <w:t>родительски</w:t>
      </w:r>
      <w:r w:rsidRPr="005F19ED">
        <w:rPr>
          <w:rFonts w:eastAsia="№Е"/>
          <w:sz w:val="28"/>
          <w:szCs w:val="28"/>
          <w:lang w:val="ru-RU" w:eastAsia="x-none"/>
        </w:rPr>
        <w:t>х</w:t>
      </w:r>
      <w:r w:rsidRPr="005F19ED">
        <w:rPr>
          <w:rFonts w:eastAsia="№Е"/>
          <w:sz w:val="28"/>
          <w:szCs w:val="28"/>
          <w:lang w:val="x-none" w:eastAsia="x-none"/>
        </w:rPr>
        <w:t xml:space="preserve"> собрани</w:t>
      </w:r>
      <w:r w:rsidRPr="005F19ED">
        <w:rPr>
          <w:rFonts w:eastAsia="№Е"/>
          <w:sz w:val="28"/>
          <w:szCs w:val="28"/>
          <w:lang w:val="ru-RU" w:eastAsia="x-none"/>
        </w:rPr>
        <w:t>й</w:t>
      </w:r>
      <w:r w:rsidRPr="005F19ED">
        <w:rPr>
          <w:rFonts w:eastAsia="№Е"/>
          <w:sz w:val="28"/>
          <w:szCs w:val="28"/>
          <w:lang w:val="x-none" w:eastAsia="x-none"/>
        </w:rPr>
        <w:t>, происходящи</w:t>
      </w:r>
      <w:r w:rsidRPr="005F19ED">
        <w:rPr>
          <w:rFonts w:eastAsia="№Е"/>
          <w:sz w:val="28"/>
          <w:szCs w:val="28"/>
          <w:lang w:val="ru-RU" w:eastAsia="x-none"/>
        </w:rPr>
        <w:t>х</w:t>
      </w:r>
      <w:r w:rsidRPr="005F19ED">
        <w:rPr>
          <w:rFonts w:eastAsia="№Е"/>
          <w:sz w:val="28"/>
          <w:szCs w:val="28"/>
          <w:lang w:val="x-none" w:eastAsia="x-none"/>
        </w:rPr>
        <w:t xml:space="preserve"> в режиме обсуждения наиболее острых проблем обучения и воспитания школьников;</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sz w:val="28"/>
          <w:szCs w:val="28"/>
          <w:lang w:val="x-none" w:eastAsia="x-none"/>
        </w:rPr>
      </w:pPr>
      <w:r w:rsidRPr="005F19ED">
        <w:rPr>
          <w:rFonts w:eastAsia="№Е"/>
          <w:sz w:val="28"/>
          <w:szCs w:val="28"/>
          <w:lang w:val="ru-RU" w:eastAsia="x-none"/>
        </w:rPr>
        <w:t xml:space="preserve">создание и организация работы </w:t>
      </w:r>
      <w:r w:rsidRPr="005F19ED">
        <w:rPr>
          <w:rFonts w:eastAsia="№Е"/>
          <w:sz w:val="28"/>
          <w:szCs w:val="28"/>
          <w:lang w:val="x-none" w:eastAsia="x-none"/>
        </w:rPr>
        <w:t>родительски</w:t>
      </w:r>
      <w:r w:rsidRPr="005F19ED">
        <w:rPr>
          <w:rFonts w:eastAsia="№Е"/>
          <w:sz w:val="28"/>
          <w:szCs w:val="28"/>
          <w:lang w:val="ru-RU" w:eastAsia="x-none"/>
        </w:rPr>
        <w:t>х</w:t>
      </w:r>
      <w:r w:rsidRPr="005F19ED">
        <w:rPr>
          <w:rFonts w:eastAsia="№Е"/>
          <w:sz w:val="28"/>
          <w:szCs w:val="28"/>
          <w:lang w:val="x-none" w:eastAsia="x-none"/>
        </w:rPr>
        <w:t xml:space="preserve"> комитет</w:t>
      </w:r>
      <w:r w:rsidRPr="005F19ED">
        <w:rPr>
          <w:rFonts w:eastAsia="№Е"/>
          <w:sz w:val="28"/>
          <w:szCs w:val="28"/>
          <w:lang w:val="ru-RU" w:eastAsia="x-none"/>
        </w:rPr>
        <w:t>ов</w:t>
      </w:r>
      <w:r w:rsidRPr="005F19ED">
        <w:rPr>
          <w:rFonts w:eastAsia="№Е"/>
          <w:sz w:val="28"/>
          <w:szCs w:val="28"/>
          <w:lang w:val="x-none" w:eastAsia="x-none"/>
        </w:rPr>
        <w:t xml:space="preserve"> классов, участвующи</w:t>
      </w:r>
      <w:r w:rsidRPr="005F19ED">
        <w:rPr>
          <w:rFonts w:eastAsia="№Е"/>
          <w:sz w:val="28"/>
          <w:szCs w:val="28"/>
          <w:lang w:val="ru-RU" w:eastAsia="x-none"/>
        </w:rPr>
        <w:t>х</w:t>
      </w:r>
      <w:r w:rsidRPr="005F19ED">
        <w:rPr>
          <w:rFonts w:eastAsia="№Е"/>
          <w:sz w:val="28"/>
          <w:szCs w:val="28"/>
          <w:lang w:val="x-none" w:eastAsia="x-none"/>
        </w:rPr>
        <w:t xml:space="preserve"> в управлении образовательной организацией и решении вопросов воспитания и </w:t>
      </w:r>
      <w:r w:rsidRPr="005F19ED">
        <w:rPr>
          <w:rFonts w:eastAsia="№Е"/>
          <w:sz w:val="28"/>
          <w:szCs w:val="28"/>
          <w:lang w:val="ru-RU" w:eastAsia="x-none"/>
        </w:rPr>
        <w:t>обучения</w:t>
      </w:r>
      <w:r w:rsidRPr="005F19ED">
        <w:rPr>
          <w:rFonts w:eastAsia="№Е"/>
          <w:sz w:val="28"/>
          <w:szCs w:val="28"/>
          <w:lang w:val="x-none" w:eastAsia="x-none"/>
        </w:rPr>
        <w:t xml:space="preserve"> их детей;</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sz w:val="28"/>
          <w:szCs w:val="28"/>
          <w:lang w:val="x-none" w:eastAsia="x-none"/>
        </w:rPr>
      </w:pPr>
      <w:r w:rsidRPr="005F19ED">
        <w:rPr>
          <w:rFonts w:eastAsia="№Е"/>
          <w:sz w:val="28"/>
          <w:szCs w:val="28"/>
          <w:lang w:val="x-none" w:eastAsia="x-none"/>
        </w:rPr>
        <w:t>привлечение членов семей школьников к организации и проведению дел класса;</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sz w:val="28"/>
          <w:szCs w:val="28"/>
          <w:lang w:val="x-none" w:eastAsia="x-none"/>
        </w:rPr>
      </w:pPr>
      <w:r w:rsidRPr="005F19ED">
        <w:rPr>
          <w:rFonts w:eastAsia="№Е"/>
          <w:sz w:val="28"/>
          <w:szCs w:val="28"/>
          <w:lang w:val="x-none" w:eastAsia="x-none"/>
        </w:rPr>
        <w:t>организация на базе класса семейных праздников, конкурсов, соревнований, направленных на сплочение семьи и школы.</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sz w:val="28"/>
          <w:szCs w:val="28"/>
          <w:lang w:val="x-none" w:eastAsia="x-none"/>
        </w:rPr>
      </w:pPr>
    </w:p>
    <w:p w:rsidR="007E2997" w:rsidRPr="005F19ED" w:rsidRDefault="007E2997" w:rsidP="007E2997">
      <w:pPr>
        <w:jc w:val="center"/>
        <w:rPr>
          <w:b/>
          <w:color w:val="000000"/>
          <w:w w:val="0"/>
          <w:sz w:val="28"/>
          <w:szCs w:val="28"/>
          <w:lang w:val="ru-RU"/>
        </w:rPr>
      </w:pPr>
      <w:r w:rsidRPr="005F19ED">
        <w:rPr>
          <w:b/>
          <w:color w:val="000000"/>
          <w:w w:val="0"/>
          <w:sz w:val="28"/>
          <w:szCs w:val="28"/>
          <w:lang w:val="ru-RU"/>
        </w:rPr>
        <w:t>Модуль 3.3. «Курсы внеурочной деятельности»</w:t>
      </w:r>
    </w:p>
    <w:p w:rsidR="007E2997" w:rsidRPr="005F19ED" w:rsidRDefault="007E2997" w:rsidP="007E2997">
      <w:pPr>
        <w:jc w:val="center"/>
        <w:rPr>
          <w:b/>
          <w:color w:val="000000"/>
          <w:w w:val="0"/>
          <w:sz w:val="28"/>
          <w:szCs w:val="28"/>
          <w:lang w:val="ru-RU"/>
        </w:rPr>
      </w:pPr>
    </w:p>
    <w:p w:rsidR="007E2997" w:rsidRPr="005F19ED" w:rsidRDefault="007E2997" w:rsidP="007E2997">
      <w:pPr>
        <w:ind w:right="-1" w:firstLine="567"/>
        <w:rPr>
          <w:sz w:val="28"/>
          <w:szCs w:val="28"/>
          <w:lang w:val="ru-RU"/>
        </w:rPr>
      </w:pPr>
      <w:r w:rsidRPr="005F19ED">
        <w:rPr>
          <w:sz w:val="28"/>
          <w:szCs w:val="28"/>
          <w:lang w:val="ru-RU"/>
        </w:rPr>
        <w:t xml:space="preserve">Воспитание на занятиях школьных курсов внеурочной деятельности осуществляется преимущественно через: </w:t>
      </w:r>
    </w:p>
    <w:p w:rsidR="007E2997" w:rsidRPr="005F19ED" w:rsidRDefault="007E2997" w:rsidP="007E2997">
      <w:pPr>
        <w:ind w:right="-1" w:firstLine="567"/>
        <w:rPr>
          <w:sz w:val="28"/>
          <w:szCs w:val="28"/>
          <w:lang w:val="ru-RU"/>
        </w:rPr>
      </w:pPr>
      <w:r w:rsidRPr="005F19ED">
        <w:rPr>
          <w:sz w:val="28"/>
          <w:szCs w:val="28"/>
          <w:lang w:val="ru-RU"/>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7E2997" w:rsidRPr="005F19ED" w:rsidRDefault="007E2997" w:rsidP="007E2997">
      <w:pPr>
        <w:ind w:right="-1" w:firstLine="567"/>
        <w:rPr>
          <w:rFonts w:eastAsia="Batang"/>
          <w:sz w:val="28"/>
          <w:szCs w:val="28"/>
          <w:lang w:val="ru-RU"/>
        </w:rPr>
      </w:pPr>
      <w:r w:rsidRPr="005F19ED">
        <w:rPr>
          <w:rFonts w:eastAsia="Batang"/>
          <w:sz w:val="28"/>
          <w:szCs w:val="28"/>
          <w:lang w:val="ru-RU"/>
        </w:rPr>
        <w:t xml:space="preserve">- формирование в </w:t>
      </w:r>
      <w:r w:rsidRPr="005F19ED">
        <w:rPr>
          <w:sz w:val="28"/>
          <w:szCs w:val="28"/>
          <w:lang w:val="ru-RU"/>
        </w:rPr>
        <w:t>кружках, секциях, клубах, студиях и т.п. детско-взрослых общностей,</w:t>
      </w:r>
      <w:r w:rsidRPr="005F19ED">
        <w:rPr>
          <w:rFonts w:eastAsia="Batang"/>
          <w:i/>
          <w:sz w:val="28"/>
          <w:szCs w:val="28"/>
          <w:lang w:val="ru-RU"/>
        </w:rPr>
        <w:t xml:space="preserve"> </w:t>
      </w:r>
      <w:r w:rsidRPr="005F19ED">
        <w:rPr>
          <w:rFonts w:eastAsia="Batang"/>
          <w:sz w:val="28"/>
          <w:szCs w:val="28"/>
          <w:lang w:val="ru-RU"/>
        </w:rPr>
        <w:t xml:space="preserve">которые </w:t>
      </w:r>
      <w:r w:rsidRPr="005F19ED">
        <w:rPr>
          <w:sz w:val="28"/>
          <w:szCs w:val="28"/>
          <w:lang w:val="ru-RU"/>
        </w:rPr>
        <w:t xml:space="preserve">могли бы </w:t>
      </w:r>
      <w:r w:rsidRPr="005F19ED">
        <w:rPr>
          <w:rFonts w:eastAsia="Batang"/>
          <w:sz w:val="28"/>
          <w:szCs w:val="28"/>
          <w:lang w:val="ru-RU"/>
        </w:rPr>
        <w:t xml:space="preserve">объединять детей и педагогов общими позитивными </w:t>
      </w:r>
      <w:r w:rsidRPr="005F19ED">
        <w:rPr>
          <w:rFonts w:eastAsia="Batang"/>
          <w:sz w:val="28"/>
          <w:szCs w:val="28"/>
          <w:lang w:val="ru-RU"/>
        </w:rPr>
        <w:lastRenderedPageBreak/>
        <w:t>эмоциями и доверительными отношениями друг к другу;</w:t>
      </w:r>
    </w:p>
    <w:p w:rsidR="007E2997" w:rsidRPr="005F19ED" w:rsidRDefault="007E2997" w:rsidP="007E2997">
      <w:pPr>
        <w:tabs>
          <w:tab w:val="left" w:pos="851"/>
        </w:tabs>
        <w:ind w:firstLine="567"/>
        <w:rPr>
          <w:sz w:val="28"/>
          <w:szCs w:val="28"/>
          <w:lang w:val="ru-RU"/>
        </w:rPr>
      </w:pPr>
      <w:r w:rsidRPr="005F19ED">
        <w:rPr>
          <w:sz w:val="28"/>
          <w:szCs w:val="28"/>
          <w:lang w:val="ru-RU"/>
        </w:rPr>
        <w:t xml:space="preserve">- </w:t>
      </w:r>
      <w:r w:rsidRPr="005F19ED">
        <w:rPr>
          <w:rFonts w:eastAsia="Batang"/>
          <w:sz w:val="28"/>
          <w:szCs w:val="28"/>
          <w:lang w:val="ru-RU"/>
        </w:rPr>
        <w:t>создание в</w:t>
      </w:r>
      <w:r w:rsidRPr="005F19ED">
        <w:rPr>
          <w:sz w:val="28"/>
          <w:szCs w:val="28"/>
          <w:lang w:val="ru-RU"/>
        </w:rPr>
        <w:t xml:space="preserve"> детских объединениях традиций, задающих их членам определенные социально значимые формы поведения;</w:t>
      </w:r>
    </w:p>
    <w:p w:rsidR="007E2997" w:rsidRPr="005F19ED" w:rsidRDefault="007E2997" w:rsidP="007E2997">
      <w:pPr>
        <w:tabs>
          <w:tab w:val="left" w:pos="851"/>
        </w:tabs>
        <w:ind w:firstLine="567"/>
        <w:rPr>
          <w:sz w:val="28"/>
          <w:szCs w:val="28"/>
          <w:lang w:val="ru-RU"/>
        </w:rPr>
      </w:pPr>
      <w:r w:rsidRPr="005F19ED">
        <w:rPr>
          <w:sz w:val="28"/>
          <w:szCs w:val="28"/>
          <w:lang w:val="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7E2997" w:rsidRPr="005F19ED" w:rsidRDefault="007E2997" w:rsidP="007E2997">
      <w:pPr>
        <w:tabs>
          <w:tab w:val="left" w:pos="851"/>
        </w:tabs>
        <w:ind w:firstLine="567"/>
        <w:rPr>
          <w:sz w:val="28"/>
          <w:szCs w:val="28"/>
          <w:lang w:val="ru-RU"/>
        </w:rPr>
      </w:pPr>
      <w:r w:rsidRPr="005F19ED">
        <w:rPr>
          <w:sz w:val="28"/>
          <w:szCs w:val="28"/>
          <w:lang w:val="ru-RU"/>
        </w:rPr>
        <w:t xml:space="preserve">- поощрение педагогами детских инициатив и детского самоуправления. </w:t>
      </w:r>
    </w:p>
    <w:p w:rsidR="007E2997" w:rsidRPr="005F19ED" w:rsidRDefault="007E2997" w:rsidP="007E2997">
      <w:pPr>
        <w:ind w:firstLine="567"/>
        <w:rPr>
          <w:i/>
          <w:sz w:val="28"/>
          <w:szCs w:val="28"/>
          <w:lang w:val="ru-RU"/>
        </w:rPr>
      </w:pPr>
      <w:r w:rsidRPr="005F19ED">
        <w:rPr>
          <w:rFonts w:eastAsia="№Е"/>
          <w:sz w:val="28"/>
          <w:szCs w:val="28"/>
          <w:lang w:val="ru-RU"/>
        </w:rPr>
        <w:t xml:space="preserve">Реализация воспитательного потенциала курсов внеурочной деятельности происходит в рамках следующих выбранных школьниками ее видов </w:t>
      </w:r>
      <w:r w:rsidRPr="005F19ED">
        <w:rPr>
          <w:i/>
          <w:sz w:val="28"/>
          <w:szCs w:val="28"/>
          <w:lang w:val="ru-RU"/>
        </w:rPr>
        <w:t>(Примечание: приведенный ниже перечень видов деятельности носит примерный характер. Если школа использует в воспитании потенциал курсов внеурочной деятельности, то в данном модуле Программы ее разработчикам необходимо оставить только те виды деятельности, которые организуются в данной образовательной организации, а также перечислить реализуемые в их рамках конкретные курсы внеурочной деятельности).</w:t>
      </w:r>
    </w:p>
    <w:p w:rsidR="007E2997" w:rsidRPr="005F19ED" w:rsidRDefault="007E2997" w:rsidP="007E2997">
      <w:pPr>
        <w:tabs>
          <w:tab w:val="left" w:pos="1310"/>
        </w:tabs>
        <w:ind w:firstLine="567"/>
        <w:rPr>
          <w:rFonts w:eastAsia="№Е"/>
          <w:sz w:val="28"/>
          <w:szCs w:val="28"/>
          <w:lang w:val="ru-RU"/>
        </w:rPr>
      </w:pPr>
      <w:r w:rsidRPr="005F19ED">
        <w:rPr>
          <w:rFonts w:eastAsia="№Е"/>
          <w:b/>
          <w:i/>
          <w:sz w:val="28"/>
          <w:szCs w:val="28"/>
          <w:lang w:val="ru-RU"/>
        </w:rPr>
        <w:t xml:space="preserve">Познавательная деятельность. </w:t>
      </w:r>
      <w:r w:rsidRPr="005F19ED">
        <w:rPr>
          <w:sz w:val="28"/>
          <w:szCs w:val="28"/>
          <w:lang w:val="ru-RU"/>
        </w:rPr>
        <w:t xml:space="preserve">Курсы внеурочной деятельности, направленные на </w:t>
      </w:r>
      <w:r w:rsidRPr="005F19ED">
        <w:rPr>
          <w:rFonts w:eastAsia="№Е"/>
          <w:sz w:val="28"/>
          <w:szCs w:val="28"/>
          <w:lang w:val="ru-RU"/>
        </w:rPr>
        <w:t xml:space="preserve">передачу школьникам социально значимых знаний, развивающие их любознательность, позволяющие привлечь их внимание к </w:t>
      </w:r>
      <w:r w:rsidRPr="005F19ED">
        <w:rPr>
          <w:sz w:val="28"/>
          <w:szCs w:val="28"/>
          <w:lang w:val="ru-RU"/>
        </w:rPr>
        <w:t xml:space="preserve">экономическим, политическим, экологическим, </w:t>
      </w:r>
      <w:r w:rsidRPr="005F19ED">
        <w:rPr>
          <w:rFonts w:eastAsia="№Е"/>
          <w:sz w:val="28"/>
          <w:szCs w:val="28"/>
          <w:lang w:val="ru-RU"/>
        </w:rPr>
        <w:t>гуманитарным  проблемам нашего общества, формирующие их гуманистическое мировоззрение и научную картину мира.</w:t>
      </w:r>
    </w:p>
    <w:p w:rsidR="007E2997" w:rsidRPr="005F19ED" w:rsidRDefault="007E2997" w:rsidP="007E2997">
      <w:pPr>
        <w:tabs>
          <w:tab w:val="left" w:pos="851"/>
        </w:tabs>
        <w:ind w:firstLine="567"/>
        <w:rPr>
          <w:rFonts w:eastAsia="№Е"/>
          <w:sz w:val="28"/>
          <w:szCs w:val="28"/>
          <w:lang w:val="ru-RU"/>
        </w:rPr>
      </w:pPr>
      <w:r w:rsidRPr="005F19ED">
        <w:rPr>
          <w:rFonts w:eastAsia="№Е"/>
          <w:b/>
          <w:i/>
          <w:sz w:val="28"/>
          <w:szCs w:val="28"/>
          <w:lang w:val="ru-RU"/>
        </w:rPr>
        <w:t>Художественное творчество.</w:t>
      </w:r>
      <w:r w:rsidRPr="005F19ED">
        <w:rPr>
          <w:rFonts w:eastAsia="№Е"/>
          <w:b/>
          <w:sz w:val="28"/>
          <w:szCs w:val="28"/>
          <w:lang w:val="ru-RU"/>
        </w:rPr>
        <w:t xml:space="preserve"> </w:t>
      </w:r>
      <w:r w:rsidRPr="005F19ED">
        <w:rPr>
          <w:sz w:val="28"/>
          <w:szCs w:val="28"/>
          <w:lang w:val="ru-RU"/>
        </w:rPr>
        <w:t xml:space="preserve">Курсы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5F19ED">
        <w:rPr>
          <w:rFonts w:eastAsia="№Е"/>
          <w:sz w:val="28"/>
          <w:szCs w:val="28"/>
          <w:lang w:val="ru-RU"/>
        </w:rPr>
        <w:t xml:space="preserve">общее духовно-нравственное развитие. </w:t>
      </w:r>
    </w:p>
    <w:p w:rsidR="007E2997" w:rsidRPr="005F19ED" w:rsidRDefault="007E2997" w:rsidP="007E2997">
      <w:pPr>
        <w:tabs>
          <w:tab w:val="left" w:pos="851"/>
        </w:tabs>
        <w:ind w:firstLine="567"/>
        <w:rPr>
          <w:sz w:val="28"/>
          <w:szCs w:val="28"/>
          <w:lang w:val="ru-RU"/>
        </w:rPr>
      </w:pPr>
      <w:r w:rsidRPr="005F19ED">
        <w:rPr>
          <w:rFonts w:eastAsia="№Е"/>
          <w:b/>
          <w:i/>
          <w:sz w:val="28"/>
          <w:szCs w:val="28"/>
          <w:lang w:val="ru-RU"/>
        </w:rPr>
        <w:t>Проблемно-ценностное общение.</w:t>
      </w:r>
      <w:r w:rsidRPr="005F19ED">
        <w:rPr>
          <w:rFonts w:eastAsia="№Е"/>
          <w:b/>
          <w:sz w:val="28"/>
          <w:szCs w:val="28"/>
          <w:lang w:val="ru-RU"/>
        </w:rPr>
        <w:t xml:space="preserve"> </w:t>
      </w:r>
      <w:r w:rsidRPr="005F19ED">
        <w:rPr>
          <w:sz w:val="28"/>
          <w:szCs w:val="28"/>
          <w:lang w:val="ru-RU"/>
        </w:rPr>
        <w:t xml:space="preserve">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5F19ED">
        <w:rPr>
          <w:rFonts w:eastAsia="Batang"/>
          <w:sz w:val="28"/>
          <w:szCs w:val="28"/>
          <w:lang w:val="ru-RU"/>
        </w:rPr>
        <w:t>разнообразию взглядов людей.</w:t>
      </w:r>
    </w:p>
    <w:p w:rsidR="007E2997" w:rsidRPr="005F19ED" w:rsidRDefault="007E2997" w:rsidP="007E2997">
      <w:pPr>
        <w:tabs>
          <w:tab w:val="left" w:pos="851"/>
        </w:tabs>
        <w:ind w:firstLine="567"/>
        <w:rPr>
          <w:rFonts w:eastAsia="№Е"/>
          <w:b/>
          <w:sz w:val="28"/>
          <w:szCs w:val="28"/>
          <w:lang w:val="ru-RU"/>
        </w:rPr>
      </w:pPr>
      <w:r w:rsidRPr="005F19ED">
        <w:rPr>
          <w:rFonts w:eastAsia="№Е"/>
          <w:b/>
          <w:i/>
          <w:sz w:val="28"/>
          <w:szCs w:val="28"/>
          <w:lang w:val="ru-RU"/>
        </w:rPr>
        <w:t>Туристско-краеведческая деятельность</w:t>
      </w:r>
      <w:r w:rsidRPr="005F19ED">
        <w:rPr>
          <w:rFonts w:eastAsia="№Е"/>
          <w:b/>
          <w:sz w:val="28"/>
          <w:szCs w:val="28"/>
          <w:lang w:val="ru-RU"/>
        </w:rPr>
        <w:t>.</w:t>
      </w:r>
      <w:r w:rsidRPr="005F19ED">
        <w:rPr>
          <w:sz w:val="28"/>
          <w:szCs w:val="28"/>
          <w:lang w:val="ru-RU"/>
        </w:rPr>
        <w:t xml:space="preserve"> Курсы внеурочной деятельности, направленные </w:t>
      </w:r>
      <w:r w:rsidRPr="005F19ED">
        <w:rPr>
          <w:rFonts w:eastAsia="№Е"/>
          <w:sz w:val="28"/>
          <w:szCs w:val="28"/>
          <w:lang w:val="ru-RU"/>
        </w:rPr>
        <w:t xml:space="preserve">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w:t>
      </w:r>
    </w:p>
    <w:p w:rsidR="007E2997" w:rsidRPr="005F19ED" w:rsidRDefault="007E2997" w:rsidP="007E2997">
      <w:pPr>
        <w:tabs>
          <w:tab w:val="left" w:pos="851"/>
        </w:tabs>
        <w:ind w:firstLine="567"/>
        <w:rPr>
          <w:rFonts w:eastAsia="№Е"/>
          <w:sz w:val="28"/>
          <w:szCs w:val="28"/>
          <w:lang w:val="ru-RU"/>
        </w:rPr>
      </w:pPr>
      <w:r w:rsidRPr="005F19ED">
        <w:rPr>
          <w:rFonts w:eastAsia="№Е"/>
          <w:b/>
          <w:i/>
          <w:sz w:val="28"/>
          <w:szCs w:val="28"/>
          <w:lang w:val="ru-RU"/>
        </w:rPr>
        <w:t xml:space="preserve">Спортивно-оздоровительная деятельность. </w:t>
      </w:r>
      <w:r w:rsidRPr="005F19ED">
        <w:rPr>
          <w:sz w:val="28"/>
          <w:szCs w:val="28"/>
          <w:lang w:val="ru-RU"/>
        </w:rPr>
        <w:t xml:space="preserve">Курсы внеурочной деятельности, направленные </w:t>
      </w:r>
      <w:r w:rsidRPr="005F19ED">
        <w:rPr>
          <w:rFonts w:eastAsia="№Е"/>
          <w:sz w:val="28"/>
          <w:szCs w:val="28"/>
          <w:lang w:val="ru-RU"/>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7E2997" w:rsidRPr="005F19ED" w:rsidRDefault="007E2997" w:rsidP="007E2997">
      <w:pPr>
        <w:tabs>
          <w:tab w:val="left" w:pos="851"/>
        </w:tabs>
        <w:ind w:firstLine="567"/>
        <w:rPr>
          <w:rFonts w:eastAsia="№Е"/>
          <w:sz w:val="28"/>
          <w:szCs w:val="28"/>
          <w:lang w:val="ru-RU"/>
        </w:rPr>
      </w:pPr>
      <w:r w:rsidRPr="005F19ED">
        <w:rPr>
          <w:rFonts w:eastAsia="№Е"/>
          <w:b/>
          <w:i/>
          <w:sz w:val="28"/>
          <w:szCs w:val="28"/>
          <w:lang w:val="ru-RU"/>
        </w:rPr>
        <w:t xml:space="preserve">Трудовая деятельность. </w:t>
      </w:r>
      <w:r w:rsidRPr="005F19ED">
        <w:rPr>
          <w:sz w:val="28"/>
          <w:szCs w:val="28"/>
          <w:lang w:val="ru-RU"/>
        </w:rPr>
        <w:t xml:space="preserve">Курсы внеурочной деятельности, направленные </w:t>
      </w:r>
      <w:r w:rsidRPr="005F19ED">
        <w:rPr>
          <w:rFonts w:eastAsia="№Е"/>
          <w:sz w:val="28"/>
          <w:szCs w:val="28"/>
          <w:lang w:val="ru-RU"/>
        </w:rPr>
        <w:t xml:space="preserve">на развитие творческих способностей школьников, воспитание у них трудолюбия и уважительного отношения к физическому труду.  </w:t>
      </w:r>
    </w:p>
    <w:p w:rsidR="007E2997" w:rsidRPr="005F19ED" w:rsidRDefault="007E2997" w:rsidP="007E2997">
      <w:pPr>
        <w:tabs>
          <w:tab w:val="left" w:pos="851"/>
        </w:tabs>
        <w:ind w:firstLine="567"/>
        <w:rPr>
          <w:sz w:val="28"/>
          <w:szCs w:val="28"/>
          <w:lang w:val="ru-RU"/>
        </w:rPr>
      </w:pPr>
      <w:r w:rsidRPr="005F19ED">
        <w:rPr>
          <w:rFonts w:eastAsia="№Е"/>
          <w:b/>
          <w:i/>
          <w:sz w:val="28"/>
          <w:szCs w:val="28"/>
          <w:lang w:val="ru-RU"/>
        </w:rPr>
        <w:t xml:space="preserve">Игровая деятельность. </w:t>
      </w:r>
      <w:r w:rsidRPr="005F19ED">
        <w:rPr>
          <w:sz w:val="28"/>
          <w:szCs w:val="28"/>
          <w:lang w:val="ru-RU"/>
        </w:rPr>
        <w:t xml:space="preserve">Курсы внеурочной деятельности, направленные </w:t>
      </w:r>
      <w:r w:rsidRPr="005F19ED">
        <w:rPr>
          <w:rFonts w:eastAsia="№Е"/>
          <w:sz w:val="28"/>
          <w:szCs w:val="28"/>
          <w:lang w:val="ru-RU"/>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sidRPr="005F19ED">
        <w:rPr>
          <w:sz w:val="28"/>
          <w:szCs w:val="28"/>
          <w:vertAlign w:val="superscript"/>
          <w:lang w:val="ru-RU"/>
        </w:rPr>
        <w:t xml:space="preserve"> </w:t>
      </w:r>
    </w:p>
    <w:p w:rsidR="007E2997" w:rsidRPr="005F19ED" w:rsidRDefault="007E2997" w:rsidP="007E2997">
      <w:pPr>
        <w:tabs>
          <w:tab w:val="left" w:pos="851"/>
        </w:tabs>
        <w:ind w:firstLine="567"/>
        <w:rPr>
          <w:sz w:val="28"/>
          <w:szCs w:val="28"/>
          <w:lang w:val="ru-RU"/>
        </w:rPr>
      </w:pPr>
    </w:p>
    <w:p w:rsidR="007E2997" w:rsidRPr="005F19ED" w:rsidRDefault="007E2997" w:rsidP="007E2997">
      <w:pPr>
        <w:jc w:val="center"/>
        <w:rPr>
          <w:b/>
          <w:color w:val="000000"/>
          <w:w w:val="0"/>
          <w:sz w:val="28"/>
          <w:szCs w:val="28"/>
          <w:lang w:val="ru-RU"/>
        </w:rPr>
      </w:pPr>
      <w:r w:rsidRPr="005F19ED">
        <w:rPr>
          <w:b/>
          <w:color w:val="000000"/>
          <w:w w:val="0"/>
          <w:sz w:val="28"/>
          <w:szCs w:val="28"/>
          <w:lang w:val="ru-RU"/>
        </w:rPr>
        <w:lastRenderedPageBreak/>
        <w:t>3.4. Модуль «Школьный урок»</w:t>
      </w:r>
    </w:p>
    <w:p w:rsidR="007E2997" w:rsidRPr="005F19ED" w:rsidRDefault="007E2997" w:rsidP="007E2997">
      <w:pPr>
        <w:jc w:val="center"/>
        <w:rPr>
          <w:b/>
          <w:color w:val="000000"/>
          <w:w w:val="0"/>
          <w:sz w:val="28"/>
          <w:szCs w:val="28"/>
          <w:lang w:val="ru-RU"/>
        </w:rPr>
      </w:pPr>
    </w:p>
    <w:p w:rsidR="007E2997" w:rsidRPr="005F19ED" w:rsidRDefault="007E2997" w:rsidP="007E2997">
      <w:pPr>
        <w:adjustRightInd w:val="0"/>
        <w:ind w:right="-1" w:firstLine="567"/>
        <w:rPr>
          <w:i/>
          <w:sz w:val="28"/>
          <w:szCs w:val="28"/>
          <w:lang w:val="ru-RU"/>
        </w:rPr>
      </w:pPr>
      <w:r w:rsidRPr="005F19ED">
        <w:rPr>
          <w:rFonts w:eastAsia="№Е"/>
          <w:sz w:val="28"/>
          <w:szCs w:val="28"/>
          <w:lang w:val="ru-RU"/>
        </w:rPr>
        <w:t xml:space="preserve">Реализация школьными педагогами воспитательного потенциала урока предполагает следующее </w:t>
      </w:r>
      <w:r w:rsidRPr="005F19ED">
        <w:rPr>
          <w:i/>
          <w:sz w:val="28"/>
          <w:szCs w:val="28"/>
          <w:lang w:val="ru-RU"/>
        </w:rPr>
        <w:t>(Примечание: приведенный ниже перечень видов и форм деятельности носит примерный характер. Если школа в организации процесса воспитания использует потенциал урока, то в данном модуле Программы ее разработчикам необходимо описать те виды и формы деятельности, которые используются в работе именно их школы. В реализации этих видов и форм деятельности педагогам важно ориентироваться на целевые приоритеты, связанные с возрастными особенностями их воспитанников):</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Е"/>
          <w:sz w:val="28"/>
          <w:szCs w:val="28"/>
          <w:lang w:val="x-none" w:eastAsia="x-none"/>
        </w:rPr>
      </w:pPr>
      <w:r w:rsidRPr="005F19ED">
        <w:rPr>
          <w:rFonts w:eastAsia="№Е"/>
          <w:sz w:val="28"/>
          <w:szCs w:val="28"/>
          <w:lang w:val="x-none" w:eastAsia="x-none"/>
        </w:rPr>
        <w:t>установление доверительных отношений между учителем и его учениками, способствующ</w:t>
      </w:r>
      <w:r w:rsidRPr="005F19ED">
        <w:rPr>
          <w:rFonts w:eastAsia="№Е"/>
          <w:sz w:val="28"/>
          <w:szCs w:val="28"/>
          <w:lang w:val="ru-RU" w:eastAsia="x-none"/>
        </w:rPr>
        <w:t>их</w:t>
      </w:r>
      <w:r w:rsidRPr="005F19ED">
        <w:rPr>
          <w:rFonts w:eastAsia="№Е"/>
          <w:sz w:val="28"/>
          <w:szCs w:val="28"/>
          <w:lang w:val="x-none" w:eastAsia="x-none"/>
        </w:rPr>
        <w:t xml:space="preserve">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Е"/>
          <w:sz w:val="28"/>
          <w:szCs w:val="28"/>
          <w:lang w:val="x-none" w:eastAsia="x-none"/>
        </w:rPr>
      </w:pPr>
      <w:r w:rsidRPr="005F19ED">
        <w:rPr>
          <w:rFonts w:eastAsia="№Е"/>
          <w:sz w:val="28"/>
          <w:szCs w:val="28"/>
          <w:lang w:val="x-none" w:eastAsia="x-none"/>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Е"/>
          <w:sz w:val="28"/>
          <w:szCs w:val="28"/>
          <w:lang w:val="x-none" w:eastAsia="x-none"/>
        </w:rPr>
      </w:pPr>
      <w:r w:rsidRPr="005F19ED">
        <w:rPr>
          <w:rFonts w:eastAsia="№Е"/>
          <w:sz w:val="28"/>
          <w:szCs w:val="28"/>
          <w:lang w:val="x-none" w:eastAsia="x-none"/>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Е"/>
          <w:sz w:val="28"/>
          <w:szCs w:val="28"/>
          <w:lang w:val="x-none" w:eastAsia="x-none"/>
        </w:rPr>
      </w:pPr>
      <w:r w:rsidRPr="005F19ED">
        <w:rPr>
          <w:rFonts w:eastAsia="№Е"/>
          <w:iCs/>
          <w:sz w:val="28"/>
          <w:szCs w:val="28"/>
          <w:lang w:val="x-none" w:eastAsia="x-none"/>
        </w:rPr>
        <w:t xml:space="preserve">использование </w:t>
      </w:r>
      <w:r w:rsidRPr="005F19ED">
        <w:rPr>
          <w:rFonts w:eastAsia="№Е"/>
          <w:sz w:val="28"/>
          <w:szCs w:val="28"/>
          <w:lang w:val="x-none" w:eastAsia="x-none"/>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Е"/>
          <w:sz w:val="28"/>
          <w:szCs w:val="28"/>
          <w:lang w:val="x-none" w:eastAsia="x-none"/>
        </w:rPr>
      </w:pPr>
      <w:r w:rsidRPr="005F19ED">
        <w:rPr>
          <w:rFonts w:eastAsia="№Е"/>
          <w:sz w:val="28"/>
          <w:szCs w:val="28"/>
          <w:lang w:val="x-none" w:eastAsia="x-none"/>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Е"/>
          <w:sz w:val="28"/>
          <w:szCs w:val="28"/>
          <w:lang w:val="x-none" w:eastAsia="x-none"/>
        </w:rPr>
      </w:pPr>
      <w:r w:rsidRPr="005F19ED">
        <w:rPr>
          <w:rFonts w:eastAsia="№Е"/>
          <w:sz w:val="28"/>
          <w:szCs w:val="28"/>
          <w:lang w:val="x-none" w:eastAsia="x-none"/>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Е"/>
          <w:sz w:val="28"/>
          <w:szCs w:val="28"/>
          <w:lang w:val="x-none" w:eastAsia="x-none"/>
        </w:rPr>
      </w:pPr>
      <w:r w:rsidRPr="005F19ED">
        <w:rPr>
          <w:rFonts w:eastAsia="№Е"/>
          <w:sz w:val="28"/>
          <w:szCs w:val="28"/>
          <w:lang w:val="x-none" w:eastAsia="x-none"/>
        </w:rPr>
        <w:t>организация шефства мотивированных и эрудированных учащихся над их неуспевающими одноклассниками, дающ</w:t>
      </w:r>
      <w:r w:rsidRPr="005F19ED">
        <w:rPr>
          <w:rFonts w:eastAsia="№Е"/>
          <w:sz w:val="28"/>
          <w:szCs w:val="28"/>
          <w:lang w:val="ru-RU" w:eastAsia="x-none"/>
        </w:rPr>
        <w:t>его</w:t>
      </w:r>
      <w:r w:rsidRPr="005F19ED">
        <w:rPr>
          <w:rFonts w:eastAsia="№Е"/>
          <w:sz w:val="28"/>
          <w:szCs w:val="28"/>
          <w:lang w:val="x-none" w:eastAsia="x-none"/>
        </w:rPr>
        <w:t xml:space="preserve"> школьникам социально значимый опыт сотрудничества и взаимной помощи;</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Е"/>
          <w:sz w:val="28"/>
          <w:szCs w:val="28"/>
          <w:lang w:val="x-none" w:eastAsia="x-none"/>
        </w:rPr>
      </w:pPr>
      <w:r w:rsidRPr="005F19ED">
        <w:rPr>
          <w:rFonts w:eastAsia="№Е"/>
          <w:sz w:val="28"/>
          <w:szCs w:val="28"/>
          <w:lang w:val="x-none" w:eastAsia="x-none"/>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w:t>
      </w:r>
      <w:r w:rsidRPr="005F19ED">
        <w:rPr>
          <w:rFonts w:eastAsia="№Е"/>
          <w:sz w:val="28"/>
          <w:szCs w:val="28"/>
          <w:lang w:val="x-none" w:eastAsia="x-none"/>
        </w:rPr>
        <w:lastRenderedPageBreak/>
        <w:t>исследователей, навык публичного выступления перед аудиторией, аргументирования и отстаивания своей точки зрения.</w:t>
      </w:r>
    </w:p>
    <w:p w:rsidR="007E2997" w:rsidRPr="005F19ED" w:rsidRDefault="007E2997" w:rsidP="007E2997">
      <w:pPr>
        <w:widowControl/>
        <w:tabs>
          <w:tab w:val="left" w:pos="993"/>
          <w:tab w:val="left" w:pos="1310"/>
        </w:tabs>
        <w:wordWrap/>
        <w:autoSpaceDE/>
        <w:autoSpaceDN/>
        <w:ind w:left="567"/>
        <w:rPr>
          <w:rFonts w:eastAsia="№Е"/>
          <w:sz w:val="28"/>
          <w:szCs w:val="28"/>
          <w:lang w:val="x-none" w:eastAsia="x-none"/>
        </w:rPr>
      </w:pPr>
    </w:p>
    <w:p w:rsidR="007E2997" w:rsidRPr="005F19ED" w:rsidRDefault="007E2997" w:rsidP="007E2997">
      <w:pPr>
        <w:tabs>
          <w:tab w:val="left" w:pos="851"/>
        </w:tabs>
        <w:jc w:val="center"/>
        <w:rPr>
          <w:b/>
          <w:iCs/>
          <w:color w:val="000000"/>
          <w:w w:val="0"/>
          <w:sz w:val="28"/>
          <w:szCs w:val="28"/>
          <w:lang w:val="ru-RU"/>
        </w:rPr>
      </w:pPr>
      <w:r w:rsidRPr="005F19ED">
        <w:rPr>
          <w:b/>
          <w:iCs/>
          <w:color w:val="000000"/>
          <w:w w:val="0"/>
          <w:sz w:val="28"/>
          <w:szCs w:val="28"/>
          <w:lang w:val="ru-RU"/>
        </w:rPr>
        <w:t>3.5. Модуль «Самоуправление»</w:t>
      </w:r>
    </w:p>
    <w:p w:rsidR="007E2997" w:rsidRPr="005F19ED" w:rsidRDefault="007E2997" w:rsidP="007E2997">
      <w:pPr>
        <w:tabs>
          <w:tab w:val="left" w:pos="851"/>
        </w:tabs>
        <w:jc w:val="center"/>
        <w:rPr>
          <w:b/>
          <w:iCs/>
          <w:color w:val="000000"/>
          <w:w w:val="0"/>
          <w:sz w:val="28"/>
          <w:szCs w:val="28"/>
          <w:lang w:val="ru-RU"/>
        </w:rPr>
      </w:pPr>
    </w:p>
    <w:p w:rsidR="007E2997" w:rsidRPr="005F19ED" w:rsidRDefault="007E2997" w:rsidP="007E2997">
      <w:pPr>
        <w:adjustRightInd w:val="0"/>
        <w:ind w:right="-1" w:firstLine="567"/>
        <w:rPr>
          <w:sz w:val="28"/>
          <w:szCs w:val="28"/>
          <w:lang w:val="ru-RU"/>
        </w:rPr>
      </w:pPr>
      <w:r w:rsidRPr="005F19ED">
        <w:rPr>
          <w:rFonts w:eastAsia="№Е"/>
          <w:sz w:val="28"/>
          <w:szCs w:val="28"/>
          <w:lang w:val="ru-RU"/>
        </w:rPr>
        <w:t xml:space="preserve">Поддержка детского </w:t>
      </w:r>
      <w:r w:rsidRPr="005F19ED">
        <w:rPr>
          <w:sz w:val="28"/>
          <w:szCs w:val="28"/>
          <w:lang w:val="ru-RU"/>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7E2997" w:rsidRPr="005F19ED" w:rsidRDefault="007E2997" w:rsidP="007E2997">
      <w:pPr>
        <w:adjustRightInd w:val="0"/>
        <w:ind w:right="-1" w:firstLine="567"/>
        <w:rPr>
          <w:i/>
          <w:sz w:val="28"/>
          <w:szCs w:val="28"/>
          <w:lang w:val="ru-RU"/>
        </w:rPr>
      </w:pPr>
      <w:r w:rsidRPr="005F19ED">
        <w:rPr>
          <w:sz w:val="28"/>
          <w:szCs w:val="28"/>
          <w:lang w:val="ru-RU"/>
        </w:rPr>
        <w:t xml:space="preserve">Детское самоуправление в школе осуществляется следующим образом </w:t>
      </w:r>
      <w:r w:rsidRPr="005F19ED">
        <w:rPr>
          <w:i/>
          <w:sz w:val="28"/>
          <w:szCs w:val="28"/>
          <w:lang w:val="ru-RU"/>
        </w:rPr>
        <w:t>(Примечание: приведенный ниже перечень видов и форм деятельности носит примерный характер. Если школа в организации процесса воспитания использует потенциал детского самоуправления, то в данном модуле Программы ее разработчикам необходимо описать те виды и формы деятельности, которые используются в работе именно их школы. При этом в их реализации педагогам важно ориентироваться на целевые приоритеты, связанные с возрастными особенностями их воспитанников).</w:t>
      </w:r>
    </w:p>
    <w:p w:rsidR="007E2997" w:rsidRPr="005F19ED" w:rsidRDefault="007E2997" w:rsidP="007E2997">
      <w:pPr>
        <w:tabs>
          <w:tab w:val="left" w:pos="851"/>
        </w:tabs>
        <w:ind w:firstLine="567"/>
        <w:rPr>
          <w:b/>
          <w:i/>
          <w:sz w:val="28"/>
          <w:szCs w:val="28"/>
          <w:lang w:val="ru-RU"/>
        </w:rPr>
      </w:pPr>
      <w:r w:rsidRPr="005F19ED">
        <w:rPr>
          <w:b/>
          <w:i/>
          <w:sz w:val="28"/>
          <w:szCs w:val="28"/>
          <w:lang w:val="ru-RU"/>
        </w:rPr>
        <w:t>На уровне школы:</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Е"/>
          <w:sz w:val="28"/>
          <w:szCs w:val="28"/>
          <w:lang w:val="x-none" w:eastAsia="x-none"/>
        </w:rPr>
      </w:pPr>
      <w:r w:rsidRPr="005F19ED">
        <w:rPr>
          <w:rFonts w:eastAsia="№Е"/>
          <w:sz w:val="28"/>
          <w:szCs w:val="28"/>
          <w:lang w:val="x-none" w:eastAsia="x-none"/>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Е"/>
          <w:iCs/>
          <w:sz w:val="28"/>
          <w:szCs w:val="28"/>
          <w:lang w:val="x-none" w:eastAsia="x-none"/>
        </w:rPr>
      </w:pPr>
      <w:r w:rsidRPr="005F19ED">
        <w:rPr>
          <w:rFonts w:eastAsia="№Е"/>
          <w:iCs/>
          <w:sz w:val="28"/>
          <w:szCs w:val="28"/>
          <w:lang w:val="x-none" w:eastAsia="x-none"/>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Е"/>
          <w:sz w:val="28"/>
          <w:szCs w:val="28"/>
          <w:lang w:val="x-none" w:eastAsia="x-none"/>
        </w:rPr>
      </w:pPr>
      <w:r w:rsidRPr="005F19ED">
        <w:rPr>
          <w:rFonts w:eastAsia="№Е"/>
          <w:sz w:val="28"/>
          <w:szCs w:val="28"/>
          <w:lang w:val="x-none" w:eastAsia="x-none"/>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Е"/>
          <w:iCs/>
          <w:sz w:val="28"/>
          <w:szCs w:val="28"/>
          <w:lang w:val="x-none" w:eastAsia="x-none"/>
        </w:rPr>
      </w:pPr>
      <w:r w:rsidRPr="005F19ED">
        <w:rPr>
          <w:rFonts w:eastAsia="№Е"/>
          <w:iCs/>
          <w:sz w:val="28"/>
          <w:szCs w:val="28"/>
          <w:lang w:val="x-none" w:eastAsia="x-none"/>
        </w:rPr>
        <w:t>через деятельность творческих советов дела, отвечающих за проведение тех или иных конкретных мероприятий, праздников, вечеров, акций и т.п.;</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Е"/>
          <w:iCs/>
          <w:sz w:val="28"/>
          <w:szCs w:val="28"/>
          <w:lang w:val="x-none" w:eastAsia="x-none"/>
        </w:rPr>
      </w:pPr>
      <w:r w:rsidRPr="005F19ED">
        <w:rPr>
          <w:rFonts w:eastAsia="№Е"/>
          <w:iCs/>
          <w:sz w:val="28"/>
          <w:szCs w:val="28"/>
          <w:lang w:val="x-none" w:eastAsia="x-none"/>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7E2997" w:rsidRPr="005F19ED" w:rsidRDefault="007E2997" w:rsidP="007E2997">
      <w:pPr>
        <w:tabs>
          <w:tab w:val="left" w:pos="851"/>
        </w:tabs>
        <w:ind w:firstLine="567"/>
        <w:rPr>
          <w:bCs/>
          <w:i/>
          <w:sz w:val="28"/>
          <w:szCs w:val="28"/>
          <w:lang w:val="ru-RU"/>
        </w:rPr>
      </w:pPr>
      <w:r w:rsidRPr="005F19ED">
        <w:rPr>
          <w:b/>
          <w:i/>
          <w:sz w:val="28"/>
          <w:szCs w:val="28"/>
          <w:lang w:val="ru-RU"/>
        </w:rPr>
        <w:t>На уровне классов</w:t>
      </w:r>
      <w:r w:rsidRPr="005F19ED">
        <w:rPr>
          <w:bCs/>
          <w:i/>
          <w:sz w:val="28"/>
          <w:szCs w:val="28"/>
          <w:lang w:val="ru-RU"/>
        </w:rPr>
        <w:t>:</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Е"/>
          <w:sz w:val="28"/>
          <w:szCs w:val="28"/>
          <w:lang w:val="x-none" w:eastAsia="x-none"/>
        </w:rPr>
      </w:pPr>
      <w:r w:rsidRPr="005F19ED">
        <w:rPr>
          <w:rFonts w:eastAsia="№Е"/>
          <w:iCs/>
          <w:sz w:val="28"/>
          <w:szCs w:val="28"/>
          <w:lang w:val="x-none" w:eastAsia="x-none"/>
        </w:rPr>
        <w:t xml:space="preserve">через </w:t>
      </w:r>
      <w:r w:rsidRPr="005F19ED">
        <w:rPr>
          <w:rFonts w:eastAsia="№Е"/>
          <w:sz w:val="28"/>
          <w:szCs w:val="28"/>
          <w:lang w:val="x-none" w:eastAsia="x-none"/>
        </w:rPr>
        <w:t>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Е"/>
          <w:iCs/>
          <w:sz w:val="28"/>
          <w:szCs w:val="28"/>
          <w:lang w:val="x-none" w:eastAsia="x-none"/>
        </w:rPr>
      </w:pPr>
      <w:r w:rsidRPr="005F19ED">
        <w:rPr>
          <w:rFonts w:eastAsia="№Е"/>
          <w:iCs/>
          <w:sz w:val="28"/>
          <w:szCs w:val="28"/>
          <w:lang w:val="x-none" w:eastAsia="x-none"/>
        </w:rPr>
        <w:lastRenderedPageBreak/>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Е"/>
          <w:sz w:val="28"/>
          <w:szCs w:val="28"/>
          <w:lang w:val="x-none" w:eastAsia="x-none"/>
        </w:rPr>
      </w:pPr>
      <w:r w:rsidRPr="005F19ED">
        <w:rPr>
          <w:rFonts w:eastAsia="№Е"/>
          <w:iCs/>
          <w:sz w:val="28"/>
          <w:szCs w:val="28"/>
          <w:lang w:val="x-none" w:eastAsia="x-none"/>
        </w:rPr>
        <w:t xml:space="preserve">через </w:t>
      </w:r>
      <w:r w:rsidRPr="005F19ED">
        <w:rPr>
          <w:rFonts w:eastAsia="Calibri"/>
          <w:sz w:val="28"/>
          <w:szCs w:val="28"/>
          <w:lang w:val="x-none"/>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7E2997" w:rsidRPr="005F19ED" w:rsidRDefault="007E2997" w:rsidP="007E2997">
      <w:pPr>
        <w:ind w:firstLine="567"/>
        <w:rPr>
          <w:rFonts w:eastAsia="№Е"/>
          <w:b/>
          <w:bCs/>
          <w:iCs/>
          <w:sz w:val="28"/>
          <w:szCs w:val="28"/>
          <w:lang w:val="ru-RU"/>
        </w:rPr>
      </w:pPr>
      <w:r w:rsidRPr="005F19ED">
        <w:rPr>
          <w:b/>
          <w:bCs/>
          <w:i/>
          <w:iCs/>
          <w:sz w:val="28"/>
          <w:szCs w:val="28"/>
          <w:lang w:val="ru-RU"/>
        </w:rPr>
        <w:t>На индивидуальном уровне:</w:t>
      </w:r>
      <w:r w:rsidRPr="005F19ED">
        <w:rPr>
          <w:rFonts w:eastAsia="№Е"/>
          <w:b/>
          <w:bCs/>
          <w:iCs/>
          <w:sz w:val="28"/>
          <w:szCs w:val="28"/>
          <w:lang w:val="ru-RU"/>
        </w:rPr>
        <w:t xml:space="preserve"> </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Е"/>
          <w:sz w:val="28"/>
          <w:szCs w:val="28"/>
          <w:lang w:val="x-none" w:eastAsia="x-none"/>
        </w:rPr>
      </w:pPr>
      <w:r w:rsidRPr="005F19ED">
        <w:rPr>
          <w:rFonts w:eastAsia="№Е"/>
          <w:iCs/>
          <w:sz w:val="28"/>
          <w:szCs w:val="28"/>
          <w:lang w:val="x-none" w:eastAsia="x-none"/>
        </w:rPr>
        <w:t xml:space="preserve">через </w:t>
      </w:r>
      <w:r w:rsidRPr="005F19ED">
        <w:rPr>
          <w:rFonts w:eastAsia="№Е"/>
          <w:sz w:val="28"/>
          <w:szCs w:val="28"/>
          <w:lang w:val="x-none" w:eastAsia="x-none"/>
        </w:rPr>
        <w:t>вовлечение школьников в планирование, организацию, проведение и анализ общешкольных и внутриклассных дел;</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Е"/>
          <w:iCs/>
          <w:sz w:val="28"/>
          <w:szCs w:val="28"/>
          <w:lang w:val="x-none" w:eastAsia="x-none"/>
        </w:rPr>
      </w:pPr>
      <w:r w:rsidRPr="005F19ED">
        <w:rPr>
          <w:rFonts w:eastAsia="№Е"/>
          <w:iCs/>
          <w:sz w:val="28"/>
          <w:szCs w:val="28"/>
          <w:lang w:val="x-none" w:eastAsia="x-none"/>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7E2997" w:rsidRPr="005F19ED" w:rsidRDefault="007E2997" w:rsidP="007E2997">
      <w:pPr>
        <w:widowControl/>
        <w:tabs>
          <w:tab w:val="left" w:pos="993"/>
          <w:tab w:val="left" w:pos="1310"/>
        </w:tabs>
        <w:wordWrap/>
        <w:autoSpaceDE/>
        <w:autoSpaceDN/>
        <w:ind w:left="567"/>
        <w:rPr>
          <w:rFonts w:eastAsia="№Е"/>
          <w:iCs/>
          <w:sz w:val="28"/>
          <w:szCs w:val="28"/>
          <w:lang w:val="x-none" w:eastAsia="x-none"/>
        </w:rPr>
      </w:pPr>
    </w:p>
    <w:p w:rsidR="007E2997" w:rsidRPr="005F19ED" w:rsidRDefault="007E2997" w:rsidP="007E2997">
      <w:pPr>
        <w:tabs>
          <w:tab w:val="left" w:pos="851"/>
        </w:tabs>
        <w:jc w:val="center"/>
        <w:rPr>
          <w:b/>
          <w:iCs/>
          <w:color w:val="000000"/>
          <w:w w:val="0"/>
          <w:sz w:val="28"/>
          <w:szCs w:val="28"/>
          <w:lang w:val="ru-RU"/>
        </w:rPr>
      </w:pPr>
      <w:r w:rsidRPr="005F19ED">
        <w:rPr>
          <w:b/>
          <w:iCs/>
          <w:color w:val="000000"/>
          <w:w w:val="0"/>
          <w:sz w:val="28"/>
          <w:szCs w:val="28"/>
          <w:lang w:val="ru-RU"/>
        </w:rPr>
        <w:t>3.6. Модуль «Детские общественные объединения»</w:t>
      </w:r>
    </w:p>
    <w:p w:rsidR="007E2997" w:rsidRPr="005F19ED" w:rsidRDefault="007E2997" w:rsidP="007E2997">
      <w:pPr>
        <w:tabs>
          <w:tab w:val="left" w:pos="851"/>
        </w:tabs>
        <w:jc w:val="center"/>
        <w:rPr>
          <w:b/>
          <w:iCs/>
          <w:color w:val="000000"/>
          <w:w w:val="0"/>
          <w:sz w:val="28"/>
          <w:szCs w:val="28"/>
          <w:lang w:val="ru-RU"/>
        </w:rPr>
      </w:pPr>
    </w:p>
    <w:p w:rsidR="007E2997" w:rsidRPr="005F19ED" w:rsidRDefault="007E2997" w:rsidP="007E2997">
      <w:pPr>
        <w:tabs>
          <w:tab w:val="left" w:pos="851"/>
        </w:tabs>
        <w:jc w:val="center"/>
        <w:rPr>
          <w:i/>
          <w:sz w:val="28"/>
          <w:szCs w:val="28"/>
          <w:lang w:val="ru-RU"/>
        </w:rPr>
      </w:pPr>
      <w:r w:rsidRPr="005F19ED">
        <w:rPr>
          <w:rFonts w:eastAsia="Calibri"/>
          <w:sz w:val="28"/>
          <w:szCs w:val="28"/>
          <w:lang w:val="ru-RU"/>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w:t>
      </w:r>
      <w:r w:rsidRPr="005F19ED">
        <w:rPr>
          <w:rFonts w:eastAsia="Calibri"/>
          <w:sz w:val="28"/>
          <w:szCs w:val="28"/>
        </w:rPr>
        <w:t>N</w:t>
      </w:r>
      <w:r w:rsidRPr="005F19ED">
        <w:rPr>
          <w:rFonts w:eastAsia="Calibri"/>
          <w:sz w:val="28"/>
          <w:szCs w:val="28"/>
          <w:lang w:val="ru-RU"/>
        </w:rPr>
        <w:t xml:space="preserve"> 82-ФЗ (ред. от 20.12.2017) "Об общественных объединениях" (ст. 5). Воспитание в детском общественном объединении осуществляется через </w:t>
      </w:r>
      <w:r w:rsidRPr="005F19ED">
        <w:rPr>
          <w:rFonts w:eastAsia="Calibri"/>
          <w:i/>
          <w:sz w:val="28"/>
          <w:szCs w:val="28"/>
          <w:lang w:val="ru-RU"/>
        </w:rPr>
        <w:t>(</w:t>
      </w:r>
      <w:r w:rsidRPr="005F19ED">
        <w:rPr>
          <w:i/>
          <w:sz w:val="28"/>
          <w:szCs w:val="28"/>
          <w:lang w:val="ru-RU"/>
        </w:rPr>
        <w:t xml:space="preserve">Примечание: приведенный ниже перечень видов и форм деятельности носит примерный характер. Если школа в организации процесса воспитания использует потенциал детских общественных объединений, то в данном модуле Программы ее разработчикам необходимо описать те виды и формы деятельности, которые реализуются этими объединениями): </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Calibri"/>
          <w:sz w:val="28"/>
          <w:szCs w:val="28"/>
          <w:lang w:val="x-none"/>
        </w:rPr>
      </w:pPr>
      <w:r w:rsidRPr="005F19ED">
        <w:rPr>
          <w:rFonts w:eastAsia="Calibri"/>
          <w:sz w:val="28"/>
          <w:szCs w:val="28"/>
          <w:lang w:val="x-none"/>
        </w:rPr>
        <w:t xml:space="preserve">утверждение и последовательную реализацию в детском общественном объединении демократических процедур </w:t>
      </w:r>
      <w:r w:rsidRPr="005F19ED">
        <w:rPr>
          <w:rFonts w:eastAsia="Calibri"/>
          <w:sz w:val="28"/>
          <w:szCs w:val="28"/>
          <w:lang w:val="x-none" w:eastAsia="x-none"/>
        </w:rPr>
        <w:t>(</w:t>
      </w:r>
      <w:r w:rsidRPr="005F19ED">
        <w:rPr>
          <w:rFonts w:eastAsia="Calibri"/>
          <w:sz w:val="28"/>
          <w:szCs w:val="28"/>
          <w:lang w:val="x-none"/>
        </w:rPr>
        <w:t>выбор</w:t>
      </w:r>
      <w:r w:rsidRPr="005F19ED">
        <w:rPr>
          <w:rFonts w:eastAsia="Calibri"/>
          <w:sz w:val="28"/>
          <w:szCs w:val="28"/>
          <w:lang w:val="x-none" w:eastAsia="x-none"/>
        </w:rPr>
        <w:t>ы</w:t>
      </w:r>
      <w:r w:rsidRPr="005F19ED">
        <w:rPr>
          <w:rFonts w:eastAsia="Calibri"/>
          <w:sz w:val="28"/>
          <w:szCs w:val="28"/>
          <w:lang w:val="x-none"/>
        </w:rPr>
        <w:t xml:space="preserve"> руководящих органов объединения, подотчетност</w:t>
      </w:r>
      <w:r w:rsidRPr="005F19ED">
        <w:rPr>
          <w:rFonts w:eastAsia="Calibri"/>
          <w:sz w:val="28"/>
          <w:szCs w:val="28"/>
          <w:lang w:val="x-none" w:eastAsia="x-none"/>
        </w:rPr>
        <w:t>ь</w:t>
      </w:r>
      <w:r w:rsidRPr="005F19ED">
        <w:rPr>
          <w:rFonts w:eastAsia="Calibri"/>
          <w:sz w:val="28"/>
          <w:szCs w:val="28"/>
          <w:lang w:val="x-none"/>
        </w:rPr>
        <w:t xml:space="preserve">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7E2997" w:rsidRPr="005F19ED" w:rsidRDefault="007E2997" w:rsidP="00B655F9">
      <w:pPr>
        <w:numPr>
          <w:ilvl w:val="0"/>
          <w:numId w:val="3"/>
        </w:numPr>
        <w:ind w:left="0" w:firstLine="567"/>
        <w:rPr>
          <w:sz w:val="28"/>
          <w:szCs w:val="28"/>
          <w:lang w:val="ru-RU"/>
        </w:rPr>
      </w:pPr>
      <w:r w:rsidRPr="005F19ED">
        <w:rPr>
          <w:rFonts w:eastAsia="Calibri"/>
          <w:sz w:val="28"/>
          <w:szCs w:val="28"/>
          <w:lang w:val="ru-RU"/>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5F19ED">
        <w:rPr>
          <w:sz w:val="28"/>
          <w:szCs w:val="28"/>
          <w:lang w:val="ru-RU"/>
        </w:rPr>
        <w:t>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7E2997" w:rsidRPr="005F19ED" w:rsidRDefault="007E2997" w:rsidP="00B655F9">
      <w:pPr>
        <w:numPr>
          <w:ilvl w:val="0"/>
          <w:numId w:val="3"/>
        </w:numPr>
        <w:tabs>
          <w:tab w:val="left" w:pos="993"/>
          <w:tab w:val="left" w:pos="1310"/>
        </w:tabs>
        <w:ind w:left="0" w:firstLine="567"/>
        <w:rPr>
          <w:rFonts w:eastAsia="Calibri"/>
          <w:sz w:val="28"/>
          <w:szCs w:val="28"/>
          <w:lang w:val="ru-RU"/>
        </w:rPr>
      </w:pPr>
      <w:r w:rsidRPr="005F19ED">
        <w:rPr>
          <w:rFonts w:eastAsia="Calibri"/>
          <w:sz w:val="28"/>
          <w:szCs w:val="28"/>
          <w:lang w:val="ru-RU"/>
        </w:rPr>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w:t>
      </w:r>
      <w:r w:rsidRPr="005F19ED">
        <w:rPr>
          <w:rFonts w:eastAsia="Calibri"/>
          <w:sz w:val="28"/>
          <w:szCs w:val="28"/>
          <w:lang w:val="ru-RU"/>
        </w:rPr>
        <w:lastRenderedPageBreak/>
        <w:t xml:space="preserve">себе такие качества как </w:t>
      </w:r>
      <w:r w:rsidRPr="005F19ED">
        <w:rPr>
          <w:sz w:val="28"/>
          <w:szCs w:val="28"/>
          <w:lang w:val="ru-RU"/>
        </w:rPr>
        <w:t xml:space="preserve">внимание, забота, уважение, умение сопереживать, умение общаться, слушать и слышать других; </w:t>
      </w:r>
    </w:p>
    <w:p w:rsidR="007E2997" w:rsidRPr="005F19ED" w:rsidRDefault="007E2997" w:rsidP="00B655F9">
      <w:pPr>
        <w:numPr>
          <w:ilvl w:val="0"/>
          <w:numId w:val="3"/>
        </w:numPr>
        <w:tabs>
          <w:tab w:val="left" w:pos="993"/>
          <w:tab w:val="left" w:pos="1310"/>
        </w:tabs>
        <w:ind w:left="0" w:firstLine="567"/>
        <w:rPr>
          <w:rFonts w:eastAsia="Calibri"/>
          <w:sz w:val="28"/>
          <w:szCs w:val="28"/>
          <w:lang w:val="ru-RU"/>
        </w:rPr>
      </w:pPr>
      <w:r w:rsidRPr="005F19ED">
        <w:rPr>
          <w:rFonts w:eastAsia="Calibri"/>
          <w:sz w:val="28"/>
          <w:szCs w:val="28"/>
          <w:lang w:val="ru-RU"/>
        </w:rPr>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Calibri"/>
          <w:sz w:val="28"/>
          <w:szCs w:val="28"/>
          <w:lang w:val="x-none" w:eastAsia="x-none"/>
        </w:rPr>
      </w:pPr>
      <w:r w:rsidRPr="005F19ED">
        <w:rPr>
          <w:rFonts w:eastAsia="Calibri"/>
          <w:sz w:val="28"/>
          <w:szCs w:val="28"/>
          <w:lang w:val="x-none"/>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Calibri"/>
          <w:sz w:val="28"/>
          <w:szCs w:val="28"/>
          <w:lang w:val="x-none" w:eastAsia="x-none"/>
        </w:rPr>
      </w:pPr>
      <w:r w:rsidRPr="005F19ED">
        <w:rPr>
          <w:rFonts w:eastAsia="Calibri"/>
          <w:sz w:val="28"/>
          <w:szCs w:val="28"/>
          <w:lang w:val="x-none"/>
        </w:rPr>
        <w:t>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Calibri"/>
          <w:sz w:val="28"/>
          <w:szCs w:val="28"/>
          <w:lang w:val="x-none" w:eastAsia="x-none"/>
        </w:rPr>
      </w:pPr>
      <w:r w:rsidRPr="005F19ED">
        <w:rPr>
          <w:rFonts w:eastAsia="Calibri"/>
          <w:sz w:val="28"/>
          <w:szCs w:val="28"/>
          <w:lang w:val="x-none"/>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7E2997" w:rsidRPr="005F19ED" w:rsidRDefault="007E2997" w:rsidP="00B655F9">
      <w:pPr>
        <w:widowControl/>
        <w:numPr>
          <w:ilvl w:val="0"/>
          <w:numId w:val="3"/>
        </w:numPr>
        <w:tabs>
          <w:tab w:val="left" w:pos="993"/>
          <w:tab w:val="left" w:pos="1310"/>
        </w:tabs>
        <w:wordWrap/>
        <w:autoSpaceDE/>
        <w:autoSpaceDN/>
        <w:ind w:left="0" w:firstLine="567"/>
        <w:rPr>
          <w:rFonts w:eastAsia="Calibri"/>
          <w:sz w:val="28"/>
          <w:szCs w:val="28"/>
          <w:lang w:val="x-none"/>
        </w:rPr>
      </w:pPr>
      <w:r w:rsidRPr="005F19ED">
        <w:rPr>
          <w:rFonts w:eastAsia="Calibri"/>
          <w:sz w:val="28"/>
          <w:szCs w:val="28"/>
          <w:lang w:val="x-none"/>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7E2997" w:rsidRPr="005F19ED" w:rsidRDefault="007E2997" w:rsidP="00B655F9">
      <w:pPr>
        <w:widowControl/>
        <w:numPr>
          <w:ilvl w:val="0"/>
          <w:numId w:val="3"/>
        </w:numPr>
        <w:tabs>
          <w:tab w:val="left" w:pos="851"/>
          <w:tab w:val="left" w:pos="993"/>
          <w:tab w:val="left" w:pos="1310"/>
        </w:tabs>
        <w:wordWrap/>
        <w:autoSpaceDE/>
        <w:autoSpaceDN/>
        <w:ind w:left="0" w:firstLine="567"/>
        <w:jc w:val="left"/>
        <w:rPr>
          <w:rFonts w:ascii="№Е" w:eastAsia="№Е"/>
          <w:b/>
          <w:iCs/>
          <w:color w:val="000000"/>
          <w:w w:val="0"/>
          <w:sz w:val="28"/>
          <w:szCs w:val="28"/>
          <w:lang w:val="ru-RU" w:eastAsia="x-none"/>
        </w:rPr>
      </w:pPr>
      <w:r w:rsidRPr="005F19ED">
        <w:rPr>
          <w:rFonts w:eastAsia="Calibri"/>
          <w:sz w:val="28"/>
          <w:szCs w:val="28"/>
          <w:lang w:val="x-none"/>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w:t>
      </w:r>
      <w:r w:rsidRPr="005F19ED">
        <w:rPr>
          <w:rFonts w:eastAsia="Calibri"/>
          <w:sz w:val="28"/>
          <w:szCs w:val="28"/>
          <w:lang w:val="ru-RU"/>
        </w:rPr>
        <w:t xml:space="preserve">ный </w:t>
      </w:r>
      <w:r w:rsidRPr="005F19ED">
        <w:rPr>
          <w:rFonts w:eastAsia="Calibri"/>
          <w:sz w:val="28"/>
          <w:szCs w:val="28"/>
          <w:lang w:val="x-none"/>
        </w:rPr>
        <w:t xml:space="preserve">характер, так и постоянной деятельностью школьников. </w:t>
      </w:r>
    </w:p>
    <w:p w:rsidR="007E2997" w:rsidRPr="005F19ED" w:rsidRDefault="007E2997" w:rsidP="007E2997">
      <w:pPr>
        <w:widowControl/>
        <w:tabs>
          <w:tab w:val="left" w:pos="851"/>
          <w:tab w:val="left" w:pos="993"/>
          <w:tab w:val="left" w:pos="1310"/>
        </w:tabs>
        <w:wordWrap/>
        <w:autoSpaceDE/>
        <w:autoSpaceDN/>
        <w:ind w:left="567"/>
        <w:rPr>
          <w:rFonts w:ascii="№Е" w:eastAsia="№Е"/>
          <w:b/>
          <w:iCs/>
          <w:color w:val="000000"/>
          <w:w w:val="0"/>
          <w:sz w:val="28"/>
          <w:szCs w:val="28"/>
          <w:lang w:val="ru-RU" w:eastAsia="x-none"/>
        </w:rPr>
      </w:pPr>
    </w:p>
    <w:p w:rsidR="007E2997" w:rsidRPr="005F19ED" w:rsidRDefault="007E2997" w:rsidP="007E2997">
      <w:pPr>
        <w:widowControl/>
        <w:tabs>
          <w:tab w:val="left" w:pos="851"/>
          <w:tab w:val="left" w:pos="993"/>
          <w:tab w:val="left" w:pos="1310"/>
        </w:tabs>
        <w:wordWrap/>
        <w:autoSpaceDE/>
        <w:autoSpaceDN/>
        <w:ind w:left="567"/>
        <w:jc w:val="center"/>
        <w:rPr>
          <w:rFonts w:eastAsia="№Е"/>
          <w:b/>
          <w:iCs/>
          <w:color w:val="000000"/>
          <w:w w:val="0"/>
          <w:sz w:val="28"/>
          <w:szCs w:val="28"/>
          <w:lang w:val="ru-RU" w:eastAsia="x-none"/>
        </w:rPr>
      </w:pPr>
      <w:r w:rsidRPr="005F19ED">
        <w:rPr>
          <w:rFonts w:eastAsia="№Е"/>
          <w:b/>
          <w:iCs/>
          <w:sz w:val="28"/>
          <w:szCs w:val="28"/>
          <w:lang w:val="ru-RU" w:eastAsia="x-none"/>
        </w:rPr>
        <w:t xml:space="preserve">Модуль 3.7. </w:t>
      </w:r>
      <w:r w:rsidR="00D17EDC">
        <w:rPr>
          <w:rFonts w:eastAsia="№Е"/>
          <w:b/>
          <w:iCs/>
          <w:color w:val="000000"/>
          <w:w w:val="0"/>
          <w:sz w:val="28"/>
          <w:szCs w:val="28"/>
          <w:lang w:val="ru-RU" w:eastAsia="x-none"/>
        </w:rPr>
        <w:t>«Краеведение</w:t>
      </w:r>
      <w:r w:rsidRPr="005F19ED">
        <w:rPr>
          <w:rFonts w:eastAsia="№Е"/>
          <w:b/>
          <w:iCs/>
          <w:color w:val="000000"/>
          <w:w w:val="0"/>
          <w:sz w:val="28"/>
          <w:szCs w:val="28"/>
          <w:lang w:val="ru-RU" w:eastAsia="x-none"/>
        </w:rPr>
        <w:t>»</w:t>
      </w:r>
    </w:p>
    <w:p w:rsidR="007E2997" w:rsidRPr="005F19ED" w:rsidRDefault="007E2997" w:rsidP="007E2997">
      <w:pPr>
        <w:tabs>
          <w:tab w:val="left" w:pos="851"/>
        </w:tabs>
        <w:jc w:val="center"/>
        <w:rPr>
          <w:b/>
          <w:iCs/>
          <w:color w:val="000000"/>
          <w:w w:val="0"/>
          <w:sz w:val="28"/>
          <w:szCs w:val="28"/>
          <w:lang w:val="ru-RU"/>
        </w:rPr>
      </w:pPr>
    </w:p>
    <w:p w:rsidR="007E2997" w:rsidRPr="005F19ED" w:rsidRDefault="00D17EDC" w:rsidP="007E2997">
      <w:pPr>
        <w:adjustRightInd w:val="0"/>
        <w:ind w:right="-1" w:firstLine="567"/>
        <w:rPr>
          <w:i/>
          <w:sz w:val="28"/>
          <w:szCs w:val="28"/>
          <w:lang w:val="ru-RU"/>
        </w:rPr>
      </w:pPr>
      <w:r>
        <w:rPr>
          <w:rFonts w:eastAsia="Calibri"/>
          <w:sz w:val="28"/>
          <w:szCs w:val="28"/>
          <w:lang w:val="ru-RU"/>
        </w:rPr>
        <w:t>Модуль «Краеведение» помогае</w:t>
      </w:r>
      <w:r w:rsidR="007E2997" w:rsidRPr="005F19ED">
        <w:rPr>
          <w:rFonts w:eastAsia="Calibri"/>
          <w:sz w:val="28"/>
          <w:szCs w:val="28"/>
          <w:lang w:val="ru-RU"/>
        </w:rPr>
        <w:t>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w:t>
      </w:r>
      <w:r>
        <w:rPr>
          <w:rFonts w:eastAsia="Calibri"/>
          <w:sz w:val="28"/>
          <w:szCs w:val="28"/>
          <w:lang w:val="ru-RU"/>
        </w:rPr>
        <w:t xml:space="preserve"> по памятным и священным местам Малой Родины «Уттуг-Хая», «Кижи кожээ», «Бижиктиг Хая» и т.д. </w:t>
      </w:r>
      <w:bookmarkStart w:id="0" w:name="_GoBack"/>
      <w:bookmarkEnd w:id="0"/>
      <w:r w:rsidR="007E2997" w:rsidRPr="005F19ED">
        <w:rPr>
          <w:rFonts w:eastAsia="Calibri"/>
          <w:sz w:val="28"/>
          <w:szCs w:val="28"/>
          <w:lang w:val="ru-RU"/>
        </w:rPr>
        <w:t>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w:t>
      </w:r>
      <w:r>
        <w:rPr>
          <w:rFonts w:eastAsia="Calibri"/>
          <w:sz w:val="28"/>
          <w:szCs w:val="28"/>
          <w:lang w:val="ru-RU"/>
        </w:rPr>
        <w:t xml:space="preserve"> своего времени, сил, </w:t>
      </w:r>
      <w:r>
        <w:rPr>
          <w:rFonts w:eastAsia="Calibri"/>
          <w:sz w:val="28"/>
          <w:szCs w:val="28"/>
          <w:lang w:val="ru-RU"/>
        </w:rPr>
        <w:lastRenderedPageBreak/>
        <w:t>имущества, чувство патриотизма.</w:t>
      </w:r>
      <w:r w:rsidR="007E2997" w:rsidRPr="005F19ED">
        <w:rPr>
          <w:rFonts w:eastAsia="Calibri"/>
          <w:sz w:val="28"/>
          <w:szCs w:val="28"/>
          <w:lang w:val="ru-RU"/>
        </w:rPr>
        <w:t xml:space="preserve"> Эти воспитательные возможности реализуются в рамках следующих видов и форм деятельности </w:t>
      </w:r>
      <w:r w:rsidR="007E2997" w:rsidRPr="005F19ED">
        <w:rPr>
          <w:rFonts w:eastAsia="Calibri"/>
          <w:i/>
          <w:sz w:val="28"/>
          <w:szCs w:val="28"/>
          <w:lang w:val="ru-RU"/>
        </w:rPr>
        <w:t>(</w:t>
      </w:r>
      <w:r w:rsidR="007E2997" w:rsidRPr="005F19ED">
        <w:rPr>
          <w:i/>
          <w:sz w:val="28"/>
          <w:szCs w:val="28"/>
          <w:lang w:val="ru-RU"/>
        </w:rPr>
        <w:t>Примечание: приведенный ниже перечень видов и форм деятельности носит примерный характер. Если школа в организации процесса воспитания использует потенциал экскурсий, походов и экспедиций, то в данном модуле Программы ее разработчикам необходимо описать те виды и формы деятельности, которые используются в работе именно их школы. При этом в их реализации педагогам важно ориентироваться на целевые приоритеты, связанные с возрастными особенностями их воспитанников).</w:t>
      </w:r>
    </w:p>
    <w:p w:rsidR="007E2997" w:rsidRPr="005F19ED" w:rsidRDefault="007E2997" w:rsidP="00B655F9">
      <w:pPr>
        <w:widowControl/>
        <w:numPr>
          <w:ilvl w:val="0"/>
          <w:numId w:val="2"/>
        </w:numPr>
        <w:tabs>
          <w:tab w:val="left" w:pos="885"/>
        </w:tabs>
        <w:wordWrap/>
        <w:autoSpaceDE/>
        <w:autoSpaceDN/>
        <w:ind w:left="0" w:right="175" w:firstLine="567"/>
        <w:rPr>
          <w:rFonts w:eastAsia="Calibri"/>
          <w:sz w:val="28"/>
          <w:szCs w:val="28"/>
          <w:lang w:val="x-none" w:eastAsia="x-none"/>
        </w:rPr>
      </w:pPr>
      <w:r w:rsidRPr="005F19ED">
        <w:rPr>
          <w:rFonts w:eastAsia="Calibri"/>
          <w:sz w:val="28"/>
          <w:szCs w:val="28"/>
          <w:lang w:val="x-none"/>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7E2997" w:rsidRPr="005F19ED" w:rsidRDefault="007E2997" w:rsidP="00B655F9">
      <w:pPr>
        <w:widowControl/>
        <w:numPr>
          <w:ilvl w:val="0"/>
          <w:numId w:val="2"/>
        </w:numPr>
        <w:tabs>
          <w:tab w:val="left" w:pos="885"/>
        </w:tabs>
        <w:wordWrap/>
        <w:autoSpaceDE/>
        <w:autoSpaceDN/>
        <w:ind w:left="0" w:right="175" w:firstLine="567"/>
        <w:rPr>
          <w:rFonts w:eastAsia="Calibri"/>
          <w:sz w:val="28"/>
          <w:szCs w:val="28"/>
          <w:lang w:val="x-none"/>
        </w:rPr>
      </w:pPr>
      <w:r w:rsidRPr="005F19ED">
        <w:rPr>
          <w:rFonts w:eastAsia="Calibri"/>
          <w:sz w:val="28"/>
          <w:szCs w:val="28"/>
          <w:lang w:val="x-none"/>
        </w:rPr>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
    <w:p w:rsidR="007E2997" w:rsidRPr="005F19ED" w:rsidRDefault="007E2997" w:rsidP="00B655F9">
      <w:pPr>
        <w:widowControl/>
        <w:numPr>
          <w:ilvl w:val="0"/>
          <w:numId w:val="2"/>
        </w:numPr>
        <w:tabs>
          <w:tab w:val="left" w:pos="885"/>
        </w:tabs>
        <w:wordWrap/>
        <w:autoSpaceDE/>
        <w:autoSpaceDN/>
        <w:ind w:left="0" w:right="175" w:firstLine="567"/>
        <w:rPr>
          <w:rFonts w:eastAsia="Calibri"/>
          <w:sz w:val="28"/>
          <w:szCs w:val="28"/>
          <w:lang w:val="x-none" w:eastAsia="x-none"/>
        </w:rPr>
      </w:pPr>
      <w:r w:rsidRPr="005F19ED">
        <w:rPr>
          <w:rFonts w:eastAsia="Calibri"/>
          <w:sz w:val="28"/>
          <w:szCs w:val="28"/>
          <w:lang w:val="x-none"/>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7E2997" w:rsidRPr="005F19ED" w:rsidRDefault="007E2997" w:rsidP="00B655F9">
      <w:pPr>
        <w:widowControl/>
        <w:numPr>
          <w:ilvl w:val="0"/>
          <w:numId w:val="2"/>
        </w:numPr>
        <w:tabs>
          <w:tab w:val="left" w:pos="885"/>
        </w:tabs>
        <w:wordWrap/>
        <w:autoSpaceDE/>
        <w:autoSpaceDN/>
        <w:ind w:left="0" w:right="175" w:firstLine="567"/>
        <w:rPr>
          <w:rFonts w:eastAsia="Calibri"/>
          <w:sz w:val="28"/>
          <w:szCs w:val="28"/>
          <w:lang w:val="x-none"/>
        </w:rPr>
      </w:pPr>
      <w:r w:rsidRPr="005F19ED">
        <w:rPr>
          <w:rFonts w:eastAsia="Calibri"/>
          <w:sz w:val="28"/>
          <w:szCs w:val="28"/>
          <w:lang w:val="x-none"/>
        </w:rPr>
        <w:t>многодневные походы, организуемые совместно с</w:t>
      </w:r>
      <w:r w:rsidRPr="005F19ED">
        <w:rPr>
          <w:rFonts w:eastAsia="Calibri"/>
          <w:sz w:val="28"/>
          <w:szCs w:val="28"/>
          <w:lang w:val="ru-RU"/>
        </w:rPr>
        <w:t xml:space="preserve"> учреждениями дополнительного образования</w:t>
      </w:r>
      <w:r w:rsidRPr="005F19ED">
        <w:rPr>
          <w:rFonts w:eastAsia="Calibri"/>
          <w:sz w:val="28"/>
          <w:szCs w:val="28"/>
          <w:lang w:val="x-none"/>
        </w:rPr>
        <w:t xml:space="preserve">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 </w:t>
      </w:r>
    </w:p>
    <w:p w:rsidR="007E2997" w:rsidRPr="005F19ED" w:rsidRDefault="007E2997" w:rsidP="00B655F9">
      <w:pPr>
        <w:widowControl/>
        <w:numPr>
          <w:ilvl w:val="0"/>
          <w:numId w:val="2"/>
        </w:numPr>
        <w:tabs>
          <w:tab w:val="left" w:pos="885"/>
        </w:tabs>
        <w:wordWrap/>
        <w:autoSpaceDE/>
        <w:autoSpaceDN/>
        <w:ind w:left="0" w:right="175" w:firstLine="567"/>
        <w:rPr>
          <w:rFonts w:eastAsia="Calibri"/>
          <w:sz w:val="28"/>
          <w:szCs w:val="28"/>
          <w:lang w:val="x-none"/>
        </w:rPr>
      </w:pPr>
      <w:r w:rsidRPr="005F19ED">
        <w:rPr>
          <w:rFonts w:eastAsia="Calibri"/>
          <w:sz w:val="28"/>
          <w:szCs w:val="28"/>
          <w:lang w:val="x-none"/>
        </w:rPr>
        <w:t>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7E2997" w:rsidRPr="005F19ED" w:rsidRDefault="007E2997" w:rsidP="00B655F9">
      <w:pPr>
        <w:widowControl/>
        <w:numPr>
          <w:ilvl w:val="0"/>
          <w:numId w:val="2"/>
        </w:numPr>
        <w:tabs>
          <w:tab w:val="left" w:pos="885"/>
        </w:tabs>
        <w:wordWrap/>
        <w:autoSpaceDE/>
        <w:autoSpaceDN/>
        <w:ind w:left="0" w:right="175" w:firstLine="567"/>
        <w:rPr>
          <w:rFonts w:eastAsia="Calibri"/>
          <w:sz w:val="28"/>
          <w:szCs w:val="28"/>
          <w:lang w:val="x-none"/>
        </w:rPr>
      </w:pPr>
      <w:r w:rsidRPr="005F19ED">
        <w:rPr>
          <w:rFonts w:eastAsia="Calibri"/>
          <w:sz w:val="28"/>
          <w:szCs w:val="28"/>
          <w:lang w:val="x-none"/>
        </w:rPr>
        <w:t xml:space="preserve">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 </w:t>
      </w:r>
    </w:p>
    <w:p w:rsidR="007E2997" w:rsidRPr="005F19ED" w:rsidRDefault="007E2997" w:rsidP="007E2997">
      <w:pPr>
        <w:widowControl/>
        <w:tabs>
          <w:tab w:val="left" w:pos="885"/>
        </w:tabs>
        <w:wordWrap/>
        <w:autoSpaceDE/>
        <w:autoSpaceDN/>
        <w:ind w:left="567" w:right="175"/>
        <w:rPr>
          <w:rFonts w:eastAsia="Calibri"/>
          <w:sz w:val="28"/>
          <w:szCs w:val="28"/>
          <w:lang w:val="x-none"/>
        </w:rPr>
      </w:pPr>
    </w:p>
    <w:p w:rsidR="007E2997" w:rsidRPr="005F19ED" w:rsidRDefault="007E2997" w:rsidP="007E2997">
      <w:pPr>
        <w:tabs>
          <w:tab w:val="left" w:pos="851"/>
        </w:tabs>
        <w:jc w:val="center"/>
        <w:rPr>
          <w:b/>
          <w:iCs/>
          <w:color w:val="000000"/>
          <w:w w:val="0"/>
          <w:sz w:val="28"/>
          <w:szCs w:val="28"/>
          <w:lang w:val="ru-RU"/>
        </w:rPr>
      </w:pPr>
      <w:r w:rsidRPr="005F19ED">
        <w:rPr>
          <w:b/>
          <w:iCs/>
          <w:color w:val="000000"/>
          <w:w w:val="0"/>
          <w:sz w:val="28"/>
          <w:szCs w:val="28"/>
          <w:lang w:val="ru-RU"/>
        </w:rPr>
        <w:t>3.8. Модуль «Профориентация»</w:t>
      </w:r>
    </w:p>
    <w:p w:rsidR="007E2997" w:rsidRPr="005F19ED" w:rsidRDefault="007E2997" w:rsidP="007E2997">
      <w:pPr>
        <w:tabs>
          <w:tab w:val="left" w:pos="851"/>
        </w:tabs>
        <w:jc w:val="center"/>
        <w:rPr>
          <w:b/>
          <w:iCs/>
          <w:color w:val="000000"/>
          <w:w w:val="0"/>
          <w:sz w:val="28"/>
          <w:szCs w:val="28"/>
          <w:lang w:val="ru-RU"/>
        </w:rPr>
      </w:pPr>
    </w:p>
    <w:p w:rsidR="007E2997" w:rsidRPr="005F19ED" w:rsidRDefault="007E2997" w:rsidP="007E2997">
      <w:pPr>
        <w:ind w:firstLine="567"/>
        <w:rPr>
          <w:rFonts w:eastAsia="№Е"/>
          <w:sz w:val="28"/>
          <w:szCs w:val="28"/>
          <w:lang w:val="ru-RU"/>
        </w:rPr>
      </w:pPr>
      <w:r w:rsidRPr="005F19ED">
        <w:rPr>
          <w:sz w:val="28"/>
          <w:szCs w:val="28"/>
          <w:lang w:val="ru-RU"/>
        </w:rPr>
        <w:t xml:space="preserve">Совместная деятельность педагогов и школьников по направлению </w:t>
      </w:r>
      <w:r w:rsidRPr="005F19ED">
        <w:rPr>
          <w:sz w:val="28"/>
          <w:szCs w:val="28"/>
          <w:lang w:val="ru-RU"/>
        </w:rPr>
        <w:lastRenderedPageBreak/>
        <w:t xml:space="preserve">«профориентация»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r w:rsidRPr="005F19ED">
        <w:rPr>
          <w:rFonts w:eastAsia="№Е"/>
          <w:sz w:val="28"/>
          <w:szCs w:val="28"/>
          <w:lang w:val="ru-RU"/>
        </w:rPr>
        <w:t xml:space="preserve">Эта работа осуществляется через </w:t>
      </w:r>
      <w:r w:rsidRPr="005F19ED">
        <w:rPr>
          <w:i/>
          <w:sz w:val="28"/>
          <w:szCs w:val="28"/>
          <w:lang w:val="ru-RU"/>
        </w:rPr>
        <w:t>(Примечание: приведенный ниже перечень видов и форм деятельности носит примерный характер. Если школа в организации процесса воспитания использует потенциал профориентационной работы, то в данном модуле Программы ее разработчикам необходимо описать те виды и формы деятельности, которые используются в работе именно их школы. При этом в их реализации педагогам важно ориентироваться на целевые приоритеты, связанные с возрастными особенностями их воспитанников)</w:t>
      </w:r>
      <w:r w:rsidRPr="005F19ED">
        <w:rPr>
          <w:sz w:val="28"/>
          <w:szCs w:val="28"/>
          <w:lang w:val="ru-RU"/>
        </w:rPr>
        <w:t>:</w:t>
      </w:r>
      <w:r w:rsidRPr="005F19ED">
        <w:rPr>
          <w:rFonts w:eastAsia="№Е"/>
          <w:sz w:val="28"/>
          <w:szCs w:val="28"/>
          <w:lang w:val="ru-RU"/>
        </w:rPr>
        <w:t xml:space="preserve"> </w:t>
      </w:r>
    </w:p>
    <w:p w:rsidR="007E2997" w:rsidRPr="005F19ED" w:rsidRDefault="007E2997" w:rsidP="00B655F9">
      <w:pPr>
        <w:widowControl/>
        <w:numPr>
          <w:ilvl w:val="0"/>
          <w:numId w:val="2"/>
        </w:numPr>
        <w:tabs>
          <w:tab w:val="left" w:pos="885"/>
        </w:tabs>
        <w:wordWrap/>
        <w:autoSpaceDE/>
        <w:autoSpaceDN/>
        <w:ind w:left="0" w:right="175" w:firstLine="567"/>
        <w:rPr>
          <w:rFonts w:eastAsia="Calibri"/>
          <w:sz w:val="28"/>
          <w:szCs w:val="28"/>
          <w:lang w:val="x-none"/>
        </w:rPr>
      </w:pPr>
      <w:r w:rsidRPr="005F19ED">
        <w:rPr>
          <w:rFonts w:eastAsia="Calibri"/>
          <w:sz w:val="28"/>
          <w:szCs w:val="28"/>
          <w:lang w:val="x-none"/>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7E2997" w:rsidRPr="005F19ED" w:rsidRDefault="007E2997" w:rsidP="00B655F9">
      <w:pPr>
        <w:widowControl/>
        <w:numPr>
          <w:ilvl w:val="0"/>
          <w:numId w:val="2"/>
        </w:numPr>
        <w:tabs>
          <w:tab w:val="left" w:pos="885"/>
        </w:tabs>
        <w:wordWrap/>
        <w:autoSpaceDE/>
        <w:autoSpaceDN/>
        <w:ind w:left="0" w:right="175" w:firstLine="567"/>
        <w:rPr>
          <w:rFonts w:eastAsia="Calibri"/>
          <w:sz w:val="28"/>
          <w:szCs w:val="28"/>
          <w:lang w:val="x-none"/>
        </w:rPr>
      </w:pPr>
      <w:r w:rsidRPr="005F19ED">
        <w:rPr>
          <w:rFonts w:eastAsia="Calibri"/>
          <w:sz w:val="28"/>
          <w:szCs w:val="28"/>
          <w:lang w:val="x-none"/>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7E2997" w:rsidRPr="005F19ED" w:rsidRDefault="007E2997" w:rsidP="00B655F9">
      <w:pPr>
        <w:widowControl/>
        <w:numPr>
          <w:ilvl w:val="0"/>
          <w:numId w:val="2"/>
        </w:numPr>
        <w:tabs>
          <w:tab w:val="left" w:pos="885"/>
        </w:tabs>
        <w:wordWrap/>
        <w:autoSpaceDE/>
        <w:autoSpaceDN/>
        <w:ind w:left="0" w:right="175" w:firstLine="567"/>
        <w:rPr>
          <w:rFonts w:eastAsia="Calibri"/>
          <w:sz w:val="28"/>
          <w:szCs w:val="28"/>
          <w:lang w:val="x-none"/>
        </w:rPr>
      </w:pPr>
      <w:r w:rsidRPr="005F19ED">
        <w:rPr>
          <w:rFonts w:eastAsia="Calibri"/>
          <w:sz w:val="28"/>
          <w:szCs w:val="28"/>
          <w:lang w:val="x-none"/>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7E2997" w:rsidRPr="005F19ED" w:rsidRDefault="007E2997" w:rsidP="00B655F9">
      <w:pPr>
        <w:widowControl/>
        <w:numPr>
          <w:ilvl w:val="0"/>
          <w:numId w:val="2"/>
        </w:numPr>
        <w:tabs>
          <w:tab w:val="left" w:pos="885"/>
        </w:tabs>
        <w:wordWrap/>
        <w:autoSpaceDE/>
        <w:autoSpaceDN/>
        <w:ind w:left="0" w:right="175" w:firstLine="567"/>
        <w:rPr>
          <w:rFonts w:eastAsia="Calibri"/>
          <w:sz w:val="28"/>
          <w:szCs w:val="28"/>
          <w:lang w:val="ru-RU"/>
        </w:rPr>
      </w:pPr>
      <w:r w:rsidRPr="005F19ED">
        <w:rPr>
          <w:rFonts w:eastAsia="Calibri"/>
          <w:sz w:val="28"/>
          <w:szCs w:val="28"/>
          <w:lang w:val="x-none"/>
        </w:rPr>
        <w:t xml:space="preserve">посещение </w:t>
      </w:r>
      <w:r w:rsidRPr="005F19ED">
        <w:rPr>
          <w:rFonts w:eastAsia="Calibri"/>
          <w:sz w:val="28"/>
          <w:szCs w:val="28"/>
          <w:lang w:val="ru-RU"/>
        </w:rPr>
        <w:t xml:space="preserve">профориентационных </w:t>
      </w:r>
      <w:r w:rsidRPr="005F19ED">
        <w:rPr>
          <w:rFonts w:eastAsia="Calibri"/>
          <w:sz w:val="28"/>
          <w:szCs w:val="28"/>
          <w:lang w:val="x-none"/>
        </w:rPr>
        <w:t>выставок</w:t>
      </w:r>
      <w:r w:rsidRPr="005F19ED">
        <w:rPr>
          <w:rFonts w:eastAsia="Calibri"/>
          <w:sz w:val="28"/>
          <w:szCs w:val="28"/>
          <w:lang w:val="ru-RU"/>
        </w:rPr>
        <w:t>, я</w:t>
      </w:r>
      <w:r w:rsidRPr="005F19ED">
        <w:rPr>
          <w:rFonts w:eastAsia="Calibri"/>
          <w:sz w:val="28"/>
          <w:szCs w:val="28"/>
          <w:lang w:val="x-none"/>
        </w:rPr>
        <w:t xml:space="preserve">рмарок профессий, тематических </w:t>
      </w:r>
      <w:r w:rsidRPr="005F19ED">
        <w:rPr>
          <w:rFonts w:eastAsia="Calibri"/>
          <w:sz w:val="28"/>
          <w:szCs w:val="28"/>
          <w:lang w:val="ru-RU"/>
        </w:rPr>
        <w:t>профориентационных парков, профориентационных лагерей, дней открытых дверей в средних специальных учебных заведениях и вузах;</w:t>
      </w:r>
    </w:p>
    <w:p w:rsidR="007E2997" w:rsidRPr="005F19ED" w:rsidRDefault="007E2997" w:rsidP="00B655F9">
      <w:pPr>
        <w:widowControl/>
        <w:numPr>
          <w:ilvl w:val="0"/>
          <w:numId w:val="2"/>
        </w:numPr>
        <w:tabs>
          <w:tab w:val="left" w:pos="885"/>
        </w:tabs>
        <w:wordWrap/>
        <w:autoSpaceDE/>
        <w:autoSpaceDN/>
        <w:ind w:left="0" w:right="175" w:firstLine="567"/>
        <w:rPr>
          <w:rFonts w:eastAsia="Calibri"/>
          <w:sz w:val="28"/>
          <w:szCs w:val="28"/>
          <w:lang w:val="ru-RU"/>
        </w:rPr>
      </w:pPr>
      <w:r w:rsidRPr="005F19ED">
        <w:rPr>
          <w:rFonts w:eastAsia="Calibri"/>
          <w:sz w:val="28"/>
          <w:szCs w:val="28"/>
          <w:lang w:val="ru-RU"/>
        </w:rPr>
        <w:t>организация на базе пришкольного детского лагеря отдыха профориентационных смен, в работе которых принимают участие эксперты в области профориентации и где школьники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rsidR="007E2997" w:rsidRPr="005F19ED" w:rsidRDefault="007E2997" w:rsidP="00B655F9">
      <w:pPr>
        <w:widowControl/>
        <w:numPr>
          <w:ilvl w:val="0"/>
          <w:numId w:val="2"/>
        </w:numPr>
        <w:tabs>
          <w:tab w:val="left" w:pos="885"/>
        </w:tabs>
        <w:wordWrap/>
        <w:autoSpaceDE/>
        <w:autoSpaceDN/>
        <w:ind w:left="0" w:right="175" w:firstLine="567"/>
        <w:rPr>
          <w:rFonts w:eastAsia="Calibri"/>
          <w:sz w:val="28"/>
          <w:szCs w:val="28"/>
          <w:lang w:val="x-none"/>
        </w:rPr>
      </w:pPr>
      <w:r w:rsidRPr="005F19ED">
        <w:rPr>
          <w:rFonts w:eastAsia="Calibri"/>
          <w:sz w:val="28"/>
          <w:szCs w:val="28"/>
          <w:lang w:val="x-none"/>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7E2997" w:rsidRPr="005F19ED" w:rsidRDefault="007E2997" w:rsidP="00B655F9">
      <w:pPr>
        <w:widowControl/>
        <w:numPr>
          <w:ilvl w:val="0"/>
          <w:numId w:val="2"/>
        </w:numPr>
        <w:tabs>
          <w:tab w:val="left" w:pos="885"/>
        </w:tabs>
        <w:wordWrap/>
        <w:autoSpaceDE/>
        <w:autoSpaceDN/>
        <w:ind w:left="0" w:right="175" w:firstLine="567"/>
        <w:rPr>
          <w:rFonts w:eastAsia="№Е"/>
          <w:sz w:val="28"/>
          <w:szCs w:val="28"/>
          <w:lang w:val="x-none" w:eastAsia="x-none"/>
        </w:rPr>
      </w:pPr>
      <w:r w:rsidRPr="005F19ED">
        <w:rPr>
          <w:rFonts w:eastAsia="№Е"/>
          <w:sz w:val="28"/>
          <w:szCs w:val="28"/>
          <w:lang w:val="ru-RU" w:eastAsia="x-none"/>
        </w:rPr>
        <w:t xml:space="preserve">участие в работе </w:t>
      </w:r>
      <w:r w:rsidRPr="005F19ED">
        <w:rPr>
          <w:rFonts w:eastAsia="№Е"/>
          <w:sz w:val="28"/>
          <w:szCs w:val="28"/>
          <w:lang w:val="x-none" w:eastAsia="x-none"/>
        </w:rPr>
        <w:t>всероссийск</w:t>
      </w:r>
      <w:r w:rsidRPr="005F19ED">
        <w:rPr>
          <w:rFonts w:eastAsia="№Е"/>
          <w:sz w:val="28"/>
          <w:szCs w:val="28"/>
          <w:lang w:val="ru-RU" w:eastAsia="x-none"/>
        </w:rPr>
        <w:t>их профориентационных</w:t>
      </w:r>
      <w:r w:rsidRPr="005F19ED">
        <w:rPr>
          <w:rFonts w:eastAsia="№Е"/>
          <w:sz w:val="28"/>
          <w:szCs w:val="28"/>
          <w:lang w:val="x-none" w:eastAsia="x-none"/>
        </w:rPr>
        <w:t xml:space="preserve"> проект</w:t>
      </w:r>
      <w:r w:rsidRPr="005F19ED">
        <w:rPr>
          <w:rFonts w:eastAsia="№Е"/>
          <w:sz w:val="28"/>
          <w:szCs w:val="28"/>
          <w:lang w:val="ru-RU" w:eastAsia="x-none"/>
        </w:rPr>
        <w:t xml:space="preserve">ов, созданных в сети интернет: </w:t>
      </w:r>
      <w:r w:rsidRPr="005F19ED">
        <w:rPr>
          <w:rFonts w:eastAsia="№Е"/>
          <w:sz w:val="28"/>
          <w:szCs w:val="28"/>
          <w:lang w:val="x-none" w:eastAsia="x-none"/>
        </w:rPr>
        <w:t>просмотр лекций, решени</w:t>
      </w:r>
      <w:r w:rsidRPr="005F19ED">
        <w:rPr>
          <w:rFonts w:eastAsia="№Е"/>
          <w:sz w:val="28"/>
          <w:szCs w:val="28"/>
          <w:lang w:val="ru-RU" w:eastAsia="x-none"/>
        </w:rPr>
        <w:t>е</w:t>
      </w:r>
      <w:r w:rsidRPr="005F19ED">
        <w:rPr>
          <w:rFonts w:eastAsia="№Е"/>
          <w:sz w:val="28"/>
          <w:szCs w:val="28"/>
          <w:lang w:val="x-none" w:eastAsia="x-none"/>
        </w:rPr>
        <w:t xml:space="preserve"> учебно-тренировочных задач</w:t>
      </w:r>
      <w:r w:rsidRPr="005F19ED">
        <w:rPr>
          <w:rFonts w:eastAsia="№Е"/>
          <w:sz w:val="28"/>
          <w:szCs w:val="28"/>
          <w:lang w:val="ru-RU" w:eastAsia="x-none"/>
        </w:rPr>
        <w:t xml:space="preserve">, участие в </w:t>
      </w:r>
      <w:r w:rsidRPr="005F19ED">
        <w:rPr>
          <w:rFonts w:eastAsia="№Е"/>
          <w:sz w:val="28"/>
          <w:szCs w:val="28"/>
          <w:lang w:val="x-none" w:eastAsia="x-none"/>
        </w:rPr>
        <w:t>мастер класс</w:t>
      </w:r>
      <w:r w:rsidRPr="005F19ED">
        <w:rPr>
          <w:rFonts w:eastAsia="№Е"/>
          <w:sz w:val="28"/>
          <w:szCs w:val="28"/>
          <w:lang w:val="ru-RU" w:eastAsia="x-none"/>
        </w:rPr>
        <w:t>ах</w:t>
      </w:r>
      <w:r w:rsidRPr="005F19ED">
        <w:rPr>
          <w:rFonts w:eastAsia="№Е"/>
          <w:sz w:val="28"/>
          <w:szCs w:val="28"/>
          <w:lang w:val="x-none" w:eastAsia="x-none"/>
        </w:rPr>
        <w:t>, посещение открытых уроков;</w:t>
      </w:r>
    </w:p>
    <w:p w:rsidR="007E2997" w:rsidRPr="005F19ED" w:rsidRDefault="007E2997" w:rsidP="00B655F9">
      <w:pPr>
        <w:widowControl/>
        <w:numPr>
          <w:ilvl w:val="0"/>
          <w:numId w:val="2"/>
        </w:numPr>
        <w:tabs>
          <w:tab w:val="left" w:pos="885"/>
        </w:tabs>
        <w:wordWrap/>
        <w:autoSpaceDE/>
        <w:autoSpaceDN/>
        <w:ind w:left="0" w:right="175" w:firstLine="567"/>
        <w:rPr>
          <w:rFonts w:eastAsia="№Е"/>
          <w:sz w:val="28"/>
          <w:szCs w:val="28"/>
          <w:lang w:val="x-none" w:eastAsia="x-none"/>
        </w:rPr>
      </w:pPr>
      <w:r w:rsidRPr="005F19ED">
        <w:rPr>
          <w:rFonts w:eastAsia="№Е"/>
          <w:sz w:val="28"/>
          <w:szCs w:val="28"/>
          <w:lang w:val="x-none" w:eastAsia="x-none"/>
        </w:rPr>
        <w:t xml:space="preserve">индивидуальные консультации психолога для школьников и их родителей по вопросам склонностей, способностей, дарований и иных индивидуальных </w:t>
      </w:r>
      <w:r w:rsidRPr="005F19ED">
        <w:rPr>
          <w:rFonts w:eastAsia="№Е"/>
          <w:sz w:val="28"/>
          <w:szCs w:val="28"/>
          <w:lang w:val="x-none" w:eastAsia="x-none"/>
        </w:rPr>
        <w:lastRenderedPageBreak/>
        <w:t>особенностей детей, которые могут иметь значение в процессе выбора ими профессии;</w:t>
      </w:r>
    </w:p>
    <w:p w:rsidR="007E2997" w:rsidRPr="005F19ED" w:rsidRDefault="007E2997" w:rsidP="00B655F9">
      <w:pPr>
        <w:widowControl/>
        <w:numPr>
          <w:ilvl w:val="0"/>
          <w:numId w:val="2"/>
        </w:numPr>
        <w:tabs>
          <w:tab w:val="left" w:pos="885"/>
        </w:tabs>
        <w:wordWrap/>
        <w:autoSpaceDE/>
        <w:autoSpaceDN/>
        <w:ind w:left="0" w:right="175" w:firstLine="567"/>
        <w:rPr>
          <w:rFonts w:eastAsia="№Е"/>
          <w:sz w:val="28"/>
          <w:szCs w:val="28"/>
          <w:lang w:val="x-none" w:eastAsia="x-none"/>
        </w:rPr>
      </w:pPr>
      <w:r w:rsidRPr="005F19ED">
        <w:rPr>
          <w:rFonts w:eastAsia="№Е"/>
          <w:sz w:val="28"/>
          <w:szCs w:val="28"/>
          <w:lang w:val="x-none" w:eastAsia="x-none"/>
        </w:rPr>
        <w:t>освоение школьниками основ профессии в рамках различных курсов по выбору, включенных в основную образовательную программу школы</w:t>
      </w:r>
      <w:r w:rsidRPr="005F19ED">
        <w:rPr>
          <w:rFonts w:eastAsia="№Е"/>
          <w:sz w:val="28"/>
          <w:szCs w:val="28"/>
          <w:lang w:val="ru-RU" w:eastAsia="x-none"/>
        </w:rPr>
        <w:t>, или в рамках курсов дополнительного образования</w:t>
      </w:r>
      <w:r w:rsidRPr="005F19ED">
        <w:rPr>
          <w:rFonts w:eastAsia="№Е"/>
          <w:sz w:val="28"/>
          <w:szCs w:val="28"/>
          <w:lang w:val="x-none" w:eastAsia="x-none"/>
        </w:rPr>
        <w:t xml:space="preserve">.  </w:t>
      </w:r>
    </w:p>
    <w:p w:rsidR="007E2997" w:rsidRPr="005F19ED" w:rsidRDefault="007E2997" w:rsidP="007E2997">
      <w:pPr>
        <w:widowControl/>
        <w:tabs>
          <w:tab w:val="left" w:pos="885"/>
        </w:tabs>
        <w:wordWrap/>
        <w:autoSpaceDE/>
        <w:autoSpaceDN/>
        <w:ind w:left="567" w:right="175"/>
        <w:rPr>
          <w:rFonts w:eastAsia="№Е"/>
          <w:sz w:val="28"/>
          <w:szCs w:val="28"/>
          <w:lang w:val="x-none" w:eastAsia="x-none"/>
        </w:rPr>
      </w:pPr>
    </w:p>
    <w:p w:rsidR="007E2997" w:rsidRPr="005F19ED" w:rsidRDefault="007E2997" w:rsidP="007E2997">
      <w:pPr>
        <w:jc w:val="center"/>
        <w:rPr>
          <w:b/>
          <w:sz w:val="28"/>
          <w:szCs w:val="28"/>
          <w:lang w:val="ru-RU"/>
        </w:rPr>
      </w:pPr>
      <w:r w:rsidRPr="005F19ED">
        <w:rPr>
          <w:b/>
          <w:color w:val="000000"/>
          <w:w w:val="0"/>
          <w:sz w:val="28"/>
          <w:szCs w:val="28"/>
          <w:lang w:val="ru-RU"/>
        </w:rPr>
        <w:t xml:space="preserve">3.9. Модуль </w:t>
      </w:r>
      <w:r w:rsidRPr="005F19ED">
        <w:rPr>
          <w:b/>
          <w:sz w:val="28"/>
          <w:szCs w:val="28"/>
          <w:lang w:val="ru-RU"/>
        </w:rPr>
        <w:t>«Школьные медиа»</w:t>
      </w:r>
    </w:p>
    <w:p w:rsidR="007E2997" w:rsidRPr="005F19ED" w:rsidRDefault="007E2997" w:rsidP="007E2997">
      <w:pPr>
        <w:jc w:val="center"/>
        <w:rPr>
          <w:b/>
          <w:sz w:val="28"/>
          <w:szCs w:val="28"/>
          <w:lang w:val="ru-RU"/>
        </w:rPr>
      </w:pPr>
    </w:p>
    <w:p w:rsidR="007E2997" w:rsidRPr="005F19ED" w:rsidRDefault="007E2997" w:rsidP="007E2997">
      <w:pPr>
        <w:ind w:firstLine="567"/>
        <w:rPr>
          <w:i/>
          <w:sz w:val="28"/>
          <w:szCs w:val="28"/>
          <w:lang w:val="ru-RU"/>
        </w:rPr>
      </w:pPr>
      <w:r w:rsidRPr="005F19ED">
        <w:rPr>
          <w:sz w:val="28"/>
          <w:szCs w:val="28"/>
          <w:shd w:val="clear" w:color="auto" w:fill="FFFFFF"/>
          <w:lang w:val="ru-RU"/>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5F19ED">
        <w:rPr>
          <w:sz w:val="28"/>
          <w:szCs w:val="28"/>
          <w:lang w:val="ru-RU"/>
        </w:rPr>
        <w:t xml:space="preserve">развитие коммуникативной культуры школьников, формирование </w:t>
      </w:r>
      <w:r w:rsidRPr="005F19ED">
        <w:rPr>
          <w:sz w:val="28"/>
          <w:szCs w:val="28"/>
          <w:shd w:val="clear" w:color="auto" w:fill="FFFFFF"/>
          <w:lang w:val="ru-RU"/>
        </w:rPr>
        <w:t xml:space="preserve">навыков общения и сотрудничества, поддержка творческой самореализации учащихся. </w:t>
      </w:r>
      <w:r w:rsidRPr="005F19ED">
        <w:rPr>
          <w:rFonts w:eastAsia="Calibri"/>
          <w:sz w:val="28"/>
          <w:szCs w:val="28"/>
          <w:lang w:val="ru-RU"/>
        </w:rPr>
        <w:t xml:space="preserve">Воспитательный потенциал школьных медиа реализуется в рамках следующих видов и форм деятельности </w:t>
      </w:r>
      <w:r w:rsidRPr="005F19ED">
        <w:rPr>
          <w:rFonts w:eastAsia="Calibri"/>
          <w:i/>
          <w:sz w:val="28"/>
          <w:szCs w:val="28"/>
          <w:lang w:val="ru-RU"/>
        </w:rPr>
        <w:t>(</w:t>
      </w:r>
      <w:r w:rsidRPr="005F19ED">
        <w:rPr>
          <w:i/>
          <w:sz w:val="28"/>
          <w:szCs w:val="28"/>
          <w:lang w:val="ru-RU"/>
        </w:rPr>
        <w:t>Примечание: приведенный ниже перечень видов и форм деятельности носит примерный характер. Если школа в организации процесса воспитания использует потенциал школьных медиа, то в данном модуле Программы ее разработчикам необходимо описать те виды и формы деятельности, которые используются в работе именно их школы. При этом в их реализации педагогам важно ориентироваться на целевые приоритеты, связанные с возрастными особенностями их воспитанников)</w:t>
      </w:r>
      <w:r w:rsidRPr="005F19ED">
        <w:rPr>
          <w:rFonts w:eastAsia="Calibri"/>
          <w:sz w:val="28"/>
          <w:szCs w:val="28"/>
          <w:lang w:val="ru-RU"/>
        </w:rPr>
        <w:t>:</w:t>
      </w:r>
    </w:p>
    <w:p w:rsidR="007E2997" w:rsidRPr="005F19ED" w:rsidRDefault="007E2997" w:rsidP="00B655F9">
      <w:pPr>
        <w:widowControl/>
        <w:numPr>
          <w:ilvl w:val="0"/>
          <w:numId w:val="4"/>
        </w:numPr>
        <w:shd w:val="clear" w:color="auto" w:fill="FFFFFF"/>
        <w:wordWrap/>
        <w:autoSpaceDE/>
        <w:autoSpaceDN/>
        <w:ind w:firstLine="567"/>
        <w:contextualSpacing/>
        <w:rPr>
          <w:rFonts w:eastAsia="№Е"/>
          <w:sz w:val="28"/>
          <w:szCs w:val="28"/>
          <w:lang w:val="x-none" w:eastAsia="x-none"/>
        </w:rPr>
      </w:pPr>
      <w:r w:rsidRPr="005F19ED">
        <w:rPr>
          <w:sz w:val="28"/>
          <w:szCs w:val="28"/>
          <w:lang w:val="x-none" w:eastAsia="x-none"/>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7E2997" w:rsidRPr="005F19ED" w:rsidRDefault="007E2997" w:rsidP="00B655F9">
      <w:pPr>
        <w:widowControl/>
        <w:numPr>
          <w:ilvl w:val="0"/>
          <w:numId w:val="4"/>
        </w:numPr>
        <w:shd w:val="clear" w:color="auto" w:fill="FFFFFF"/>
        <w:wordWrap/>
        <w:autoSpaceDE/>
        <w:autoSpaceDN/>
        <w:ind w:firstLine="567"/>
        <w:contextualSpacing/>
        <w:rPr>
          <w:rFonts w:eastAsia="№Е"/>
          <w:sz w:val="28"/>
          <w:szCs w:val="28"/>
          <w:lang w:val="x-none" w:eastAsia="x-none"/>
        </w:rPr>
      </w:pPr>
      <w:r w:rsidRPr="005F19ED">
        <w:rPr>
          <w:rFonts w:eastAsia="№Е"/>
          <w:sz w:val="28"/>
          <w:szCs w:val="28"/>
          <w:lang w:val="x-none" w:eastAsia="x-none"/>
        </w:rPr>
        <w:t>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7E2997" w:rsidRPr="005F19ED" w:rsidRDefault="007E2997" w:rsidP="00B655F9">
      <w:pPr>
        <w:widowControl/>
        <w:numPr>
          <w:ilvl w:val="0"/>
          <w:numId w:val="4"/>
        </w:numPr>
        <w:shd w:val="clear" w:color="auto" w:fill="FFFFFF"/>
        <w:wordWrap/>
        <w:autoSpaceDE/>
        <w:autoSpaceDN/>
        <w:ind w:firstLine="567"/>
        <w:contextualSpacing/>
        <w:rPr>
          <w:rFonts w:eastAsia="№Е"/>
          <w:sz w:val="28"/>
          <w:szCs w:val="28"/>
          <w:lang w:val="x-none" w:eastAsia="x-none"/>
        </w:rPr>
      </w:pPr>
      <w:r w:rsidRPr="005F19ED">
        <w:rPr>
          <w:rFonts w:eastAsia="№Е"/>
          <w:sz w:val="28"/>
          <w:szCs w:val="28"/>
          <w:lang w:val="x-none" w:eastAsia="x-none"/>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7E2997" w:rsidRPr="005F19ED" w:rsidRDefault="007E2997" w:rsidP="00B655F9">
      <w:pPr>
        <w:widowControl/>
        <w:numPr>
          <w:ilvl w:val="0"/>
          <w:numId w:val="4"/>
        </w:numPr>
        <w:shd w:val="clear" w:color="auto" w:fill="FFFFFF"/>
        <w:wordWrap/>
        <w:autoSpaceDE/>
        <w:autoSpaceDN/>
        <w:ind w:firstLine="567"/>
        <w:contextualSpacing/>
        <w:rPr>
          <w:rFonts w:eastAsia="№Е"/>
          <w:sz w:val="28"/>
          <w:szCs w:val="28"/>
          <w:lang w:val="x-none" w:eastAsia="x-none"/>
        </w:rPr>
      </w:pPr>
      <w:r w:rsidRPr="005F19ED">
        <w:rPr>
          <w:rFonts w:eastAsia="№Е"/>
          <w:sz w:val="28"/>
          <w:szCs w:val="28"/>
          <w:lang w:val="x-none" w:eastAsia="x-none"/>
        </w:rPr>
        <w:t>школьная интернет-группа - разновозрастное сообщество школьников и педагогов, поддерживающ</w:t>
      </w:r>
      <w:r w:rsidRPr="005F19ED">
        <w:rPr>
          <w:rFonts w:eastAsia="№Е"/>
          <w:sz w:val="28"/>
          <w:szCs w:val="28"/>
          <w:lang w:val="ru-RU" w:eastAsia="x-none"/>
        </w:rPr>
        <w:t>ее</w:t>
      </w:r>
      <w:r w:rsidRPr="005F19ED">
        <w:rPr>
          <w:rFonts w:eastAsia="№Е"/>
          <w:sz w:val="28"/>
          <w:szCs w:val="28"/>
          <w:lang w:val="x-none" w:eastAsia="x-none"/>
        </w:rPr>
        <w:t xml:space="preserve">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7E2997" w:rsidRPr="005F19ED" w:rsidRDefault="007E2997" w:rsidP="00B655F9">
      <w:pPr>
        <w:widowControl/>
        <w:numPr>
          <w:ilvl w:val="0"/>
          <w:numId w:val="4"/>
        </w:numPr>
        <w:shd w:val="clear" w:color="auto" w:fill="FFFFFF"/>
        <w:wordWrap/>
        <w:autoSpaceDE/>
        <w:autoSpaceDN/>
        <w:ind w:firstLine="567"/>
        <w:contextualSpacing/>
        <w:rPr>
          <w:rFonts w:eastAsia="№Е"/>
          <w:sz w:val="28"/>
          <w:szCs w:val="28"/>
          <w:lang w:val="x-none" w:eastAsia="x-none"/>
        </w:rPr>
      </w:pPr>
      <w:r w:rsidRPr="005F19ED">
        <w:rPr>
          <w:rFonts w:eastAsia="№Е"/>
          <w:sz w:val="28"/>
          <w:szCs w:val="28"/>
          <w:lang w:val="x-none" w:eastAsia="x-none"/>
        </w:rPr>
        <w:t xml:space="preserve">школьная киностудия, в рамках которой создаются ролики, клипы, осуществляется монтаж познавательных, документальных, анимационных, </w:t>
      </w:r>
      <w:r w:rsidRPr="005F19ED">
        <w:rPr>
          <w:rFonts w:eastAsia="№Е"/>
          <w:sz w:val="28"/>
          <w:szCs w:val="28"/>
          <w:lang w:val="x-none" w:eastAsia="x-none"/>
        </w:rPr>
        <w:lastRenderedPageBreak/>
        <w:t>художественных фильмов, с акцентом на этическое, эстетическое, патриотическое просвещение аудитории;</w:t>
      </w:r>
    </w:p>
    <w:p w:rsidR="007E2997" w:rsidRPr="005F19ED" w:rsidRDefault="007E2997" w:rsidP="00B655F9">
      <w:pPr>
        <w:widowControl/>
        <w:numPr>
          <w:ilvl w:val="0"/>
          <w:numId w:val="4"/>
        </w:numPr>
        <w:shd w:val="clear" w:color="auto" w:fill="FFFFFF"/>
        <w:wordWrap/>
        <w:autoSpaceDE/>
        <w:autoSpaceDN/>
        <w:ind w:firstLine="567"/>
        <w:contextualSpacing/>
        <w:rPr>
          <w:rFonts w:eastAsia="№Е"/>
          <w:sz w:val="28"/>
          <w:szCs w:val="28"/>
          <w:lang w:val="x-none" w:eastAsia="x-none"/>
        </w:rPr>
      </w:pPr>
      <w:r w:rsidRPr="005F19ED">
        <w:rPr>
          <w:sz w:val="28"/>
          <w:szCs w:val="28"/>
          <w:lang w:val="x-none" w:eastAsia="x-none"/>
        </w:rPr>
        <w:t xml:space="preserve">участие школьников в конкурсах </w:t>
      </w:r>
      <w:r w:rsidRPr="005F19ED">
        <w:rPr>
          <w:rFonts w:eastAsia="№Е"/>
          <w:sz w:val="28"/>
          <w:szCs w:val="28"/>
          <w:shd w:val="clear" w:color="auto" w:fill="FFFFFF"/>
          <w:lang w:val="x-none" w:eastAsia="x-none"/>
        </w:rPr>
        <w:t>школьных медиа.</w:t>
      </w:r>
    </w:p>
    <w:p w:rsidR="007E2997" w:rsidRPr="005F19ED" w:rsidRDefault="007E2997" w:rsidP="007E2997">
      <w:pPr>
        <w:widowControl/>
        <w:shd w:val="clear" w:color="auto" w:fill="FFFFFF"/>
        <w:wordWrap/>
        <w:autoSpaceDE/>
        <w:autoSpaceDN/>
        <w:ind w:left="567"/>
        <w:contextualSpacing/>
        <w:rPr>
          <w:rFonts w:eastAsia="№Е"/>
          <w:sz w:val="28"/>
          <w:szCs w:val="28"/>
          <w:lang w:val="x-none" w:eastAsia="x-none"/>
        </w:rPr>
      </w:pPr>
    </w:p>
    <w:p w:rsidR="007E2997" w:rsidRPr="005F19ED" w:rsidRDefault="007E2997" w:rsidP="007E2997">
      <w:pPr>
        <w:tabs>
          <w:tab w:val="left" w:pos="851"/>
        </w:tabs>
        <w:jc w:val="center"/>
        <w:rPr>
          <w:b/>
          <w:sz w:val="28"/>
          <w:szCs w:val="28"/>
          <w:lang w:val="ru-RU"/>
        </w:rPr>
      </w:pPr>
      <w:r w:rsidRPr="005F19ED">
        <w:rPr>
          <w:b/>
          <w:color w:val="000000"/>
          <w:w w:val="0"/>
          <w:sz w:val="28"/>
          <w:szCs w:val="28"/>
          <w:lang w:val="ru-RU"/>
        </w:rPr>
        <w:t xml:space="preserve">3.10. Модуль </w:t>
      </w:r>
      <w:r w:rsidRPr="005F19ED">
        <w:rPr>
          <w:b/>
          <w:sz w:val="28"/>
          <w:szCs w:val="28"/>
          <w:lang w:val="ru-RU"/>
        </w:rPr>
        <w:t>«Организация предметно-эстетической среды»</w:t>
      </w:r>
    </w:p>
    <w:p w:rsidR="007E2997" w:rsidRPr="005F19ED" w:rsidRDefault="007E2997" w:rsidP="007E2997">
      <w:pPr>
        <w:tabs>
          <w:tab w:val="left" w:pos="851"/>
        </w:tabs>
        <w:jc w:val="center"/>
        <w:rPr>
          <w:b/>
          <w:sz w:val="28"/>
          <w:szCs w:val="28"/>
          <w:lang w:val="ru-RU"/>
        </w:rPr>
      </w:pPr>
    </w:p>
    <w:p w:rsidR="007E2997" w:rsidRPr="005F19ED" w:rsidRDefault="007E2997" w:rsidP="007E2997">
      <w:pPr>
        <w:widowControl/>
        <w:wordWrap/>
        <w:autoSpaceDE/>
        <w:autoSpaceDN/>
        <w:ind w:firstLine="567"/>
        <w:rPr>
          <w:rFonts w:eastAsia="№Е"/>
          <w:kern w:val="0"/>
          <w:sz w:val="28"/>
          <w:szCs w:val="28"/>
          <w:lang w:val="ru-RU" w:eastAsia="ru-RU"/>
        </w:rPr>
      </w:pPr>
      <w:r w:rsidRPr="005F19ED">
        <w:rPr>
          <w:rFonts w:eastAsia="№Е"/>
          <w:kern w:val="0"/>
          <w:sz w:val="28"/>
          <w:szCs w:val="28"/>
          <w:lang w:val="ru-RU" w:eastAsia="ru-RU"/>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r w:rsidRPr="005F19ED">
        <w:rPr>
          <w:rFonts w:eastAsia="№Е"/>
          <w:i/>
          <w:kern w:val="0"/>
          <w:sz w:val="28"/>
          <w:szCs w:val="28"/>
          <w:lang w:val="ru-RU" w:eastAsia="ru-RU"/>
        </w:rPr>
        <w:t>(Примечание: приведенный ниже перечень форм работы со средой носит примерный характер. Если в организации процесса воспитания используется потенциал предметно-эстетической среды, то в данном модуле Программы необходимо описать формы работы, которые используются в данной школе)</w:t>
      </w:r>
      <w:r w:rsidRPr="005F19ED">
        <w:rPr>
          <w:rFonts w:eastAsia="№Е"/>
          <w:kern w:val="0"/>
          <w:sz w:val="28"/>
          <w:szCs w:val="28"/>
          <w:lang w:val="ru-RU" w:eastAsia="ru-RU"/>
        </w:rPr>
        <w:t xml:space="preserve">: </w:t>
      </w:r>
    </w:p>
    <w:p w:rsidR="007E2997" w:rsidRPr="005F19ED" w:rsidRDefault="007E2997" w:rsidP="00B655F9">
      <w:pPr>
        <w:widowControl/>
        <w:numPr>
          <w:ilvl w:val="0"/>
          <w:numId w:val="3"/>
        </w:numPr>
        <w:shd w:val="clear" w:color="auto" w:fill="FFFFFF"/>
        <w:tabs>
          <w:tab w:val="left" w:pos="993"/>
          <w:tab w:val="left" w:pos="1310"/>
        </w:tabs>
        <w:wordWrap/>
        <w:autoSpaceDE/>
        <w:autoSpaceDN/>
        <w:ind w:left="0" w:right="-1" w:firstLine="567"/>
        <w:rPr>
          <w:rFonts w:eastAsia="№Е"/>
          <w:sz w:val="28"/>
          <w:szCs w:val="28"/>
          <w:lang w:val="x-none" w:eastAsia="x-none"/>
        </w:rPr>
      </w:pPr>
      <w:r w:rsidRPr="005F19ED">
        <w:rPr>
          <w:rFonts w:eastAsia="№Е"/>
          <w:sz w:val="28"/>
          <w:szCs w:val="28"/>
          <w:lang w:val="x-none" w:eastAsia="x-none"/>
        </w:rPr>
        <w:t xml:space="preserve">оформление интерьера школьных помещений (вестибюля, коридоров, рекреаций, </w:t>
      </w:r>
      <w:r w:rsidRPr="005F19ED">
        <w:rPr>
          <w:rFonts w:eastAsia="№Е"/>
          <w:sz w:val="28"/>
          <w:szCs w:val="28"/>
          <w:lang w:val="ru-RU" w:eastAsia="x-none"/>
        </w:rPr>
        <w:t xml:space="preserve">залов, </w:t>
      </w:r>
      <w:r w:rsidRPr="005F19ED">
        <w:rPr>
          <w:rFonts w:eastAsia="№Е"/>
          <w:sz w:val="28"/>
          <w:szCs w:val="28"/>
          <w:lang w:val="x-none" w:eastAsia="x-none"/>
        </w:rPr>
        <w:t>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7E2997" w:rsidRPr="005F19ED" w:rsidRDefault="007E2997" w:rsidP="00B655F9">
      <w:pPr>
        <w:widowControl/>
        <w:numPr>
          <w:ilvl w:val="0"/>
          <w:numId w:val="3"/>
        </w:numPr>
        <w:shd w:val="clear" w:color="auto" w:fill="FFFFFF"/>
        <w:tabs>
          <w:tab w:val="left" w:pos="993"/>
          <w:tab w:val="left" w:pos="1310"/>
        </w:tabs>
        <w:wordWrap/>
        <w:autoSpaceDE/>
        <w:autoSpaceDN/>
        <w:ind w:left="0" w:right="-1" w:firstLine="567"/>
        <w:rPr>
          <w:rFonts w:eastAsia="№Е"/>
          <w:sz w:val="28"/>
          <w:szCs w:val="28"/>
          <w:lang w:val="x-none" w:eastAsia="x-none"/>
        </w:rPr>
      </w:pPr>
      <w:r w:rsidRPr="005F19ED">
        <w:rPr>
          <w:rFonts w:eastAsia="№Е"/>
          <w:sz w:val="28"/>
          <w:szCs w:val="28"/>
          <w:lang w:val="x-none" w:eastAsia="x-none"/>
        </w:rPr>
        <w:t xml:space="preserve">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w:t>
      </w:r>
      <w:r w:rsidRPr="005F19ED">
        <w:rPr>
          <w:rFonts w:eastAsia="№Е"/>
          <w:sz w:val="28"/>
          <w:szCs w:val="28"/>
          <w:lang w:val="ru-RU" w:eastAsia="x-none"/>
        </w:rPr>
        <w:t>происходящих</w:t>
      </w:r>
      <w:r w:rsidRPr="005F19ED">
        <w:rPr>
          <w:rFonts w:eastAsia="№Е"/>
          <w:sz w:val="28"/>
          <w:szCs w:val="28"/>
          <w:lang w:val="x-none" w:eastAsia="x-none"/>
        </w:rPr>
        <w:t xml:space="preserve"> в школе (проведенных ключевых делах, интересных экскурсиях, походах, встречах с интересными людьми и т.п.);</w:t>
      </w:r>
    </w:p>
    <w:p w:rsidR="007E2997" w:rsidRPr="005F19ED" w:rsidRDefault="007E2997" w:rsidP="00B655F9">
      <w:pPr>
        <w:widowControl/>
        <w:numPr>
          <w:ilvl w:val="0"/>
          <w:numId w:val="3"/>
        </w:numPr>
        <w:shd w:val="clear" w:color="auto" w:fill="FFFFFF"/>
        <w:tabs>
          <w:tab w:val="left" w:pos="993"/>
          <w:tab w:val="left" w:pos="1310"/>
        </w:tabs>
        <w:wordWrap/>
        <w:autoSpaceDE/>
        <w:autoSpaceDN/>
        <w:ind w:left="0" w:right="-1" w:firstLine="567"/>
        <w:rPr>
          <w:rFonts w:eastAsia="№Е"/>
          <w:sz w:val="28"/>
          <w:szCs w:val="28"/>
          <w:lang w:val="x-none" w:eastAsia="x-none"/>
        </w:rPr>
      </w:pPr>
      <w:r w:rsidRPr="005F19ED">
        <w:rPr>
          <w:rFonts w:eastAsia="№Е"/>
          <w:sz w:val="28"/>
          <w:szCs w:val="28"/>
          <w:lang w:val="x-none" w:eastAsia="x-none"/>
        </w:rPr>
        <w:t xml:space="preserve">озеленение пришкольной территории, разбивка клумб, тенистых аллей, оборудование во дворе школы беседок,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rsidR="007E2997" w:rsidRPr="005F19ED" w:rsidRDefault="007E2997" w:rsidP="00B655F9">
      <w:pPr>
        <w:numPr>
          <w:ilvl w:val="0"/>
          <w:numId w:val="6"/>
        </w:numPr>
        <w:shd w:val="clear" w:color="auto" w:fill="FFFFFF"/>
        <w:tabs>
          <w:tab w:val="left" w:pos="872"/>
          <w:tab w:val="left" w:pos="993"/>
          <w:tab w:val="left" w:pos="1310"/>
        </w:tabs>
        <w:wordWrap/>
        <w:autoSpaceDN/>
        <w:ind w:right="-1" w:firstLine="567"/>
        <w:rPr>
          <w:rFonts w:eastAsia="№Е"/>
          <w:sz w:val="28"/>
          <w:szCs w:val="28"/>
          <w:lang w:val="ru-RU"/>
        </w:rPr>
      </w:pPr>
      <w:r w:rsidRPr="005F19ED">
        <w:rPr>
          <w:rFonts w:eastAsia="№Е"/>
          <w:sz w:val="28"/>
          <w:szCs w:val="28"/>
          <w:lang w:val="ru-RU"/>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7E2997" w:rsidRPr="005F19ED" w:rsidRDefault="007E2997" w:rsidP="00B655F9">
      <w:pPr>
        <w:numPr>
          <w:ilvl w:val="0"/>
          <w:numId w:val="6"/>
        </w:numPr>
        <w:shd w:val="clear" w:color="auto" w:fill="FFFFFF"/>
        <w:tabs>
          <w:tab w:val="left" w:pos="872"/>
          <w:tab w:val="left" w:pos="993"/>
          <w:tab w:val="left" w:pos="1310"/>
        </w:tabs>
        <w:wordWrap/>
        <w:autoSpaceDN/>
        <w:ind w:right="-1" w:firstLine="567"/>
        <w:rPr>
          <w:sz w:val="28"/>
          <w:szCs w:val="28"/>
          <w:lang w:val="ru-RU"/>
        </w:rPr>
      </w:pPr>
      <w:r w:rsidRPr="005F19ED">
        <w:rPr>
          <w:sz w:val="28"/>
          <w:szCs w:val="28"/>
          <w:lang w:val="ru-RU"/>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7E2997" w:rsidRPr="005F19ED" w:rsidRDefault="007E2997" w:rsidP="00B655F9">
      <w:pPr>
        <w:numPr>
          <w:ilvl w:val="0"/>
          <w:numId w:val="6"/>
        </w:numPr>
        <w:shd w:val="clear" w:color="auto" w:fill="FFFFFF"/>
        <w:tabs>
          <w:tab w:val="left" w:pos="872"/>
          <w:tab w:val="left" w:pos="993"/>
          <w:tab w:val="left" w:pos="1310"/>
        </w:tabs>
        <w:wordWrap/>
        <w:autoSpaceDN/>
        <w:ind w:right="-1" w:firstLine="567"/>
        <w:rPr>
          <w:rFonts w:eastAsia="№Е"/>
          <w:sz w:val="28"/>
          <w:szCs w:val="28"/>
          <w:lang w:val="ru-RU"/>
        </w:rPr>
      </w:pPr>
      <w:r w:rsidRPr="005F19ED">
        <w:rPr>
          <w:sz w:val="28"/>
          <w:szCs w:val="28"/>
          <w:lang w:val="ru-RU"/>
        </w:rPr>
        <w:t>размещение в коридорах и рекреациях школы</w:t>
      </w:r>
      <w:r w:rsidRPr="005F19ED">
        <w:rPr>
          <w:rFonts w:eastAsia="№Е"/>
          <w:sz w:val="28"/>
          <w:szCs w:val="28"/>
          <w:lang w:val="ru-RU"/>
        </w:rPr>
        <w:t xml:space="preserve"> экспонатов школьного экспериментариума </w:t>
      </w:r>
      <w:r w:rsidRPr="005F19ED">
        <w:rPr>
          <w:sz w:val="28"/>
          <w:szCs w:val="28"/>
          <w:lang w:val="ru-RU"/>
        </w:rPr>
        <w:t>–</w:t>
      </w:r>
      <w:r w:rsidRPr="005F19ED">
        <w:rPr>
          <w:rFonts w:eastAsia="№Е"/>
          <w:sz w:val="28"/>
          <w:szCs w:val="28"/>
          <w:lang w:val="ru-RU"/>
        </w:rPr>
        <w:t xml:space="preserve"> набора приспособлений для проведения заинтересованными школьниками несложных и безопасных технических экспериментов;</w:t>
      </w:r>
    </w:p>
    <w:p w:rsidR="007E2997" w:rsidRPr="005F19ED" w:rsidRDefault="007E2997" w:rsidP="00B655F9">
      <w:pPr>
        <w:numPr>
          <w:ilvl w:val="0"/>
          <w:numId w:val="6"/>
        </w:numPr>
        <w:shd w:val="clear" w:color="auto" w:fill="FFFFFF"/>
        <w:tabs>
          <w:tab w:val="left" w:pos="872"/>
          <w:tab w:val="left" w:pos="993"/>
          <w:tab w:val="left" w:pos="1310"/>
        </w:tabs>
        <w:wordWrap/>
        <w:autoSpaceDN/>
        <w:ind w:right="-1" w:firstLine="567"/>
        <w:rPr>
          <w:sz w:val="28"/>
          <w:szCs w:val="28"/>
          <w:lang w:val="ru-RU"/>
        </w:rPr>
      </w:pPr>
      <w:r w:rsidRPr="005F19ED">
        <w:rPr>
          <w:sz w:val="28"/>
          <w:szCs w:val="28"/>
          <w:lang w:val="ru-RU"/>
        </w:rPr>
        <w:lastRenderedPageBreak/>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7E2997" w:rsidRPr="005F19ED" w:rsidRDefault="007E2997" w:rsidP="00B655F9">
      <w:pPr>
        <w:numPr>
          <w:ilvl w:val="0"/>
          <w:numId w:val="6"/>
        </w:numPr>
        <w:shd w:val="clear" w:color="auto" w:fill="FFFFFF"/>
        <w:tabs>
          <w:tab w:val="left" w:pos="872"/>
          <w:tab w:val="left" w:pos="993"/>
          <w:tab w:val="left" w:pos="1310"/>
        </w:tabs>
        <w:wordWrap/>
        <w:autoSpaceDN/>
        <w:ind w:right="-1" w:firstLine="567"/>
        <w:rPr>
          <w:sz w:val="28"/>
          <w:szCs w:val="28"/>
          <w:lang w:val="ru-RU"/>
        </w:rPr>
      </w:pPr>
      <w:r w:rsidRPr="005F19ED">
        <w:rPr>
          <w:rFonts w:eastAsia="№Е"/>
          <w:sz w:val="28"/>
          <w:szCs w:val="28"/>
          <w:lang w:val="ru-RU"/>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5F19ED">
        <w:rPr>
          <w:sz w:val="28"/>
          <w:szCs w:val="28"/>
          <w:lang w:val="ru-RU"/>
        </w:rPr>
        <w:t>–</w:t>
      </w:r>
      <w:r w:rsidRPr="005F19ED">
        <w:rPr>
          <w:rFonts w:eastAsia="№Е"/>
          <w:sz w:val="28"/>
          <w:szCs w:val="28"/>
          <w:lang w:val="ru-RU"/>
        </w:rPr>
        <w:t xml:space="preserve"> во время праздников, торжественных церемоний, ключевых общешкольных дел и иных происходящих в жизни школы знаковых событий;</w:t>
      </w:r>
    </w:p>
    <w:p w:rsidR="007E2997" w:rsidRPr="005F19ED" w:rsidRDefault="007E2997" w:rsidP="00B655F9">
      <w:pPr>
        <w:numPr>
          <w:ilvl w:val="0"/>
          <w:numId w:val="6"/>
        </w:numPr>
        <w:shd w:val="clear" w:color="auto" w:fill="FFFFFF"/>
        <w:tabs>
          <w:tab w:val="left" w:pos="872"/>
          <w:tab w:val="left" w:pos="993"/>
          <w:tab w:val="left" w:pos="1310"/>
        </w:tabs>
        <w:wordWrap/>
        <w:autoSpaceDN/>
        <w:ind w:right="-1" w:firstLine="567"/>
        <w:rPr>
          <w:b/>
          <w:i/>
          <w:sz w:val="28"/>
          <w:szCs w:val="28"/>
          <w:lang w:val="ru-RU"/>
        </w:rPr>
      </w:pPr>
      <w:r w:rsidRPr="005F19ED">
        <w:rPr>
          <w:sz w:val="28"/>
          <w:szCs w:val="28"/>
          <w:lang w:val="ru-RU"/>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7E2997" w:rsidRPr="005F19ED" w:rsidRDefault="007E2997" w:rsidP="00B655F9">
      <w:pPr>
        <w:numPr>
          <w:ilvl w:val="0"/>
          <w:numId w:val="9"/>
        </w:numPr>
        <w:tabs>
          <w:tab w:val="left" w:pos="851"/>
        </w:tabs>
        <w:ind w:firstLine="567"/>
        <w:rPr>
          <w:sz w:val="28"/>
          <w:szCs w:val="28"/>
          <w:lang w:val="ru-RU"/>
        </w:rPr>
      </w:pPr>
      <w:r w:rsidRPr="005F19ED">
        <w:rPr>
          <w:sz w:val="28"/>
          <w:szCs w:val="28"/>
          <w:lang w:val="ru-RU"/>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7E2997" w:rsidRPr="005F19ED" w:rsidRDefault="007E2997" w:rsidP="007E2997">
      <w:pPr>
        <w:tabs>
          <w:tab w:val="left" w:pos="851"/>
        </w:tabs>
        <w:ind w:left="567"/>
        <w:rPr>
          <w:sz w:val="28"/>
          <w:szCs w:val="28"/>
          <w:lang w:val="ru-RU"/>
        </w:rPr>
      </w:pPr>
    </w:p>
    <w:p w:rsidR="007E2997" w:rsidRPr="005F19ED" w:rsidRDefault="007E2997" w:rsidP="007E2997">
      <w:pPr>
        <w:tabs>
          <w:tab w:val="left" w:pos="851"/>
        </w:tabs>
        <w:jc w:val="center"/>
        <w:rPr>
          <w:b/>
          <w:sz w:val="28"/>
          <w:szCs w:val="28"/>
          <w:lang w:val="ru-RU"/>
        </w:rPr>
      </w:pPr>
      <w:r w:rsidRPr="005F19ED">
        <w:rPr>
          <w:b/>
          <w:color w:val="000000"/>
          <w:w w:val="0"/>
          <w:sz w:val="28"/>
          <w:szCs w:val="28"/>
          <w:lang w:val="ru-RU"/>
        </w:rPr>
        <w:t xml:space="preserve">3.11. Модуль </w:t>
      </w:r>
      <w:r w:rsidRPr="005F19ED">
        <w:rPr>
          <w:b/>
          <w:sz w:val="28"/>
          <w:szCs w:val="28"/>
          <w:lang w:val="ru-RU"/>
        </w:rPr>
        <w:t>«Работа с родителями»</w:t>
      </w:r>
    </w:p>
    <w:p w:rsidR="007E2997" w:rsidRPr="005F19ED" w:rsidRDefault="007E2997" w:rsidP="007E2997">
      <w:pPr>
        <w:tabs>
          <w:tab w:val="left" w:pos="851"/>
        </w:tabs>
        <w:jc w:val="center"/>
        <w:rPr>
          <w:b/>
          <w:sz w:val="28"/>
          <w:szCs w:val="28"/>
          <w:lang w:val="ru-RU"/>
        </w:rPr>
      </w:pPr>
    </w:p>
    <w:p w:rsidR="007E2997" w:rsidRPr="005F19ED" w:rsidRDefault="007E2997" w:rsidP="007E2997">
      <w:pPr>
        <w:tabs>
          <w:tab w:val="left" w:pos="851"/>
        </w:tabs>
        <w:ind w:firstLine="567"/>
        <w:rPr>
          <w:rFonts w:eastAsia="№Е"/>
          <w:sz w:val="28"/>
          <w:szCs w:val="28"/>
          <w:lang w:val="ru-RU"/>
        </w:rPr>
      </w:pPr>
      <w:r w:rsidRPr="005F19ED">
        <w:rPr>
          <w:sz w:val="28"/>
          <w:szCs w:val="28"/>
          <w:lang w:val="ru-RU"/>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r w:rsidRPr="005F19ED">
        <w:rPr>
          <w:i/>
          <w:sz w:val="28"/>
          <w:szCs w:val="28"/>
          <w:lang w:val="ru-RU"/>
        </w:rPr>
        <w:t>(Примечание: приведенный ниже перечень видов и форм деятельности носит примерный характер. В данном модуле Программы ее разработчикам необходимо описать те виды и формы деятельности, которые используются в работе именно их школы)</w:t>
      </w:r>
      <w:r w:rsidRPr="005F19ED">
        <w:rPr>
          <w:sz w:val="28"/>
          <w:szCs w:val="28"/>
          <w:lang w:val="ru-RU"/>
        </w:rPr>
        <w:t>:</w:t>
      </w:r>
      <w:r w:rsidRPr="005F19ED">
        <w:rPr>
          <w:rFonts w:eastAsia="№Е"/>
          <w:sz w:val="28"/>
          <w:szCs w:val="28"/>
          <w:lang w:val="ru-RU"/>
        </w:rPr>
        <w:t xml:space="preserve"> </w:t>
      </w:r>
    </w:p>
    <w:p w:rsidR="007E2997" w:rsidRPr="005F19ED" w:rsidRDefault="007E2997" w:rsidP="007E2997">
      <w:pPr>
        <w:widowControl/>
        <w:wordWrap/>
        <w:autoSpaceDE/>
        <w:autoSpaceDN/>
        <w:ind w:firstLine="567"/>
        <w:rPr>
          <w:rFonts w:eastAsia="№Е"/>
          <w:b/>
          <w:i/>
          <w:kern w:val="0"/>
          <w:sz w:val="28"/>
          <w:szCs w:val="28"/>
          <w:lang w:val="ru-RU" w:eastAsia="ru-RU"/>
        </w:rPr>
      </w:pPr>
      <w:r w:rsidRPr="005F19ED">
        <w:rPr>
          <w:rFonts w:eastAsia="№Е"/>
          <w:b/>
          <w:i/>
          <w:kern w:val="0"/>
          <w:sz w:val="28"/>
          <w:szCs w:val="28"/>
          <w:lang w:val="ru-RU" w:eastAsia="ru-RU"/>
        </w:rPr>
        <w:t xml:space="preserve">На групповом уровне: </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sz w:val="28"/>
          <w:szCs w:val="28"/>
          <w:lang w:val="x-none" w:eastAsia="x-none"/>
        </w:rPr>
      </w:pPr>
      <w:r w:rsidRPr="005F19ED">
        <w:rPr>
          <w:rFonts w:eastAsia="№Е"/>
          <w:sz w:val="28"/>
          <w:szCs w:val="28"/>
          <w:lang w:val="ru-RU" w:eastAsia="x-none"/>
        </w:rPr>
        <w:t>О</w:t>
      </w:r>
      <w:r w:rsidRPr="005F19ED">
        <w:rPr>
          <w:rFonts w:eastAsia="№Е"/>
          <w:sz w:val="28"/>
          <w:szCs w:val="28"/>
          <w:lang w:val="x-none" w:eastAsia="x-none"/>
        </w:rPr>
        <w:t>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детей;</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sz w:val="28"/>
          <w:szCs w:val="28"/>
          <w:lang w:val="x-none" w:eastAsia="x-none"/>
        </w:rPr>
      </w:pPr>
      <w:r w:rsidRPr="005F19ED">
        <w:rPr>
          <w:rFonts w:eastAsia="№Е"/>
          <w:sz w:val="28"/>
          <w:szCs w:val="28"/>
          <w:lang w:val="x-none" w:eastAsia="x-none"/>
        </w:rPr>
        <w:t>семейные клубы, предоставляющие родителям, педагогам и детям площадку для совместного проведения досуга и общения;</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i/>
          <w:iCs/>
          <w:sz w:val="28"/>
          <w:szCs w:val="28"/>
          <w:lang w:val="x-none" w:eastAsia="x-none"/>
        </w:rPr>
      </w:pPr>
      <w:r w:rsidRPr="005F19ED">
        <w:rPr>
          <w:rFonts w:eastAsia="№Е"/>
          <w:sz w:val="28"/>
          <w:szCs w:val="28"/>
          <w:lang w:val="x-none" w:eastAsia="x-none"/>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sz w:val="28"/>
          <w:szCs w:val="28"/>
          <w:lang w:val="x-none" w:eastAsia="x-none"/>
        </w:rPr>
      </w:pPr>
      <w:r w:rsidRPr="005F19ED">
        <w:rPr>
          <w:rFonts w:eastAsia="№Е"/>
          <w:sz w:val="28"/>
          <w:szCs w:val="28"/>
          <w:lang w:val="x-none" w:eastAsia="x-none"/>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sz w:val="28"/>
          <w:szCs w:val="28"/>
          <w:lang w:val="x-none" w:eastAsia="x-none"/>
        </w:rPr>
      </w:pPr>
      <w:r w:rsidRPr="005F19ED">
        <w:rPr>
          <w:rFonts w:eastAsia="№Е"/>
          <w:sz w:val="28"/>
          <w:szCs w:val="28"/>
          <w:lang w:val="x-none" w:eastAsia="x-none"/>
        </w:rPr>
        <w:t>общешкольные родительские собрания, происходящие в режиме обсуждения наиболее острых проблем обучения и воспитания школьников;</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sz w:val="28"/>
          <w:szCs w:val="28"/>
          <w:lang w:val="x-none" w:eastAsia="x-none"/>
        </w:rPr>
      </w:pPr>
      <w:r w:rsidRPr="005F19ED">
        <w:rPr>
          <w:rFonts w:eastAsia="№Е"/>
          <w:sz w:val="28"/>
          <w:szCs w:val="28"/>
          <w:lang w:val="x-none" w:eastAsia="x-none"/>
        </w:rPr>
        <w:lastRenderedPageBreak/>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r w:rsidRPr="005F19ED">
        <w:rPr>
          <w:rFonts w:eastAsia="№Е"/>
          <w:sz w:val="28"/>
          <w:szCs w:val="28"/>
          <w:lang w:val="ru-RU" w:eastAsia="x-none"/>
        </w:rPr>
        <w:t>;</w:t>
      </w:r>
      <w:r w:rsidRPr="005F19ED">
        <w:rPr>
          <w:rFonts w:eastAsia="№Е"/>
          <w:sz w:val="28"/>
          <w:szCs w:val="28"/>
          <w:lang w:val="x-none" w:eastAsia="x-none"/>
        </w:rPr>
        <w:t xml:space="preserve">  </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sz w:val="28"/>
          <w:szCs w:val="28"/>
          <w:lang w:val="x-none" w:eastAsia="x-none"/>
        </w:rPr>
      </w:pPr>
      <w:r w:rsidRPr="005F19ED">
        <w:rPr>
          <w:rFonts w:eastAsia="№Е"/>
          <w:sz w:val="28"/>
          <w:szCs w:val="28"/>
          <w:lang w:val="x-none" w:eastAsia="x-none"/>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7E2997" w:rsidRPr="005F19ED" w:rsidRDefault="007E2997" w:rsidP="007E2997">
      <w:pPr>
        <w:widowControl/>
        <w:shd w:val="clear" w:color="auto" w:fill="FFFFFF"/>
        <w:tabs>
          <w:tab w:val="left" w:pos="993"/>
          <w:tab w:val="left" w:pos="1310"/>
        </w:tabs>
        <w:wordWrap/>
        <w:autoSpaceDE/>
        <w:autoSpaceDN/>
        <w:ind w:left="567" w:right="-1"/>
        <w:rPr>
          <w:rFonts w:eastAsia="№Е"/>
          <w:b/>
          <w:i/>
          <w:sz w:val="28"/>
          <w:szCs w:val="28"/>
          <w:lang w:val="x-none" w:eastAsia="x-none"/>
        </w:rPr>
      </w:pPr>
      <w:r w:rsidRPr="005F19ED">
        <w:rPr>
          <w:rFonts w:eastAsia="№Е"/>
          <w:b/>
          <w:i/>
          <w:sz w:val="28"/>
          <w:szCs w:val="28"/>
          <w:lang w:val="x-none" w:eastAsia="x-none"/>
        </w:rPr>
        <w:t>На индивидуальном уровне:</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sz w:val="28"/>
          <w:szCs w:val="28"/>
          <w:lang w:val="x-none" w:eastAsia="x-none"/>
        </w:rPr>
      </w:pPr>
      <w:r w:rsidRPr="005F19ED">
        <w:rPr>
          <w:rFonts w:eastAsia="№Е"/>
          <w:sz w:val="28"/>
          <w:szCs w:val="28"/>
          <w:lang w:val="x-none" w:eastAsia="x-none"/>
        </w:rPr>
        <w:t>работа специалистов по запросу родителей для решения острых конфликтных ситуаций;</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sz w:val="28"/>
          <w:szCs w:val="28"/>
          <w:lang w:val="x-none" w:eastAsia="x-none"/>
        </w:rPr>
      </w:pPr>
      <w:r w:rsidRPr="005F19ED">
        <w:rPr>
          <w:rFonts w:eastAsia="№Е"/>
          <w:sz w:val="28"/>
          <w:szCs w:val="28"/>
          <w:lang w:val="x-none" w:eastAsia="x-none"/>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sz w:val="28"/>
          <w:szCs w:val="28"/>
          <w:lang w:val="x-none" w:eastAsia="x-none"/>
        </w:rPr>
      </w:pPr>
      <w:r w:rsidRPr="005F19ED">
        <w:rPr>
          <w:rFonts w:eastAsia="№Е"/>
          <w:sz w:val="28"/>
          <w:szCs w:val="28"/>
          <w:lang w:val="x-none" w:eastAsia="x-none"/>
        </w:rPr>
        <w:t>помощь со стороны родителей в подготовке и проведении общешкольных и внутриклассных мероприятий воспитательной направленности;</w:t>
      </w:r>
    </w:p>
    <w:p w:rsidR="007E2997" w:rsidRPr="005F19ED" w:rsidRDefault="007E2997" w:rsidP="00B655F9">
      <w:pPr>
        <w:widowControl/>
        <w:numPr>
          <w:ilvl w:val="0"/>
          <w:numId w:val="3"/>
        </w:numPr>
        <w:tabs>
          <w:tab w:val="left" w:pos="851"/>
          <w:tab w:val="left" w:pos="1310"/>
        </w:tabs>
        <w:wordWrap/>
        <w:autoSpaceDE/>
        <w:autoSpaceDN/>
        <w:ind w:left="0" w:right="175" w:firstLine="567"/>
        <w:rPr>
          <w:rFonts w:eastAsia="№Е"/>
          <w:sz w:val="28"/>
          <w:szCs w:val="28"/>
          <w:lang w:val="x-none" w:eastAsia="x-none"/>
        </w:rPr>
      </w:pPr>
      <w:r w:rsidRPr="005F19ED">
        <w:rPr>
          <w:rFonts w:eastAsia="№Е"/>
          <w:sz w:val="28"/>
          <w:szCs w:val="28"/>
          <w:lang w:val="x-none" w:eastAsia="x-none"/>
        </w:rPr>
        <w:t>индивидуальное консультирование c целью координации воспитательных усилий педагогов и родителей.</w:t>
      </w:r>
    </w:p>
    <w:p w:rsidR="007E2997" w:rsidRPr="005F19ED" w:rsidRDefault="007E2997" w:rsidP="007E2997">
      <w:pPr>
        <w:widowControl/>
        <w:tabs>
          <w:tab w:val="left" w:pos="851"/>
          <w:tab w:val="left" w:pos="1310"/>
        </w:tabs>
        <w:wordWrap/>
        <w:autoSpaceDE/>
        <w:autoSpaceDN/>
        <w:ind w:left="567" w:right="175"/>
        <w:rPr>
          <w:rFonts w:eastAsia="№Е"/>
          <w:sz w:val="28"/>
          <w:szCs w:val="28"/>
          <w:lang w:val="x-none" w:eastAsia="x-none"/>
        </w:rPr>
      </w:pPr>
    </w:p>
    <w:p w:rsidR="007E2997" w:rsidRPr="005F19ED" w:rsidRDefault="007E2997" w:rsidP="007E2997">
      <w:pPr>
        <w:widowControl/>
        <w:shd w:val="clear" w:color="auto" w:fill="FFFFFF"/>
        <w:tabs>
          <w:tab w:val="left" w:pos="993"/>
          <w:tab w:val="left" w:pos="1310"/>
        </w:tabs>
        <w:wordWrap/>
        <w:autoSpaceDE/>
        <w:autoSpaceDN/>
        <w:ind w:right="-1"/>
        <w:jc w:val="center"/>
        <w:rPr>
          <w:rFonts w:eastAsia="№Е"/>
          <w:b/>
          <w:iCs/>
          <w:color w:val="000000"/>
          <w:w w:val="0"/>
          <w:sz w:val="28"/>
          <w:szCs w:val="28"/>
          <w:lang w:val="ru-RU" w:eastAsia="x-none"/>
        </w:rPr>
      </w:pPr>
      <w:r w:rsidRPr="005F19ED">
        <w:rPr>
          <w:rFonts w:eastAsia="№Е"/>
          <w:b/>
          <w:iCs/>
          <w:color w:val="000000"/>
          <w:w w:val="0"/>
          <w:sz w:val="28"/>
          <w:szCs w:val="28"/>
          <w:lang w:val="x-none" w:eastAsia="x-none"/>
        </w:rPr>
        <w:t xml:space="preserve">4. </w:t>
      </w:r>
      <w:r w:rsidRPr="005F19ED">
        <w:rPr>
          <w:rFonts w:eastAsia="№Е"/>
          <w:b/>
          <w:iCs/>
          <w:color w:val="000000"/>
          <w:w w:val="0"/>
          <w:sz w:val="28"/>
          <w:szCs w:val="28"/>
          <w:lang w:val="ru-RU" w:eastAsia="x-none"/>
        </w:rPr>
        <w:t>ОСНОВНЫЕ НАПРАВЛЕНИЯ САМО</w:t>
      </w:r>
      <w:r w:rsidRPr="005F19ED">
        <w:rPr>
          <w:rFonts w:eastAsia="№Е"/>
          <w:b/>
          <w:iCs/>
          <w:color w:val="000000"/>
          <w:w w:val="0"/>
          <w:sz w:val="28"/>
          <w:szCs w:val="28"/>
          <w:lang w:val="x-none" w:eastAsia="x-none"/>
        </w:rPr>
        <w:t>АНАЛИЗ</w:t>
      </w:r>
      <w:r w:rsidRPr="005F19ED">
        <w:rPr>
          <w:rFonts w:eastAsia="№Е"/>
          <w:b/>
          <w:iCs/>
          <w:color w:val="000000"/>
          <w:w w:val="0"/>
          <w:sz w:val="28"/>
          <w:szCs w:val="28"/>
          <w:lang w:val="ru-RU" w:eastAsia="x-none"/>
        </w:rPr>
        <w:t>А</w:t>
      </w:r>
      <w:r w:rsidRPr="005F19ED">
        <w:rPr>
          <w:rFonts w:eastAsia="№Е"/>
          <w:b/>
          <w:iCs/>
          <w:color w:val="000000"/>
          <w:w w:val="0"/>
          <w:sz w:val="28"/>
          <w:szCs w:val="28"/>
          <w:lang w:val="x-none" w:eastAsia="x-none"/>
        </w:rPr>
        <w:t xml:space="preserve"> ВОСПИТАТЕЛЬНО</w:t>
      </w:r>
      <w:r w:rsidRPr="005F19ED">
        <w:rPr>
          <w:rFonts w:eastAsia="№Е"/>
          <w:b/>
          <w:iCs/>
          <w:color w:val="000000"/>
          <w:w w:val="0"/>
          <w:sz w:val="28"/>
          <w:szCs w:val="28"/>
          <w:lang w:val="ru-RU" w:eastAsia="x-none"/>
        </w:rPr>
        <w:t>Й РАБОТЫ</w:t>
      </w:r>
    </w:p>
    <w:p w:rsidR="007E2997" w:rsidRPr="005F19ED" w:rsidRDefault="007E2997" w:rsidP="007E2997">
      <w:pPr>
        <w:widowControl/>
        <w:shd w:val="clear" w:color="auto" w:fill="FFFFFF"/>
        <w:tabs>
          <w:tab w:val="left" w:pos="993"/>
          <w:tab w:val="left" w:pos="1310"/>
        </w:tabs>
        <w:wordWrap/>
        <w:autoSpaceDE/>
        <w:autoSpaceDN/>
        <w:ind w:right="-1"/>
        <w:jc w:val="center"/>
        <w:rPr>
          <w:rFonts w:eastAsia="№Е"/>
          <w:b/>
          <w:iCs/>
          <w:color w:val="000000"/>
          <w:w w:val="0"/>
          <w:sz w:val="28"/>
          <w:szCs w:val="28"/>
          <w:lang w:val="ru-RU" w:eastAsia="x-none"/>
        </w:rPr>
      </w:pPr>
    </w:p>
    <w:p w:rsidR="007E2997" w:rsidRPr="005F19ED" w:rsidRDefault="007E2997" w:rsidP="007E2997">
      <w:pPr>
        <w:adjustRightInd w:val="0"/>
        <w:ind w:right="-1" w:firstLine="567"/>
        <w:rPr>
          <w:sz w:val="28"/>
          <w:szCs w:val="28"/>
          <w:lang w:val="ru-RU"/>
        </w:rPr>
      </w:pPr>
      <w:r w:rsidRPr="005F19ED">
        <w:rPr>
          <w:sz w:val="28"/>
          <w:szCs w:val="28"/>
          <w:lang w:val="ru-RU"/>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7E2997" w:rsidRPr="005F19ED" w:rsidRDefault="007E2997" w:rsidP="007E2997">
      <w:pPr>
        <w:adjustRightInd w:val="0"/>
        <w:ind w:right="-1" w:firstLine="567"/>
        <w:rPr>
          <w:sz w:val="28"/>
          <w:szCs w:val="28"/>
          <w:lang w:val="ru-RU"/>
        </w:rPr>
      </w:pPr>
      <w:r w:rsidRPr="005F19ED">
        <w:rPr>
          <w:sz w:val="28"/>
          <w:szCs w:val="28"/>
          <w:lang w:val="ru-RU"/>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7E2997" w:rsidRPr="005F19ED" w:rsidRDefault="007E2997" w:rsidP="007E2997">
      <w:pPr>
        <w:adjustRightInd w:val="0"/>
        <w:ind w:right="-1" w:firstLine="567"/>
        <w:rPr>
          <w:sz w:val="28"/>
          <w:szCs w:val="28"/>
          <w:lang w:val="ru-RU"/>
        </w:rPr>
      </w:pPr>
      <w:r w:rsidRPr="005F19ED">
        <w:rPr>
          <w:sz w:val="28"/>
          <w:szCs w:val="28"/>
          <w:lang w:val="ru-RU"/>
        </w:rPr>
        <w:t>Основными принципами, на основе которых осуществляется самоанализ воспитательной работы в школе, являются:</w:t>
      </w:r>
    </w:p>
    <w:p w:rsidR="007E2997" w:rsidRPr="005F19ED" w:rsidRDefault="007E2997" w:rsidP="007E2997">
      <w:pPr>
        <w:adjustRightInd w:val="0"/>
        <w:ind w:right="-1" w:firstLine="567"/>
        <w:rPr>
          <w:sz w:val="28"/>
          <w:szCs w:val="28"/>
          <w:lang w:val="ru-RU"/>
        </w:rPr>
      </w:pPr>
      <w:r w:rsidRPr="005F19ED">
        <w:rPr>
          <w:sz w:val="28"/>
          <w:szCs w:val="28"/>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7E2997" w:rsidRPr="005F19ED" w:rsidRDefault="007E2997" w:rsidP="007E2997">
      <w:pPr>
        <w:adjustRightInd w:val="0"/>
        <w:ind w:right="-1" w:firstLine="567"/>
        <w:rPr>
          <w:sz w:val="28"/>
          <w:szCs w:val="28"/>
          <w:lang w:val="ru-RU"/>
        </w:rPr>
      </w:pPr>
      <w:r w:rsidRPr="005F19ED">
        <w:rPr>
          <w:sz w:val="28"/>
          <w:szCs w:val="28"/>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7E2997" w:rsidRPr="005F19ED" w:rsidRDefault="007E2997" w:rsidP="007E2997">
      <w:pPr>
        <w:adjustRightInd w:val="0"/>
        <w:ind w:right="-1" w:firstLine="567"/>
        <w:rPr>
          <w:sz w:val="28"/>
          <w:szCs w:val="28"/>
          <w:lang w:val="ru-RU"/>
        </w:rPr>
      </w:pPr>
      <w:r w:rsidRPr="005F19ED">
        <w:rPr>
          <w:sz w:val="28"/>
          <w:szCs w:val="28"/>
          <w:lang w:val="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7E2997" w:rsidRPr="005F19ED" w:rsidRDefault="007E2997" w:rsidP="007E2997">
      <w:pPr>
        <w:adjustRightInd w:val="0"/>
        <w:ind w:right="-1" w:firstLine="567"/>
        <w:rPr>
          <w:sz w:val="28"/>
          <w:szCs w:val="28"/>
          <w:lang w:val="ru-RU"/>
        </w:rPr>
      </w:pPr>
      <w:r w:rsidRPr="005F19ED">
        <w:rPr>
          <w:sz w:val="28"/>
          <w:szCs w:val="28"/>
          <w:lang w:val="ru-RU"/>
        </w:rPr>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w:t>
      </w:r>
      <w:r w:rsidRPr="005F19ED">
        <w:rPr>
          <w:sz w:val="28"/>
          <w:szCs w:val="28"/>
          <w:lang w:val="ru-RU"/>
        </w:rPr>
        <w:lastRenderedPageBreak/>
        <w:t>наряду с другими социальными институтами), так и стихийной социализации и саморазвития детей.</w:t>
      </w:r>
    </w:p>
    <w:p w:rsidR="007E2997" w:rsidRPr="005F19ED" w:rsidRDefault="007E2997" w:rsidP="007E2997">
      <w:pPr>
        <w:adjustRightInd w:val="0"/>
        <w:ind w:right="-1" w:firstLine="567"/>
        <w:rPr>
          <w:iCs/>
          <w:sz w:val="28"/>
          <w:szCs w:val="28"/>
          <w:lang w:val="ru-RU"/>
        </w:rPr>
      </w:pPr>
      <w:r w:rsidRPr="005F19ED">
        <w:rPr>
          <w:sz w:val="28"/>
          <w:szCs w:val="28"/>
          <w:lang w:val="ru-RU" w:eastAsia="ru-RU"/>
        </w:rPr>
        <w:t xml:space="preserve">Основными направлениями анализа </w:t>
      </w:r>
      <w:r w:rsidRPr="005F19ED">
        <w:rPr>
          <w:sz w:val="28"/>
          <w:szCs w:val="28"/>
          <w:lang w:val="ru-RU"/>
        </w:rPr>
        <w:t xml:space="preserve">организуемого в школе воспитательного процесса могут быть следующие </w:t>
      </w:r>
      <w:r w:rsidRPr="005F19ED">
        <w:rPr>
          <w:i/>
          <w:iCs/>
          <w:sz w:val="28"/>
          <w:szCs w:val="28"/>
          <w:lang w:val="ru-RU"/>
        </w:rPr>
        <w:t xml:space="preserve">(Примечание: </w:t>
      </w:r>
      <w:r w:rsidRPr="005F19ED">
        <w:rPr>
          <w:i/>
          <w:sz w:val="28"/>
          <w:szCs w:val="28"/>
          <w:lang w:val="ru-RU"/>
        </w:rPr>
        <w:t>предложенные ниже направления являются примерными, образовательная организация вправе уточнять и корректировать их, исходя из своих особенностей, связанных с расположением образовательной организации, ее статусом, контингентом учащихся, а также важными для нее принципами и традициями воспитания).</w:t>
      </w:r>
      <w:r w:rsidRPr="005F19ED">
        <w:rPr>
          <w:iCs/>
          <w:sz w:val="28"/>
          <w:szCs w:val="28"/>
          <w:lang w:val="ru-RU"/>
        </w:rPr>
        <w:t xml:space="preserve"> </w:t>
      </w:r>
    </w:p>
    <w:p w:rsidR="007E2997" w:rsidRPr="005F19ED" w:rsidRDefault="007E2997" w:rsidP="007E2997">
      <w:pPr>
        <w:adjustRightInd w:val="0"/>
        <w:ind w:right="-1" w:firstLine="567"/>
        <w:rPr>
          <w:b/>
          <w:bCs/>
          <w:i/>
          <w:sz w:val="28"/>
          <w:szCs w:val="28"/>
          <w:lang w:val="ru-RU"/>
        </w:rPr>
      </w:pPr>
      <w:r w:rsidRPr="005F19ED">
        <w:rPr>
          <w:b/>
          <w:bCs/>
          <w:i/>
          <w:sz w:val="28"/>
          <w:szCs w:val="28"/>
          <w:lang w:val="ru-RU"/>
        </w:rPr>
        <w:t xml:space="preserve">1. Результаты воспитания, социализации и саморазвития школьников. </w:t>
      </w:r>
    </w:p>
    <w:p w:rsidR="007E2997" w:rsidRPr="005F19ED" w:rsidRDefault="007E2997" w:rsidP="007E2997">
      <w:pPr>
        <w:adjustRightInd w:val="0"/>
        <w:ind w:right="-1" w:firstLine="567"/>
        <w:rPr>
          <w:iCs/>
          <w:sz w:val="28"/>
          <w:szCs w:val="28"/>
          <w:lang w:val="ru-RU"/>
        </w:rPr>
      </w:pPr>
      <w:r w:rsidRPr="005F19ED">
        <w:rPr>
          <w:iCs/>
          <w:sz w:val="28"/>
          <w:szCs w:val="28"/>
          <w:lang w:val="ru-RU"/>
        </w:rPr>
        <w:t xml:space="preserve">Критерием, на основе которого осуществляется данный анализ, является динамика личностного развития школьников каждого класса. </w:t>
      </w:r>
    </w:p>
    <w:p w:rsidR="007E2997" w:rsidRPr="005F19ED" w:rsidRDefault="007E2997" w:rsidP="007E2997">
      <w:pPr>
        <w:adjustRightInd w:val="0"/>
        <w:ind w:right="-1" w:firstLine="567"/>
        <w:rPr>
          <w:iCs/>
          <w:sz w:val="28"/>
          <w:szCs w:val="28"/>
          <w:lang w:val="ru-RU"/>
        </w:rPr>
      </w:pPr>
      <w:r w:rsidRPr="005F19ED">
        <w:rPr>
          <w:iCs/>
          <w:sz w:val="28"/>
          <w:szCs w:val="28"/>
          <w:lang w:val="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7E2997" w:rsidRPr="005F19ED" w:rsidRDefault="007E2997" w:rsidP="007E2997">
      <w:pPr>
        <w:adjustRightInd w:val="0"/>
        <w:ind w:right="-1" w:firstLine="567"/>
        <w:rPr>
          <w:iCs/>
          <w:sz w:val="28"/>
          <w:szCs w:val="28"/>
          <w:lang w:val="ru-RU"/>
        </w:rPr>
      </w:pPr>
      <w:r w:rsidRPr="005F19ED">
        <w:rPr>
          <w:iCs/>
          <w:sz w:val="28"/>
          <w:szCs w:val="28"/>
          <w:lang w:val="ru-RU"/>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7E2997" w:rsidRPr="005F19ED" w:rsidRDefault="007E2997" w:rsidP="007E2997">
      <w:pPr>
        <w:adjustRightInd w:val="0"/>
        <w:ind w:right="-1" w:firstLine="567"/>
        <w:rPr>
          <w:iCs/>
          <w:sz w:val="28"/>
          <w:szCs w:val="28"/>
          <w:lang w:val="ru-RU"/>
        </w:rPr>
      </w:pPr>
      <w:r w:rsidRPr="005F19ED">
        <w:rPr>
          <w:iCs/>
          <w:sz w:val="28"/>
          <w:szCs w:val="28"/>
          <w:lang w:val="ru-RU"/>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7E2997" w:rsidRPr="005F19ED" w:rsidRDefault="007E2997" w:rsidP="007E2997">
      <w:pPr>
        <w:adjustRightInd w:val="0"/>
        <w:ind w:right="-1" w:firstLine="567"/>
        <w:rPr>
          <w:b/>
          <w:bCs/>
          <w:i/>
          <w:sz w:val="28"/>
          <w:szCs w:val="28"/>
          <w:lang w:val="ru-RU"/>
        </w:rPr>
      </w:pPr>
      <w:r w:rsidRPr="005F19ED">
        <w:rPr>
          <w:b/>
          <w:bCs/>
          <w:i/>
          <w:sz w:val="28"/>
          <w:szCs w:val="28"/>
          <w:lang w:val="ru-RU"/>
        </w:rPr>
        <w:t>2. Состояние организуемой в школе совместной деятельности детей и взрослых.</w:t>
      </w:r>
    </w:p>
    <w:p w:rsidR="007E2997" w:rsidRPr="005F19ED" w:rsidRDefault="007E2997" w:rsidP="007E2997">
      <w:pPr>
        <w:adjustRightInd w:val="0"/>
        <w:ind w:firstLine="567"/>
        <w:rPr>
          <w:iCs/>
          <w:color w:val="000000"/>
          <w:sz w:val="28"/>
          <w:szCs w:val="28"/>
          <w:lang w:val="ru-RU"/>
        </w:rPr>
      </w:pPr>
      <w:r w:rsidRPr="005F19ED">
        <w:rPr>
          <w:iCs/>
          <w:sz w:val="28"/>
          <w:szCs w:val="28"/>
          <w:lang w:val="ru-RU"/>
        </w:rPr>
        <w:t xml:space="preserve">Критерием, на основе которого осуществляется данный анализ, является наличие в школе </w:t>
      </w:r>
      <w:r w:rsidRPr="005F19ED">
        <w:rPr>
          <w:iCs/>
          <w:color w:val="000000"/>
          <w:sz w:val="28"/>
          <w:szCs w:val="28"/>
          <w:lang w:val="ru-RU"/>
        </w:rPr>
        <w:t>интересной, событийно насыщенной и личностно развивающей</w:t>
      </w:r>
      <w:r w:rsidRPr="005F19ED">
        <w:rPr>
          <w:iCs/>
          <w:sz w:val="28"/>
          <w:szCs w:val="28"/>
          <w:lang w:val="ru-RU"/>
        </w:rPr>
        <w:t xml:space="preserve"> совместной деятельности детей и взрослых</w:t>
      </w:r>
      <w:r w:rsidRPr="005F19ED">
        <w:rPr>
          <w:iCs/>
          <w:color w:val="000000"/>
          <w:sz w:val="28"/>
          <w:szCs w:val="28"/>
          <w:lang w:val="ru-RU"/>
        </w:rPr>
        <w:t xml:space="preserve">. </w:t>
      </w:r>
    </w:p>
    <w:p w:rsidR="007E2997" w:rsidRPr="005F19ED" w:rsidRDefault="007E2997" w:rsidP="007E2997">
      <w:pPr>
        <w:adjustRightInd w:val="0"/>
        <w:ind w:right="-1" w:firstLine="567"/>
        <w:rPr>
          <w:iCs/>
          <w:sz w:val="28"/>
          <w:szCs w:val="28"/>
          <w:lang w:val="ru-RU"/>
        </w:rPr>
      </w:pPr>
      <w:r w:rsidRPr="005F19ED">
        <w:rPr>
          <w:iCs/>
          <w:sz w:val="28"/>
          <w:szCs w:val="28"/>
          <w:lang w:val="ru-RU"/>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7E2997" w:rsidRPr="005F19ED" w:rsidRDefault="007E2997" w:rsidP="007E2997">
      <w:pPr>
        <w:adjustRightInd w:val="0"/>
        <w:ind w:right="-1" w:firstLine="567"/>
        <w:rPr>
          <w:iCs/>
          <w:sz w:val="28"/>
          <w:szCs w:val="28"/>
          <w:lang w:val="ru-RU"/>
        </w:rPr>
      </w:pPr>
      <w:r w:rsidRPr="005F19ED">
        <w:rPr>
          <w:iCs/>
          <w:sz w:val="28"/>
          <w:szCs w:val="28"/>
          <w:lang w:val="ru-RU"/>
        </w:rPr>
        <w:t>Способами</w:t>
      </w:r>
      <w:r w:rsidRPr="005F19ED">
        <w:rPr>
          <w:i/>
          <w:sz w:val="28"/>
          <w:szCs w:val="28"/>
          <w:lang w:val="ru-RU"/>
        </w:rPr>
        <w:t xml:space="preserve"> </w:t>
      </w:r>
      <w:r w:rsidRPr="005F19ED">
        <w:rPr>
          <w:iCs/>
          <w:sz w:val="28"/>
          <w:szCs w:val="28"/>
          <w:lang w:val="ru-RU"/>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7E2997" w:rsidRPr="005F19ED" w:rsidRDefault="007E2997" w:rsidP="007E2997">
      <w:pPr>
        <w:adjustRightInd w:val="0"/>
        <w:ind w:right="-1" w:firstLine="567"/>
        <w:rPr>
          <w:i/>
          <w:sz w:val="28"/>
          <w:szCs w:val="28"/>
          <w:lang w:val="ru-RU"/>
        </w:rPr>
      </w:pPr>
      <w:r w:rsidRPr="005F19ED">
        <w:rPr>
          <w:iCs/>
          <w:sz w:val="28"/>
          <w:szCs w:val="28"/>
          <w:lang w:val="ru-RU"/>
        </w:rPr>
        <w:t>Внимание при этом сосредотачивается на вопросах, связанных с</w:t>
      </w:r>
      <w:r w:rsidRPr="005F19ED">
        <w:rPr>
          <w:i/>
          <w:sz w:val="28"/>
          <w:szCs w:val="28"/>
          <w:lang w:val="ru-RU"/>
        </w:rPr>
        <w:t>:</w:t>
      </w:r>
    </w:p>
    <w:p w:rsidR="007E2997" w:rsidRPr="005F19ED" w:rsidRDefault="007E2997" w:rsidP="007E2997">
      <w:pPr>
        <w:adjustRightInd w:val="0"/>
        <w:ind w:right="-1" w:firstLine="567"/>
        <w:rPr>
          <w:i/>
          <w:sz w:val="28"/>
          <w:szCs w:val="28"/>
          <w:lang w:val="ru-RU"/>
        </w:rPr>
      </w:pPr>
      <w:r w:rsidRPr="005F19ED">
        <w:rPr>
          <w:iCs/>
          <w:sz w:val="28"/>
          <w:szCs w:val="28"/>
          <w:lang w:val="ru-RU"/>
        </w:rPr>
        <w:t xml:space="preserve">- качеством проводимых </w:t>
      </w:r>
      <w:r w:rsidRPr="005F19ED">
        <w:rPr>
          <w:sz w:val="28"/>
          <w:szCs w:val="28"/>
          <w:lang w:val="ru-RU"/>
        </w:rPr>
        <w:t>о</w:t>
      </w:r>
      <w:r w:rsidRPr="005F19ED">
        <w:rPr>
          <w:color w:val="000000"/>
          <w:w w:val="0"/>
          <w:sz w:val="28"/>
          <w:szCs w:val="28"/>
          <w:lang w:val="ru-RU"/>
        </w:rPr>
        <w:t xml:space="preserve">бщешкольных ключевых </w:t>
      </w:r>
      <w:r w:rsidRPr="005F19ED">
        <w:rPr>
          <w:sz w:val="28"/>
          <w:szCs w:val="28"/>
          <w:lang w:val="ru-RU"/>
        </w:rPr>
        <w:t>дел;</w:t>
      </w:r>
    </w:p>
    <w:p w:rsidR="007E2997" w:rsidRPr="005F19ED" w:rsidRDefault="007E2997" w:rsidP="007E2997">
      <w:pPr>
        <w:adjustRightInd w:val="0"/>
        <w:ind w:right="-1" w:firstLine="567"/>
        <w:rPr>
          <w:i/>
          <w:sz w:val="28"/>
          <w:szCs w:val="28"/>
          <w:lang w:val="ru-RU"/>
        </w:rPr>
      </w:pPr>
      <w:r w:rsidRPr="005F19ED">
        <w:rPr>
          <w:iCs/>
          <w:sz w:val="28"/>
          <w:szCs w:val="28"/>
          <w:lang w:val="ru-RU"/>
        </w:rPr>
        <w:t>- качеством совместной деятельности классных руководителей и их классов;</w:t>
      </w:r>
    </w:p>
    <w:p w:rsidR="007E2997" w:rsidRPr="005F19ED" w:rsidRDefault="007E2997" w:rsidP="007E2997">
      <w:pPr>
        <w:adjustRightInd w:val="0"/>
        <w:ind w:right="-1" w:firstLine="567"/>
        <w:rPr>
          <w:iCs/>
          <w:sz w:val="28"/>
          <w:szCs w:val="28"/>
          <w:lang w:val="ru-RU"/>
        </w:rPr>
      </w:pPr>
      <w:r w:rsidRPr="005F19ED">
        <w:rPr>
          <w:iCs/>
          <w:sz w:val="28"/>
          <w:szCs w:val="28"/>
          <w:lang w:val="ru-RU"/>
        </w:rPr>
        <w:t>- качеством организуемой в школе</w:t>
      </w:r>
      <w:r w:rsidRPr="005F19ED">
        <w:rPr>
          <w:sz w:val="28"/>
          <w:szCs w:val="28"/>
          <w:lang w:val="ru-RU"/>
        </w:rPr>
        <w:t xml:space="preserve"> внеурочной деятельности;</w:t>
      </w:r>
    </w:p>
    <w:p w:rsidR="007E2997" w:rsidRPr="005F19ED" w:rsidRDefault="007E2997" w:rsidP="007E2997">
      <w:pPr>
        <w:adjustRightInd w:val="0"/>
        <w:ind w:right="-1" w:firstLine="567"/>
        <w:rPr>
          <w:iCs/>
          <w:sz w:val="28"/>
          <w:szCs w:val="28"/>
          <w:lang w:val="ru-RU"/>
        </w:rPr>
      </w:pPr>
      <w:r w:rsidRPr="005F19ED">
        <w:rPr>
          <w:iCs/>
          <w:sz w:val="28"/>
          <w:szCs w:val="28"/>
          <w:lang w:val="ru-RU"/>
        </w:rPr>
        <w:t>- качеством реализации личностно развивающего потенциала школьных уроков;</w:t>
      </w:r>
    </w:p>
    <w:p w:rsidR="007E2997" w:rsidRPr="005F19ED" w:rsidRDefault="007E2997" w:rsidP="007E2997">
      <w:pPr>
        <w:adjustRightInd w:val="0"/>
        <w:ind w:right="-1" w:firstLine="567"/>
        <w:rPr>
          <w:iCs/>
          <w:sz w:val="28"/>
          <w:szCs w:val="28"/>
          <w:lang w:val="ru-RU"/>
        </w:rPr>
      </w:pPr>
      <w:r w:rsidRPr="005F19ED">
        <w:rPr>
          <w:iCs/>
          <w:sz w:val="28"/>
          <w:szCs w:val="28"/>
          <w:lang w:val="ru-RU"/>
        </w:rPr>
        <w:t xml:space="preserve">- качеством существующего в школе </w:t>
      </w:r>
      <w:r w:rsidRPr="005F19ED">
        <w:rPr>
          <w:sz w:val="28"/>
          <w:szCs w:val="28"/>
          <w:lang w:val="ru-RU"/>
        </w:rPr>
        <w:t>ученического самоуправления;</w:t>
      </w:r>
    </w:p>
    <w:p w:rsidR="007E2997" w:rsidRPr="005F19ED" w:rsidRDefault="007E2997" w:rsidP="007E2997">
      <w:pPr>
        <w:adjustRightInd w:val="0"/>
        <w:ind w:right="-1" w:firstLine="567"/>
        <w:rPr>
          <w:iCs/>
          <w:sz w:val="28"/>
          <w:szCs w:val="28"/>
          <w:lang w:val="ru-RU"/>
        </w:rPr>
      </w:pPr>
      <w:r w:rsidRPr="005F19ED">
        <w:rPr>
          <w:iCs/>
          <w:sz w:val="28"/>
          <w:szCs w:val="28"/>
          <w:lang w:val="ru-RU"/>
        </w:rPr>
        <w:t>- качеством</w:t>
      </w:r>
      <w:r w:rsidRPr="005F19ED">
        <w:rPr>
          <w:sz w:val="28"/>
          <w:szCs w:val="28"/>
          <w:lang w:val="ru-RU"/>
        </w:rPr>
        <w:t xml:space="preserve"> функционирующих на базе школы д</w:t>
      </w:r>
      <w:r w:rsidRPr="005F19ED">
        <w:rPr>
          <w:color w:val="000000"/>
          <w:w w:val="0"/>
          <w:sz w:val="28"/>
          <w:szCs w:val="28"/>
          <w:lang w:val="ru-RU"/>
        </w:rPr>
        <w:t>етских общественных объединений;</w:t>
      </w:r>
    </w:p>
    <w:p w:rsidR="007E2997" w:rsidRPr="005F19ED" w:rsidRDefault="007E2997" w:rsidP="007E2997">
      <w:pPr>
        <w:adjustRightInd w:val="0"/>
        <w:ind w:right="-1" w:firstLine="567"/>
        <w:rPr>
          <w:iCs/>
          <w:sz w:val="28"/>
          <w:szCs w:val="28"/>
          <w:lang w:val="ru-RU"/>
        </w:rPr>
      </w:pPr>
      <w:r w:rsidRPr="005F19ED">
        <w:rPr>
          <w:iCs/>
          <w:sz w:val="28"/>
          <w:szCs w:val="28"/>
          <w:lang w:val="ru-RU"/>
        </w:rPr>
        <w:t>- качеством</w:t>
      </w:r>
      <w:r w:rsidRPr="005F19ED">
        <w:rPr>
          <w:color w:val="000000"/>
          <w:w w:val="0"/>
          <w:sz w:val="28"/>
          <w:szCs w:val="28"/>
          <w:lang w:val="ru-RU"/>
        </w:rPr>
        <w:t xml:space="preserve"> проводимых в школе экскурсий, экспедиций, походов; </w:t>
      </w:r>
    </w:p>
    <w:p w:rsidR="007E2997" w:rsidRPr="005F19ED" w:rsidRDefault="007E2997" w:rsidP="007E2997">
      <w:pPr>
        <w:adjustRightInd w:val="0"/>
        <w:ind w:right="-1" w:firstLine="567"/>
        <w:rPr>
          <w:iCs/>
          <w:sz w:val="28"/>
          <w:szCs w:val="28"/>
          <w:lang w:val="ru-RU"/>
        </w:rPr>
      </w:pPr>
      <w:r w:rsidRPr="005F19ED">
        <w:rPr>
          <w:iCs/>
          <w:sz w:val="28"/>
          <w:szCs w:val="28"/>
          <w:lang w:val="ru-RU"/>
        </w:rPr>
        <w:t>- качеством</w:t>
      </w:r>
      <w:r w:rsidRPr="005F19ED">
        <w:rPr>
          <w:rFonts w:eastAsia="№Е"/>
          <w:sz w:val="28"/>
          <w:szCs w:val="28"/>
          <w:lang w:val="ru-RU"/>
        </w:rPr>
        <w:t xml:space="preserve"> профориентационной работы школы;</w:t>
      </w:r>
    </w:p>
    <w:p w:rsidR="007E2997" w:rsidRPr="005F19ED" w:rsidRDefault="007E2997" w:rsidP="007E2997">
      <w:pPr>
        <w:adjustRightInd w:val="0"/>
        <w:ind w:right="-1" w:firstLine="567"/>
        <w:rPr>
          <w:iCs/>
          <w:sz w:val="28"/>
          <w:szCs w:val="28"/>
          <w:lang w:val="ru-RU"/>
        </w:rPr>
      </w:pPr>
      <w:r w:rsidRPr="005F19ED">
        <w:rPr>
          <w:iCs/>
          <w:sz w:val="28"/>
          <w:szCs w:val="28"/>
          <w:lang w:val="ru-RU"/>
        </w:rPr>
        <w:lastRenderedPageBreak/>
        <w:t>- качеством</w:t>
      </w:r>
      <w:r w:rsidRPr="005F19ED">
        <w:rPr>
          <w:rFonts w:eastAsia="№Е"/>
          <w:sz w:val="28"/>
          <w:szCs w:val="28"/>
          <w:lang w:val="ru-RU"/>
        </w:rPr>
        <w:t xml:space="preserve"> работы школьных медиа;</w:t>
      </w:r>
    </w:p>
    <w:p w:rsidR="007E2997" w:rsidRPr="005F19ED" w:rsidRDefault="007E2997" w:rsidP="007E2997">
      <w:pPr>
        <w:adjustRightInd w:val="0"/>
        <w:ind w:right="-1" w:firstLine="567"/>
        <w:rPr>
          <w:iCs/>
          <w:sz w:val="28"/>
          <w:szCs w:val="28"/>
          <w:lang w:val="ru-RU"/>
        </w:rPr>
      </w:pPr>
      <w:r w:rsidRPr="005F19ED">
        <w:rPr>
          <w:iCs/>
          <w:sz w:val="28"/>
          <w:szCs w:val="28"/>
          <w:lang w:val="ru-RU"/>
        </w:rPr>
        <w:t>- качеством</w:t>
      </w:r>
      <w:r w:rsidRPr="005F19ED">
        <w:rPr>
          <w:color w:val="000000"/>
          <w:w w:val="0"/>
          <w:sz w:val="28"/>
          <w:szCs w:val="28"/>
          <w:lang w:val="ru-RU"/>
        </w:rPr>
        <w:t xml:space="preserve"> организации предметно-эстетической среды школы;</w:t>
      </w:r>
    </w:p>
    <w:p w:rsidR="007E2997" w:rsidRPr="005F19ED" w:rsidRDefault="007E2997" w:rsidP="007E2997">
      <w:pPr>
        <w:adjustRightInd w:val="0"/>
        <w:ind w:right="-1" w:firstLine="567"/>
        <w:rPr>
          <w:iCs/>
          <w:sz w:val="28"/>
          <w:szCs w:val="28"/>
          <w:lang w:val="ru-RU"/>
        </w:rPr>
      </w:pPr>
      <w:r w:rsidRPr="005F19ED">
        <w:rPr>
          <w:iCs/>
          <w:sz w:val="28"/>
          <w:szCs w:val="28"/>
          <w:lang w:val="ru-RU"/>
        </w:rPr>
        <w:t>- качеством взаимодействия школы и семей школьников.</w:t>
      </w:r>
    </w:p>
    <w:p w:rsidR="007E2997" w:rsidRPr="005F19ED" w:rsidRDefault="007E2997" w:rsidP="007E2997">
      <w:pPr>
        <w:adjustRightInd w:val="0"/>
        <w:ind w:right="-1" w:firstLine="567"/>
        <w:rPr>
          <w:sz w:val="28"/>
          <w:szCs w:val="28"/>
          <w:lang w:val="ru-RU"/>
        </w:rPr>
      </w:pPr>
      <w:r w:rsidRPr="005F19ED">
        <w:rPr>
          <w:iCs/>
          <w:sz w:val="28"/>
          <w:szCs w:val="28"/>
          <w:lang w:val="ru-RU"/>
        </w:rPr>
        <w:t xml:space="preserve">Итогом самоанализа </w:t>
      </w:r>
      <w:r w:rsidRPr="005F19ED">
        <w:rPr>
          <w:sz w:val="28"/>
          <w:szCs w:val="28"/>
          <w:lang w:val="ru-RU"/>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7E2997" w:rsidRPr="005F19ED" w:rsidRDefault="007E2997" w:rsidP="007E2997">
      <w:pPr>
        <w:adjustRightInd w:val="0"/>
        <w:ind w:right="-1"/>
        <w:rPr>
          <w:sz w:val="28"/>
          <w:szCs w:val="28"/>
          <w:lang w:val="ru-RU"/>
        </w:rPr>
      </w:pPr>
    </w:p>
    <w:p w:rsidR="007E2997" w:rsidRPr="007E2997" w:rsidRDefault="007E2997" w:rsidP="007E2997">
      <w:pPr>
        <w:adjustRightInd w:val="0"/>
        <w:ind w:right="-1"/>
        <w:rPr>
          <w:sz w:val="24"/>
          <w:lang w:val="ru-RU"/>
        </w:rPr>
      </w:pPr>
    </w:p>
    <w:p w:rsidR="008F1E86" w:rsidRDefault="008F1E86" w:rsidP="00EB578D">
      <w:pPr>
        <w:rPr>
          <w:sz w:val="24"/>
          <w:lang w:val="ru-RU"/>
        </w:rPr>
      </w:pPr>
    </w:p>
    <w:p w:rsidR="00EB578D" w:rsidRPr="0052299A" w:rsidRDefault="00EB578D" w:rsidP="00EB578D">
      <w:pPr>
        <w:rPr>
          <w:sz w:val="24"/>
          <w:lang w:val="ru-RU"/>
        </w:rPr>
      </w:pPr>
    </w:p>
    <w:p w:rsidR="000300E5" w:rsidRDefault="000300E5"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D7701D" w:rsidRDefault="00D7701D" w:rsidP="002F29B9">
      <w:pPr>
        <w:jc w:val="right"/>
        <w:rPr>
          <w:sz w:val="24"/>
          <w:lang w:val="ru-RU"/>
        </w:rPr>
      </w:pPr>
    </w:p>
    <w:p w:rsidR="005B5EB0" w:rsidRDefault="005B5EB0" w:rsidP="002F29B9">
      <w:pPr>
        <w:jc w:val="right"/>
        <w:rPr>
          <w:sz w:val="24"/>
          <w:lang w:val="ru-RU"/>
        </w:rPr>
      </w:pPr>
    </w:p>
    <w:p w:rsidR="005B5EB0" w:rsidRDefault="005B5EB0" w:rsidP="002F29B9">
      <w:pPr>
        <w:jc w:val="right"/>
        <w:rPr>
          <w:sz w:val="24"/>
          <w:lang w:val="ru-RU"/>
        </w:rPr>
      </w:pPr>
    </w:p>
    <w:p w:rsidR="005B5EB0" w:rsidRDefault="005B5EB0" w:rsidP="002F29B9">
      <w:pPr>
        <w:jc w:val="right"/>
        <w:rPr>
          <w:sz w:val="24"/>
          <w:lang w:val="ru-RU"/>
        </w:rPr>
      </w:pPr>
    </w:p>
    <w:p w:rsidR="005B5EB0" w:rsidRDefault="005B5EB0" w:rsidP="002F29B9">
      <w:pPr>
        <w:jc w:val="right"/>
        <w:rPr>
          <w:sz w:val="24"/>
          <w:lang w:val="ru-RU"/>
        </w:rPr>
      </w:pPr>
    </w:p>
    <w:p w:rsidR="00D7701D" w:rsidRPr="0052299A" w:rsidRDefault="00D7701D" w:rsidP="002F29B9">
      <w:pPr>
        <w:jc w:val="right"/>
        <w:rPr>
          <w:sz w:val="24"/>
          <w:lang w:val="ru-RU"/>
        </w:rPr>
      </w:pPr>
    </w:p>
    <w:p w:rsidR="000300E5" w:rsidRPr="0052299A" w:rsidRDefault="000300E5" w:rsidP="002F29B9">
      <w:pPr>
        <w:jc w:val="right"/>
        <w:rPr>
          <w:sz w:val="24"/>
          <w:lang w:val="ru-RU"/>
        </w:rPr>
      </w:pPr>
    </w:p>
    <w:p w:rsidR="002F29B9" w:rsidRPr="0052299A" w:rsidRDefault="002F29B9" w:rsidP="002F29B9">
      <w:pPr>
        <w:jc w:val="right"/>
        <w:rPr>
          <w:sz w:val="24"/>
          <w:lang w:val="ru-RU"/>
        </w:rPr>
      </w:pPr>
      <w:r w:rsidRPr="0052299A">
        <w:rPr>
          <w:sz w:val="24"/>
          <w:lang w:val="ru-RU"/>
        </w:rPr>
        <w:t>Приложение 1</w:t>
      </w:r>
    </w:p>
    <w:p w:rsidR="002F29B9" w:rsidRPr="0052299A" w:rsidRDefault="000300E5" w:rsidP="002F29B9">
      <w:pPr>
        <w:jc w:val="right"/>
        <w:rPr>
          <w:sz w:val="24"/>
          <w:lang w:val="ru-RU"/>
        </w:rPr>
      </w:pPr>
      <w:r w:rsidRPr="0052299A">
        <w:rPr>
          <w:sz w:val="24"/>
          <w:lang w:val="ru-RU"/>
        </w:rPr>
        <w:t>к</w:t>
      </w:r>
      <w:r w:rsidR="002F29B9" w:rsidRPr="0052299A">
        <w:rPr>
          <w:sz w:val="24"/>
          <w:lang w:val="ru-RU"/>
        </w:rPr>
        <w:t xml:space="preserve"> программе воспитания, </w:t>
      </w:r>
    </w:p>
    <w:p w:rsidR="002F29B9" w:rsidRPr="0052299A" w:rsidRDefault="002F29B9" w:rsidP="002F29B9">
      <w:pPr>
        <w:jc w:val="right"/>
        <w:rPr>
          <w:sz w:val="24"/>
          <w:lang w:val="ru-RU"/>
        </w:rPr>
      </w:pPr>
      <w:r w:rsidRPr="0052299A">
        <w:rPr>
          <w:sz w:val="24"/>
          <w:lang w:val="ru-RU"/>
        </w:rPr>
        <w:t>утвержденной</w:t>
      </w:r>
      <w:r w:rsidR="000300E5" w:rsidRPr="0052299A">
        <w:rPr>
          <w:sz w:val="24"/>
          <w:lang w:val="ru-RU"/>
        </w:rPr>
        <w:t xml:space="preserve"> </w:t>
      </w:r>
      <w:r w:rsidRPr="0052299A">
        <w:rPr>
          <w:sz w:val="24"/>
          <w:lang w:val="ru-RU"/>
        </w:rPr>
        <w:t>приказом</w:t>
      </w:r>
      <w:r w:rsidR="000300E5" w:rsidRPr="0052299A">
        <w:rPr>
          <w:sz w:val="24"/>
          <w:lang w:val="ru-RU"/>
        </w:rPr>
        <w:t xml:space="preserve"> директора школы</w:t>
      </w:r>
    </w:p>
    <w:p w:rsidR="000300E5" w:rsidRPr="0052299A" w:rsidRDefault="00EB578D" w:rsidP="00EB578D">
      <w:pPr>
        <w:jc w:val="center"/>
        <w:rPr>
          <w:sz w:val="24"/>
          <w:lang w:val="ru-RU"/>
        </w:rPr>
      </w:pPr>
      <w:r>
        <w:rPr>
          <w:sz w:val="24"/>
          <w:lang w:val="ru-RU"/>
        </w:rPr>
        <w:t xml:space="preserve">                                                                                                               ________________ </w:t>
      </w:r>
      <w:r w:rsidR="000300E5" w:rsidRPr="0052299A">
        <w:rPr>
          <w:sz w:val="24"/>
          <w:lang w:val="ru-RU"/>
        </w:rPr>
        <w:t>/Булавко И.С./</w:t>
      </w:r>
    </w:p>
    <w:p w:rsidR="002F29B9" w:rsidRDefault="000300E5" w:rsidP="008F1E86">
      <w:pPr>
        <w:jc w:val="right"/>
        <w:rPr>
          <w:sz w:val="24"/>
          <w:lang w:val="ru-RU"/>
        </w:rPr>
      </w:pPr>
      <w:r w:rsidRPr="0052299A">
        <w:rPr>
          <w:sz w:val="24"/>
          <w:lang w:val="ru-RU"/>
        </w:rPr>
        <w:t xml:space="preserve">№ ___ </w:t>
      </w:r>
      <w:r w:rsidR="002F29B9" w:rsidRPr="0052299A">
        <w:rPr>
          <w:sz w:val="24"/>
          <w:lang w:val="ru-RU"/>
        </w:rPr>
        <w:t>о</w:t>
      </w:r>
      <w:r w:rsidRPr="0052299A">
        <w:rPr>
          <w:sz w:val="24"/>
          <w:lang w:val="ru-RU"/>
        </w:rPr>
        <w:t>т «____»</w:t>
      </w:r>
      <w:r w:rsidR="002F29B9" w:rsidRPr="0052299A">
        <w:rPr>
          <w:sz w:val="24"/>
          <w:lang w:val="ru-RU"/>
        </w:rPr>
        <w:t xml:space="preserve"> августа</w:t>
      </w:r>
      <w:r w:rsidRPr="0052299A">
        <w:rPr>
          <w:sz w:val="24"/>
          <w:lang w:val="ru-RU"/>
        </w:rPr>
        <w:t xml:space="preserve"> </w:t>
      </w:r>
      <w:r w:rsidR="002F29B9" w:rsidRPr="0052299A">
        <w:rPr>
          <w:sz w:val="24"/>
          <w:lang w:val="ru-RU"/>
        </w:rPr>
        <w:t>2021 года</w:t>
      </w:r>
    </w:p>
    <w:p w:rsidR="00EB578D" w:rsidRPr="008F1E86" w:rsidRDefault="00EB578D" w:rsidP="008F1E86">
      <w:pPr>
        <w:jc w:val="right"/>
        <w:rPr>
          <w:sz w:val="24"/>
          <w:lang w:val="ru-RU"/>
        </w:rPr>
      </w:pP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22"/>
        <w:gridCol w:w="9"/>
        <w:gridCol w:w="1322"/>
        <w:gridCol w:w="16"/>
        <w:gridCol w:w="229"/>
        <w:gridCol w:w="2208"/>
        <w:gridCol w:w="14"/>
        <w:gridCol w:w="233"/>
        <w:gridCol w:w="2337"/>
      </w:tblGrid>
      <w:tr w:rsidR="002F29B9" w:rsidRPr="00122CB3" w:rsidTr="00075459">
        <w:tc>
          <w:tcPr>
            <w:tcW w:w="10490" w:type="dxa"/>
            <w:gridSpan w:val="9"/>
            <w:tcBorders>
              <w:top w:val="single" w:sz="4" w:space="0" w:color="000000"/>
              <w:left w:val="single" w:sz="4" w:space="0" w:color="000000"/>
              <w:bottom w:val="single" w:sz="4" w:space="0" w:color="000000"/>
              <w:right w:val="single" w:sz="4" w:space="0" w:color="000000"/>
            </w:tcBorders>
            <w:shd w:val="clear" w:color="auto" w:fill="auto"/>
          </w:tcPr>
          <w:p w:rsidR="00082698" w:rsidRDefault="002F29B9" w:rsidP="00D15556">
            <w:pPr>
              <w:pStyle w:val="ParaAttribute2"/>
              <w:rPr>
                <w:rStyle w:val="CharAttribute2"/>
                <w:rFonts w:eastAsia="№Е" w:hAnsi="Times New Roman"/>
                <w:b/>
                <w:bCs/>
                <w:caps/>
                <w:color w:val="000000" w:themeColor="text1"/>
                <w:szCs w:val="28"/>
              </w:rPr>
            </w:pPr>
            <w:r w:rsidRPr="00D15556">
              <w:rPr>
                <w:rStyle w:val="CharAttribute2"/>
                <w:rFonts w:eastAsia="№Е" w:hAnsi="Times New Roman"/>
                <w:b/>
                <w:bCs/>
                <w:caps/>
                <w:color w:val="000000" w:themeColor="text1"/>
                <w:szCs w:val="28"/>
              </w:rPr>
              <w:t>План воспитательной работы школы</w:t>
            </w:r>
            <w:r w:rsidR="00082698">
              <w:rPr>
                <w:rStyle w:val="CharAttribute2"/>
                <w:rFonts w:eastAsia="№Е" w:hAnsi="Times New Roman"/>
                <w:b/>
                <w:bCs/>
                <w:caps/>
                <w:color w:val="000000" w:themeColor="text1"/>
                <w:szCs w:val="28"/>
              </w:rPr>
              <w:t xml:space="preserve"> № 2 </w:t>
            </w:r>
          </w:p>
          <w:p w:rsidR="002F29B9" w:rsidRPr="00082698" w:rsidRDefault="00082698" w:rsidP="00082698">
            <w:pPr>
              <w:pStyle w:val="ParaAttribute2"/>
              <w:rPr>
                <w:b/>
                <w:bCs/>
                <w:caps/>
                <w:color w:val="000000" w:themeColor="text1"/>
                <w:sz w:val="28"/>
                <w:szCs w:val="28"/>
              </w:rPr>
            </w:pPr>
            <w:r>
              <w:rPr>
                <w:rStyle w:val="CharAttribute2"/>
                <w:rFonts w:eastAsia="№Е" w:hAnsi="Times New Roman"/>
                <w:b/>
                <w:bCs/>
                <w:caps/>
                <w:color w:val="000000" w:themeColor="text1"/>
                <w:szCs w:val="28"/>
              </w:rPr>
              <w:t xml:space="preserve">города Ак-Довурака </w:t>
            </w:r>
            <w:r w:rsidR="002F29B9" w:rsidRPr="00D15556">
              <w:rPr>
                <w:rStyle w:val="CharAttribute2"/>
                <w:rFonts w:eastAsia="№Е" w:hAnsi="Times New Roman"/>
                <w:b/>
                <w:bCs/>
                <w:caps/>
                <w:color w:val="000000" w:themeColor="text1"/>
                <w:szCs w:val="28"/>
              </w:rPr>
              <w:t>на 2021-2022 учебный год</w:t>
            </w:r>
          </w:p>
        </w:tc>
      </w:tr>
      <w:tr w:rsidR="002F29B9" w:rsidRPr="00734DE4" w:rsidTr="00075459">
        <w:tc>
          <w:tcPr>
            <w:tcW w:w="10490" w:type="dxa"/>
            <w:gridSpan w:val="9"/>
            <w:tcBorders>
              <w:top w:val="single" w:sz="4" w:space="0" w:color="000000"/>
              <w:left w:val="single" w:sz="4" w:space="0" w:color="000000"/>
              <w:bottom w:val="single" w:sz="4" w:space="0" w:color="000000"/>
              <w:right w:val="single" w:sz="4" w:space="0" w:color="000000"/>
            </w:tcBorders>
          </w:tcPr>
          <w:p w:rsidR="002F29B9" w:rsidRPr="00D15556" w:rsidRDefault="002F29B9" w:rsidP="002F29B9">
            <w:pPr>
              <w:pStyle w:val="ParaAttribute3"/>
              <w:rPr>
                <w:b/>
                <w:i/>
                <w:color w:val="000000" w:themeColor="text1"/>
                <w:sz w:val="28"/>
                <w:szCs w:val="28"/>
              </w:rPr>
            </w:pPr>
            <w:r w:rsidRPr="00D15556">
              <w:rPr>
                <w:rStyle w:val="CharAttribute5"/>
                <w:rFonts w:eastAsia="№Е" w:hint="default"/>
                <w:b/>
                <w:color w:val="000000" w:themeColor="text1"/>
                <w:szCs w:val="28"/>
              </w:rPr>
              <w:t>Ключевые</w:t>
            </w:r>
            <w:r w:rsidR="00D15556" w:rsidRPr="00D15556">
              <w:rPr>
                <w:rStyle w:val="CharAttribute5"/>
                <w:rFonts w:asciiTheme="minorHAnsi" w:eastAsia="№Е" w:hAnsiTheme="minorHAnsi" w:hint="default"/>
                <w:b/>
                <w:color w:val="000000" w:themeColor="text1"/>
                <w:szCs w:val="28"/>
              </w:rPr>
              <w:t xml:space="preserve"> </w:t>
            </w:r>
            <w:r w:rsidRPr="00D15556">
              <w:rPr>
                <w:rStyle w:val="CharAttribute5"/>
                <w:rFonts w:eastAsia="№Е" w:hint="default"/>
                <w:b/>
                <w:color w:val="000000" w:themeColor="text1"/>
                <w:szCs w:val="28"/>
              </w:rPr>
              <w:t>общешкольные</w:t>
            </w:r>
            <w:r w:rsidR="00D15556" w:rsidRPr="00D15556">
              <w:rPr>
                <w:rStyle w:val="CharAttribute5"/>
                <w:rFonts w:asciiTheme="minorHAnsi" w:eastAsia="№Е" w:hAnsiTheme="minorHAnsi" w:hint="default"/>
                <w:b/>
                <w:color w:val="000000" w:themeColor="text1"/>
                <w:szCs w:val="28"/>
              </w:rPr>
              <w:t xml:space="preserve"> </w:t>
            </w:r>
            <w:r w:rsidRPr="00D15556">
              <w:rPr>
                <w:rStyle w:val="CharAttribute5"/>
                <w:rFonts w:eastAsia="№Е" w:hint="default"/>
                <w:b/>
                <w:color w:val="000000" w:themeColor="text1"/>
                <w:szCs w:val="28"/>
              </w:rPr>
              <w:t>дела</w:t>
            </w:r>
          </w:p>
        </w:tc>
      </w:tr>
      <w:tr w:rsidR="001B68AC" w:rsidRPr="00734DE4" w:rsidTr="001B68AC">
        <w:tc>
          <w:tcPr>
            <w:tcW w:w="4122" w:type="dxa"/>
            <w:tcBorders>
              <w:top w:val="single" w:sz="4" w:space="0" w:color="000000"/>
              <w:left w:val="single" w:sz="4" w:space="0" w:color="000000"/>
              <w:bottom w:val="single" w:sz="4" w:space="0" w:color="000000"/>
              <w:right w:val="single" w:sz="4" w:space="0" w:color="000000"/>
            </w:tcBorders>
          </w:tcPr>
          <w:p w:rsidR="002F29B9" w:rsidRPr="00636F26" w:rsidRDefault="002F29B9" w:rsidP="002F29B9">
            <w:pPr>
              <w:pStyle w:val="ParaAttribute2"/>
              <w:jc w:val="both"/>
              <w:rPr>
                <w:b/>
                <w:color w:val="000000" w:themeColor="text1"/>
                <w:sz w:val="24"/>
                <w:szCs w:val="24"/>
              </w:rPr>
            </w:pPr>
          </w:p>
          <w:p w:rsidR="002F29B9" w:rsidRPr="00636F26" w:rsidRDefault="002F29B9" w:rsidP="002F29B9">
            <w:pPr>
              <w:pStyle w:val="ParaAttribute3"/>
              <w:rPr>
                <w:rFonts w:asciiTheme="minorHAnsi" w:hAnsiTheme="minorHAnsi"/>
                <w:b/>
                <w:color w:val="000000" w:themeColor="text1"/>
                <w:sz w:val="24"/>
                <w:szCs w:val="24"/>
              </w:rPr>
            </w:pPr>
            <w:r w:rsidRPr="00636F26">
              <w:rPr>
                <w:rStyle w:val="CharAttribute5"/>
                <w:rFonts w:eastAsia="№Е" w:hint="default"/>
                <w:b/>
                <w:sz w:val="24"/>
                <w:szCs w:val="24"/>
              </w:rPr>
              <w:t>Дела</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636F26" w:rsidRDefault="002F29B9" w:rsidP="002F29B9">
            <w:pPr>
              <w:pStyle w:val="ParaAttribute2"/>
              <w:rPr>
                <w:b/>
                <w:color w:val="000000" w:themeColor="text1"/>
                <w:sz w:val="24"/>
                <w:szCs w:val="24"/>
              </w:rPr>
            </w:pPr>
          </w:p>
          <w:p w:rsidR="002F29B9" w:rsidRPr="00636F26" w:rsidRDefault="002F29B9" w:rsidP="002F29B9">
            <w:pPr>
              <w:pStyle w:val="ParaAttribute3"/>
              <w:rPr>
                <w:b/>
                <w:color w:val="000000" w:themeColor="text1"/>
                <w:sz w:val="24"/>
                <w:szCs w:val="24"/>
              </w:rPr>
            </w:pPr>
            <w:r w:rsidRPr="00636F26">
              <w:rPr>
                <w:rStyle w:val="CharAttribute5"/>
                <w:rFonts w:eastAsia="№Е" w:hint="default"/>
                <w:b/>
                <w:color w:val="000000" w:themeColor="text1"/>
                <w:sz w:val="24"/>
                <w:szCs w:val="24"/>
              </w:rPr>
              <w:t>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636F26" w:rsidRDefault="002F29B9" w:rsidP="002F29B9">
            <w:pPr>
              <w:pStyle w:val="ParaAttribute3"/>
              <w:rPr>
                <w:b/>
                <w:color w:val="000000" w:themeColor="text1"/>
                <w:sz w:val="24"/>
                <w:szCs w:val="24"/>
              </w:rPr>
            </w:pPr>
            <w:r w:rsidRPr="00636F26">
              <w:rPr>
                <w:rStyle w:val="CharAttribute5"/>
                <w:rFonts w:eastAsia="№Е" w:hint="default"/>
                <w:b/>
                <w:color w:val="000000" w:themeColor="text1"/>
                <w:sz w:val="24"/>
                <w:szCs w:val="24"/>
              </w:rPr>
              <w:t>Ориентировочное</w:t>
            </w:r>
          </w:p>
          <w:p w:rsidR="002F29B9" w:rsidRPr="00636F26" w:rsidRDefault="002F29B9" w:rsidP="002F29B9">
            <w:pPr>
              <w:pStyle w:val="ParaAttribute3"/>
              <w:rPr>
                <w:rStyle w:val="CharAttribute5"/>
                <w:rFonts w:eastAsia="№Е" w:hint="default"/>
                <w:b/>
                <w:color w:val="000000" w:themeColor="text1"/>
                <w:sz w:val="24"/>
                <w:szCs w:val="24"/>
              </w:rPr>
            </w:pPr>
            <w:r w:rsidRPr="00636F26">
              <w:rPr>
                <w:rStyle w:val="CharAttribute5"/>
                <w:rFonts w:eastAsia="№Е" w:hint="default"/>
                <w:b/>
                <w:color w:val="000000" w:themeColor="text1"/>
                <w:sz w:val="24"/>
                <w:szCs w:val="24"/>
              </w:rPr>
              <w:t>время</w:t>
            </w:r>
          </w:p>
          <w:p w:rsidR="002F29B9" w:rsidRPr="00636F26" w:rsidRDefault="002F29B9" w:rsidP="002F29B9">
            <w:pPr>
              <w:pStyle w:val="ParaAttribute3"/>
              <w:rPr>
                <w:b/>
                <w:color w:val="000000" w:themeColor="text1"/>
                <w:sz w:val="24"/>
                <w:szCs w:val="24"/>
              </w:rPr>
            </w:pPr>
            <w:r w:rsidRPr="00636F26">
              <w:rPr>
                <w:rStyle w:val="CharAttribute5"/>
                <w:rFonts w:eastAsia="№Е" w:hint="default"/>
                <w:b/>
                <w:color w:val="000000" w:themeColor="text1"/>
                <w:sz w:val="24"/>
                <w:szCs w:val="24"/>
              </w:rPr>
              <w:t>проведения</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636F26" w:rsidRDefault="002F29B9" w:rsidP="002F29B9">
            <w:pPr>
              <w:pStyle w:val="ParaAttribute3"/>
              <w:rPr>
                <w:rStyle w:val="CharAttribute5"/>
                <w:rFonts w:eastAsia="№Е" w:hint="default"/>
                <w:b/>
                <w:color w:val="000000" w:themeColor="text1"/>
                <w:sz w:val="24"/>
                <w:szCs w:val="24"/>
              </w:rPr>
            </w:pPr>
          </w:p>
          <w:p w:rsidR="002F29B9" w:rsidRPr="00636F26" w:rsidRDefault="002F29B9" w:rsidP="002F29B9">
            <w:pPr>
              <w:pStyle w:val="ParaAttribute3"/>
              <w:rPr>
                <w:rStyle w:val="CharAttribute5"/>
                <w:rFonts w:eastAsia="№Е" w:hint="default"/>
                <w:b/>
                <w:color w:val="000000" w:themeColor="text1"/>
                <w:sz w:val="24"/>
                <w:szCs w:val="24"/>
              </w:rPr>
            </w:pPr>
            <w:r w:rsidRPr="00636F26">
              <w:rPr>
                <w:rStyle w:val="CharAttribute5"/>
                <w:rFonts w:eastAsia="№Е" w:hint="default"/>
                <w:b/>
                <w:color w:val="000000" w:themeColor="text1"/>
                <w:sz w:val="24"/>
                <w:szCs w:val="24"/>
              </w:rPr>
              <w:t>Ответственные</w:t>
            </w:r>
          </w:p>
        </w:tc>
      </w:tr>
      <w:tr w:rsidR="001B68AC" w:rsidRPr="00D15556" w:rsidTr="001B68AC">
        <w:tc>
          <w:tcPr>
            <w:tcW w:w="4122" w:type="dxa"/>
            <w:tcBorders>
              <w:top w:val="single" w:sz="4" w:space="0" w:color="000000"/>
              <w:left w:val="single" w:sz="4" w:space="0" w:color="000000"/>
              <w:bottom w:val="single" w:sz="4" w:space="0" w:color="000000"/>
              <w:right w:val="single" w:sz="4" w:space="0" w:color="000000"/>
            </w:tcBorders>
          </w:tcPr>
          <w:p w:rsidR="002F29B9" w:rsidRPr="00D15556" w:rsidRDefault="00705404" w:rsidP="00D15556">
            <w:pPr>
              <w:pStyle w:val="ParaAttribute5"/>
              <w:rPr>
                <w:color w:val="000000" w:themeColor="text1"/>
                <w:sz w:val="24"/>
                <w:szCs w:val="24"/>
              </w:rPr>
            </w:pPr>
            <w:r w:rsidRPr="00705404">
              <w:rPr>
                <w:sz w:val="24"/>
              </w:rPr>
              <w:t>Единые уроки, посвященные Дню исторической памяти и чести Тувинских добровольцев</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D15556" w:rsidRDefault="00D15556" w:rsidP="002F29B9">
            <w:pPr>
              <w:pStyle w:val="ParaAttribute3"/>
              <w:rPr>
                <w:color w:val="000000" w:themeColor="text1"/>
                <w:sz w:val="24"/>
                <w:szCs w:val="24"/>
              </w:rPr>
            </w:pPr>
            <w:r w:rsidRPr="00D15556">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D15556" w:rsidRDefault="00705404" w:rsidP="002F29B9">
            <w:pPr>
              <w:pStyle w:val="ParaAttribute3"/>
              <w:rPr>
                <w:color w:val="000000" w:themeColor="text1"/>
                <w:sz w:val="24"/>
                <w:szCs w:val="24"/>
              </w:rPr>
            </w:pPr>
            <w:r>
              <w:rPr>
                <w:color w:val="000000" w:themeColor="text1"/>
                <w:sz w:val="24"/>
                <w:szCs w:val="24"/>
              </w:rPr>
              <w:t>1 сентября</w:t>
            </w:r>
          </w:p>
        </w:tc>
        <w:tc>
          <w:tcPr>
            <w:tcW w:w="2584" w:type="dxa"/>
            <w:gridSpan w:val="3"/>
            <w:tcBorders>
              <w:top w:val="single" w:sz="4" w:space="0" w:color="000000"/>
              <w:left w:val="single" w:sz="4" w:space="0" w:color="000000"/>
              <w:bottom w:val="single" w:sz="4" w:space="0" w:color="000000"/>
              <w:right w:val="single" w:sz="4" w:space="0" w:color="000000"/>
            </w:tcBorders>
          </w:tcPr>
          <w:p w:rsidR="00EC06F6" w:rsidRDefault="00705404" w:rsidP="00EC06F6">
            <w:pPr>
              <w:pStyle w:val="ParaAttribute3"/>
              <w:jc w:val="both"/>
              <w:rPr>
                <w:rStyle w:val="CharAttribute6"/>
                <w:rFonts w:eastAsia="№Е" w:hAnsi="Times New Roman"/>
                <w:color w:val="000000" w:themeColor="text1"/>
                <w:sz w:val="24"/>
                <w:szCs w:val="24"/>
                <w:u w:val="none"/>
              </w:rPr>
            </w:pPr>
            <w:r>
              <w:rPr>
                <w:rStyle w:val="CharAttribute6"/>
                <w:rFonts w:eastAsia="№Е" w:hAnsi="Times New Roman"/>
                <w:color w:val="000000" w:themeColor="text1"/>
                <w:sz w:val="24"/>
                <w:szCs w:val="24"/>
                <w:u w:val="none"/>
              </w:rPr>
              <w:t>зам. дир. по ВР., в</w:t>
            </w:r>
            <w:r w:rsidR="00EC06F6" w:rsidRPr="00EC06F6">
              <w:rPr>
                <w:rStyle w:val="CharAttribute6"/>
                <w:rFonts w:eastAsia="№Е" w:hAnsi="Times New Roman"/>
                <w:color w:val="000000" w:themeColor="text1"/>
                <w:sz w:val="24"/>
                <w:szCs w:val="24"/>
                <w:u w:val="none"/>
              </w:rPr>
              <w:t xml:space="preserve">ожатая, классные </w:t>
            </w:r>
          </w:p>
          <w:p w:rsidR="002F29B9" w:rsidRPr="00EC06F6" w:rsidRDefault="00EC06F6" w:rsidP="00EC06F6">
            <w:pPr>
              <w:pStyle w:val="ParaAttribute3"/>
              <w:jc w:val="both"/>
              <w:rPr>
                <w:rStyle w:val="CharAttribute6"/>
                <w:rFonts w:eastAsia="№Е" w:hAnsi="Times New Roman"/>
                <w:color w:val="000000" w:themeColor="text1"/>
                <w:sz w:val="24"/>
                <w:szCs w:val="24"/>
                <w:u w:val="none"/>
              </w:rPr>
            </w:pPr>
            <w:r w:rsidRPr="00EC06F6">
              <w:rPr>
                <w:rStyle w:val="CharAttribute6"/>
                <w:rFonts w:eastAsia="№Е" w:hAnsi="Times New Roman"/>
                <w:color w:val="000000" w:themeColor="text1"/>
                <w:sz w:val="24"/>
                <w:szCs w:val="24"/>
                <w:u w:val="none"/>
              </w:rPr>
              <w:t>руководители</w:t>
            </w:r>
          </w:p>
        </w:tc>
      </w:tr>
      <w:tr w:rsidR="008F1E86" w:rsidRPr="00122CB3" w:rsidTr="001B68AC">
        <w:tc>
          <w:tcPr>
            <w:tcW w:w="4122" w:type="dxa"/>
            <w:tcBorders>
              <w:top w:val="single" w:sz="4" w:space="0" w:color="000000"/>
              <w:left w:val="single" w:sz="4" w:space="0" w:color="000000"/>
              <w:bottom w:val="single" w:sz="4" w:space="0" w:color="000000"/>
              <w:right w:val="single" w:sz="4" w:space="0" w:color="000000"/>
            </w:tcBorders>
          </w:tcPr>
          <w:p w:rsidR="008F1E86" w:rsidRPr="008F1E86" w:rsidRDefault="008F1E86" w:rsidP="008F1E86">
            <w:pPr>
              <w:spacing w:line="276" w:lineRule="auto"/>
              <w:rPr>
                <w:sz w:val="24"/>
                <w:lang w:val="ru-RU" w:eastAsia="en-US"/>
              </w:rPr>
            </w:pPr>
            <w:r w:rsidRPr="00FF3ADE">
              <w:rPr>
                <w:sz w:val="24"/>
                <w:lang w:val="ru-RU" w:eastAsia="en-US"/>
              </w:rPr>
              <w:t>Республиканская профилакти</w:t>
            </w:r>
            <w:r>
              <w:rPr>
                <w:sz w:val="24"/>
                <w:lang w:val="ru-RU" w:eastAsia="en-US"/>
              </w:rPr>
              <w:t>ческая акция «Внимание, дети!»</w:t>
            </w:r>
          </w:p>
        </w:tc>
        <w:tc>
          <w:tcPr>
            <w:tcW w:w="1331" w:type="dxa"/>
            <w:gridSpan w:val="2"/>
            <w:tcBorders>
              <w:top w:val="single" w:sz="4" w:space="0" w:color="000000"/>
              <w:left w:val="single" w:sz="4" w:space="0" w:color="000000"/>
              <w:bottom w:val="single" w:sz="4" w:space="0" w:color="000000"/>
              <w:right w:val="single" w:sz="4" w:space="0" w:color="000000"/>
            </w:tcBorders>
          </w:tcPr>
          <w:p w:rsidR="008F1E86" w:rsidRPr="00D15556" w:rsidRDefault="00A3164E" w:rsidP="002F29B9">
            <w:pPr>
              <w:pStyle w:val="ParaAttribute3"/>
              <w:rPr>
                <w:color w:val="000000" w:themeColor="text1"/>
                <w:sz w:val="24"/>
                <w:szCs w:val="24"/>
              </w:rPr>
            </w:pPr>
            <w:r w:rsidRPr="00D15556">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8F1E86" w:rsidRDefault="00A3164E" w:rsidP="002F29B9">
            <w:pPr>
              <w:pStyle w:val="ParaAttribute3"/>
              <w:rPr>
                <w:color w:val="000000" w:themeColor="text1"/>
                <w:sz w:val="24"/>
                <w:szCs w:val="24"/>
              </w:rPr>
            </w:pPr>
            <w:r>
              <w:rPr>
                <w:color w:val="000000" w:themeColor="text1"/>
                <w:sz w:val="24"/>
                <w:szCs w:val="24"/>
              </w:rPr>
              <w:t>сентябрь</w:t>
            </w:r>
          </w:p>
        </w:tc>
        <w:tc>
          <w:tcPr>
            <w:tcW w:w="2584" w:type="dxa"/>
            <w:gridSpan w:val="3"/>
            <w:tcBorders>
              <w:top w:val="single" w:sz="4" w:space="0" w:color="000000"/>
              <w:left w:val="single" w:sz="4" w:space="0" w:color="000000"/>
              <w:bottom w:val="single" w:sz="4" w:space="0" w:color="000000"/>
              <w:right w:val="single" w:sz="4" w:space="0" w:color="000000"/>
            </w:tcBorders>
          </w:tcPr>
          <w:p w:rsidR="008F1E86" w:rsidRDefault="008F1E86" w:rsidP="00EC06F6">
            <w:pPr>
              <w:pStyle w:val="ParaAttribute3"/>
              <w:jc w:val="both"/>
              <w:rPr>
                <w:rStyle w:val="CharAttribute6"/>
                <w:rFonts w:eastAsia="№Е" w:hAnsi="Times New Roman"/>
                <w:color w:val="000000" w:themeColor="text1"/>
                <w:sz w:val="24"/>
                <w:szCs w:val="24"/>
                <w:u w:val="none"/>
              </w:rPr>
            </w:pPr>
            <w:r>
              <w:rPr>
                <w:rStyle w:val="CharAttribute6"/>
                <w:rFonts w:eastAsia="№Е" w:hAnsi="Times New Roman"/>
                <w:color w:val="000000" w:themeColor="text1"/>
                <w:sz w:val="24"/>
                <w:szCs w:val="24"/>
                <w:u w:val="none"/>
              </w:rPr>
              <w:t>Зам. дир. по БППВ</w:t>
            </w:r>
            <w:r w:rsidRPr="00FE6364">
              <w:rPr>
                <w:rStyle w:val="CharAttribute6"/>
                <w:rFonts w:eastAsia="№Е" w:hAnsi="Times New Roman"/>
                <w:color w:val="000000" w:themeColor="text1"/>
                <w:sz w:val="24"/>
                <w:szCs w:val="24"/>
                <w:u w:val="none"/>
              </w:rPr>
              <w:t xml:space="preserve">, </w:t>
            </w:r>
            <w:r>
              <w:rPr>
                <w:rStyle w:val="CharAttribute6"/>
                <w:rFonts w:eastAsia="№Е" w:hAnsi="Times New Roman"/>
                <w:color w:val="000000" w:themeColor="text1"/>
                <w:sz w:val="24"/>
                <w:szCs w:val="24"/>
                <w:u w:val="none"/>
              </w:rPr>
              <w:t xml:space="preserve">руководитель ОБЖ, </w:t>
            </w:r>
            <w:r w:rsidRPr="00FE6364">
              <w:rPr>
                <w:rStyle w:val="CharAttribute6"/>
                <w:rFonts w:eastAsia="№Е" w:hAnsi="Times New Roman"/>
                <w:color w:val="000000" w:themeColor="text1"/>
                <w:sz w:val="24"/>
                <w:szCs w:val="24"/>
                <w:u w:val="none"/>
              </w:rPr>
              <w:t>классные руководители</w:t>
            </w:r>
          </w:p>
        </w:tc>
      </w:tr>
      <w:tr w:rsidR="008F1E86" w:rsidRPr="00122CB3" w:rsidTr="001B68AC">
        <w:tc>
          <w:tcPr>
            <w:tcW w:w="4122" w:type="dxa"/>
            <w:tcBorders>
              <w:top w:val="single" w:sz="4" w:space="0" w:color="000000"/>
              <w:left w:val="single" w:sz="4" w:space="0" w:color="000000"/>
              <w:bottom w:val="single" w:sz="4" w:space="0" w:color="000000"/>
              <w:right w:val="single" w:sz="4" w:space="0" w:color="000000"/>
            </w:tcBorders>
          </w:tcPr>
          <w:p w:rsidR="008F1E86" w:rsidRPr="008F1E86" w:rsidRDefault="008F1E86" w:rsidP="008F1E86">
            <w:pPr>
              <w:spacing w:line="276" w:lineRule="auto"/>
              <w:rPr>
                <w:rFonts w:eastAsia="Calibri"/>
                <w:sz w:val="24"/>
                <w:lang w:val="ru-RU" w:eastAsia="en-US"/>
              </w:rPr>
            </w:pPr>
            <w:r w:rsidRPr="00FF3ADE">
              <w:rPr>
                <w:rFonts w:eastAsia="Calibri"/>
                <w:sz w:val="24"/>
                <w:lang w:val="ru-RU" w:eastAsia="en-US"/>
              </w:rPr>
              <w:t>Региональ</w:t>
            </w:r>
            <w:r>
              <w:rPr>
                <w:rFonts w:eastAsia="Calibri"/>
                <w:sz w:val="24"/>
                <w:lang w:val="ru-RU" w:eastAsia="en-US"/>
              </w:rPr>
              <w:t>ный проект «Дом-Школа-УДО-Дом»</w:t>
            </w:r>
          </w:p>
        </w:tc>
        <w:tc>
          <w:tcPr>
            <w:tcW w:w="1331" w:type="dxa"/>
            <w:gridSpan w:val="2"/>
            <w:tcBorders>
              <w:top w:val="single" w:sz="4" w:space="0" w:color="000000"/>
              <w:left w:val="single" w:sz="4" w:space="0" w:color="000000"/>
              <w:bottom w:val="single" w:sz="4" w:space="0" w:color="000000"/>
              <w:right w:val="single" w:sz="4" w:space="0" w:color="000000"/>
            </w:tcBorders>
          </w:tcPr>
          <w:p w:rsidR="008F1E86" w:rsidRPr="00D15556" w:rsidRDefault="00A3164E" w:rsidP="002F29B9">
            <w:pPr>
              <w:pStyle w:val="ParaAttribute3"/>
              <w:rPr>
                <w:color w:val="000000" w:themeColor="text1"/>
                <w:sz w:val="24"/>
                <w:szCs w:val="24"/>
              </w:rPr>
            </w:pPr>
            <w:r w:rsidRPr="00D15556">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8F1E86" w:rsidRDefault="00A3164E" w:rsidP="002F29B9">
            <w:pPr>
              <w:pStyle w:val="ParaAttribute3"/>
              <w:rPr>
                <w:color w:val="000000" w:themeColor="text1"/>
                <w:sz w:val="24"/>
                <w:szCs w:val="24"/>
              </w:rPr>
            </w:pPr>
            <w:r>
              <w:rPr>
                <w:color w:val="000000" w:themeColor="text1"/>
                <w:sz w:val="24"/>
                <w:szCs w:val="24"/>
              </w:rPr>
              <w:t>сентябрь</w:t>
            </w:r>
          </w:p>
        </w:tc>
        <w:tc>
          <w:tcPr>
            <w:tcW w:w="2584" w:type="dxa"/>
            <w:gridSpan w:val="3"/>
            <w:tcBorders>
              <w:top w:val="single" w:sz="4" w:space="0" w:color="000000"/>
              <w:left w:val="single" w:sz="4" w:space="0" w:color="000000"/>
              <w:bottom w:val="single" w:sz="4" w:space="0" w:color="000000"/>
              <w:right w:val="single" w:sz="4" w:space="0" w:color="000000"/>
            </w:tcBorders>
          </w:tcPr>
          <w:p w:rsidR="008F1E86" w:rsidRDefault="008F1E86" w:rsidP="00EC06F6">
            <w:pPr>
              <w:pStyle w:val="ParaAttribute3"/>
              <w:jc w:val="both"/>
              <w:rPr>
                <w:rStyle w:val="CharAttribute6"/>
                <w:rFonts w:eastAsia="№Е" w:hAnsi="Times New Roman"/>
                <w:color w:val="000000" w:themeColor="text1"/>
                <w:sz w:val="24"/>
                <w:szCs w:val="24"/>
                <w:u w:val="none"/>
              </w:rPr>
            </w:pPr>
            <w:r>
              <w:rPr>
                <w:rStyle w:val="CharAttribute6"/>
                <w:rFonts w:eastAsia="№Е" w:hAnsi="Times New Roman"/>
                <w:color w:val="000000" w:themeColor="text1"/>
                <w:sz w:val="24"/>
                <w:szCs w:val="24"/>
                <w:u w:val="none"/>
              </w:rPr>
              <w:t>Зам. дир. по БППВ</w:t>
            </w:r>
            <w:r w:rsidRPr="00FE6364">
              <w:rPr>
                <w:rStyle w:val="CharAttribute6"/>
                <w:rFonts w:eastAsia="№Е" w:hAnsi="Times New Roman"/>
                <w:color w:val="000000" w:themeColor="text1"/>
                <w:sz w:val="24"/>
                <w:szCs w:val="24"/>
                <w:u w:val="none"/>
              </w:rPr>
              <w:t xml:space="preserve">, </w:t>
            </w:r>
            <w:r>
              <w:rPr>
                <w:rStyle w:val="CharAttribute6"/>
                <w:rFonts w:eastAsia="№Е" w:hAnsi="Times New Roman"/>
                <w:color w:val="000000" w:themeColor="text1"/>
                <w:sz w:val="24"/>
                <w:szCs w:val="24"/>
                <w:u w:val="none"/>
              </w:rPr>
              <w:t xml:space="preserve">руководитель ОБЖ, </w:t>
            </w:r>
            <w:r w:rsidRPr="00FE6364">
              <w:rPr>
                <w:rStyle w:val="CharAttribute6"/>
                <w:rFonts w:eastAsia="№Е" w:hAnsi="Times New Roman"/>
                <w:color w:val="000000" w:themeColor="text1"/>
                <w:sz w:val="24"/>
                <w:szCs w:val="24"/>
                <w:u w:val="none"/>
              </w:rPr>
              <w:t>классные руководители</w:t>
            </w:r>
          </w:p>
        </w:tc>
      </w:tr>
      <w:tr w:rsidR="008F1E86" w:rsidRPr="00122CB3" w:rsidTr="001B68AC">
        <w:tc>
          <w:tcPr>
            <w:tcW w:w="4122" w:type="dxa"/>
            <w:tcBorders>
              <w:top w:val="single" w:sz="4" w:space="0" w:color="000000"/>
              <w:left w:val="single" w:sz="4" w:space="0" w:color="000000"/>
              <w:bottom w:val="single" w:sz="4" w:space="0" w:color="000000"/>
              <w:right w:val="single" w:sz="4" w:space="0" w:color="000000"/>
            </w:tcBorders>
          </w:tcPr>
          <w:p w:rsidR="008F1E86" w:rsidRPr="00FF3ADE" w:rsidRDefault="008F1E86" w:rsidP="008F1E86">
            <w:pPr>
              <w:spacing w:line="276" w:lineRule="auto"/>
              <w:rPr>
                <w:rFonts w:eastAsia="Calibri"/>
                <w:sz w:val="24"/>
                <w:lang w:val="ru-RU" w:eastAsia="en-US"/>
              </w:rPr>
            </w:pPr>
            <w:r w:rsidRPr="00FF3ADE">
              <w:rPr>
                <w:rFonts w:eastAsia="Calibri"/>
                <w:sz w:val="24"/>
                <w:lang w:eastAsia="en-US"/>
              </w:rPr>
              <w:t>Профилак</w:t>
            </w:r>
            <w:r>
              <w:rPr>
                <w:rFonts w:eastAsia="Calibri"/>
                <w:sz w:val="24"/>
                <w:lang w:eastAsia="en-US"/>
              </w:rPr>
              <w:t>тическая</w:t>
            </w:r>
            <w:r w:rsidR="00A3164E">
              <w:rPr>
                <w:rFonts w:eastAsia="Calibri"/>
                <w:sz w:val="24"/>
                <w:lang w:val="ru-RU" w:eastAsia="en-US"/>
              </w:rPr>
              <w:t xml:space="preserve"> </w:t>
            </w:r>
            <w:r>
              <w:rPr>
                <w:rFonts w:eastAsia="Calibri"/>
                <w:sz w:val="24"/>
                <w:lang w:eastAsia="en-US"/>
              </w:rPr>
              <w:t>акция «Шагающий</w:t>
            </w:r>
            <w:r w:rsidR="00A3164E">
              <w:rPr>
                <w:rFonts w:eastAsia="Calibri"/>
                <w:sz w:val="24"/>
                <w:lang w:val="ru-RU" w:eastAsia="en-US"/>
              </w:rPr>
              <w:t xml:space="preserve"> </w:t>
            </w:r>
            <w:r>
              <w:rPr>
                <w:rFonts w:eastAsia="Calibri"/>
                <w:sz w:val="24"/>
                <w:lang w:eastAsia="en-US"/>
              </w:rPr>
              <w:t>автобус»</w:t>
            </w:r>
          </w:p>
        </w:tc>
        <w:tc>
          <w:tcPr>
            <w:tcW w:w="1331" w:type="dxa"/>
            <w:gridSpan w:val="2"/>
            <w:tcBorders>
              <w:top w:val="single" w:sz="4" w:space="0" w:color="000000"/>
              <w:left w:val="single" w:sz="4" w:space="0" w:color="000000"/>
              <w:bottom w:val="single" w:sz="4" w:space="0" w:color="000000"/>
              <w:right w:val="single" w:sz="4" w:space="0" w:color="000000"/>
            </w:tcBorders>
          </w:tcPr>
          <w:p w:rsidR="008F1E86" w:rsidRPr="00D15556" w:rsidRDefault="00A3164E" w:rsidP="002F29B9">
            <w:pPr>
              <w:pStyle w:val="ParaAttribute3"/>
              <w:rPr>
                <w:color w:val="000000" w:themeColor="text1"/>
                <w:sz w:val="24"/>
                <w:szCs w:val="24"/>
              </w:rPr>
            </w:pPr>
            <w:r w:rsidRPr="00D15556">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8F1E86" w:rsidRDefault="00A3164E" w:rsidP="002F29B9">
            <w:pPr>
              <w:pStyle w:val="ParaAttribute3"/>
              <w:rPr>
                <w:color w:val="000000" w:themeColor="text1"/>
                <w:sz w:val="24"/>
                <w:szCs w:val="24"/>
              </w:rPr>
            </w:pPr>
            <w:r>
              <w:rPr>
                <w:color w:val="000000" w:themeColor="text1"/>
                <w:sz w:val="24"/>
                <w:szCs w:val="24"/>
              </w:rPr>
              <w:t>сентябрь</w:t>
            </w:r>
          </w:p>
        </w:tc>
        <w:tc>
          <w:tcPr>
            <w:tcW w:w="2584" w:type="dxa"/>
            <w:gridSpan w:val="3"/>
            <w:tcBorders>
              <w:top w:val="single" w:sz="4" w:space="0" w:color="000000"/>
              <w:left w:val="single" w:sz="4" w:space="0" w:color="000000"/>
              <w:bottom w:val="single" w:sz="4" w:space="0" w:color="000000"/>
              <w:right w:val="single" w:sz="4" w:space="0" w:color="000000"/>
            </w:tcBorders>
          </w:tcPr>
          <w:p w:rsidR="008F1E86" w:rsidRDefault="008F1E86" w:rsidP="00EC06F6">
            <w:pPr>
              <w:pStyle w:val="ParaAttribute3"/>
              <w:jc w:val="both"/>
              <w:rPr>
                <w:rStyle w:val="CharAttribute6"/>
                <w:rFonts w:eastAsia="№Е" w:hAnsi="Times New Roman"/>
                <w:color w:val="000000" w:themeColor="text1"/>
                <w:sz w:val="24"/>
                <w:szCs w:val="24"/>
                <w:u w:val="none"/>
              </w:rPr>
            </w:pPr>
            <w:r>
              <w:rPr>
                <w:rStyle w:val="CharAttribute6"/>
                <w:rFonts w:eastAsia="№Е" w:hAnsi="Times New Roman"/>
                <w:color w:val="000000" w:themeColor="text1"/>
                <w:sz w:val="24"/>
                <w:szCs w:val="24"/>
                <w:u w:val="none"/>
              </w:rPr>
              <w:t>Зам. дир. по БППВ</w:t>
            </w:r>
            <w:r w:rsidRPr="00FE6364">
              <w:rPr>
                <w:rStyle w:val="CharAttribute6"/>
                <w:rFonts w:eastAsia="№Е" w:hAnsi="Times New Roman"/>
                <w:color w:val="000000" w:themeColor="text1"/>
                <w:sz w:val="24"/>
                <w:szCs w:val="24"/>
                <w:u w:val="none"/>
              </w:rPr>
              <w:t xml:space="preserve">, </w:t>
            </w:r>
            <w:r>
              <w:rPr>
                <w:rStyle w:val="CharAttribute6"/>
                <w:rFonts w:eastAsia="№Е" w:hAnsi="Times New Roman"/>
                <w:color w:val="000000" w:themeColor="text1"/>
                <w:sz w:val="24"/>
                <w:szCs w:val="24"/>
                <w:u w:val="none"/>
              </w:rPr>
              <w:t xml:space="preserve">руководитель ОБЖ, </w:t>
            </w:r>
            <w:r w:rsidRPr="00FE6364">
              <w:rPr>
                <w:rStyle w:val="CharAttribute6"/>
                <w:rFonts w:eastAsia="№Е" w:hAnsi="Times New Roman"/>
                <w:color w:val="000000" w:themeColor="text1"/>
                <w:sz w:val="24"/>
                <w:szCs w:val="24"/>
                <w:u w:val="none"/>
              </w:rPr>
              <w:t>классные руководители</w:t>
            </w:r>
          </w:p>
        </w:tc>
      </w:tr>
      <w:tr w:rsidR="001B68AC" w:rsidRPr="00705404" w:rsidTr="001B68AC">
        <w:tc>
          <w:tcPr>
            <w:tcW w:w="4122" w:type="dxa"/>
            <w:tcBorders>
              <w:top w:val="single" w:sz="4" w:space="0" w:color="000000"/>
              <w:left w:val="single" w:sz="4" w:space="0" w:color="000000"/>
              <w:bottom w:val="single" w:sz="4" w:space="0" w:color="000000"/>
              <w:right w:val="single" w:sz="4" w:space="0" w:color="000000"/>
            </w:tcBorders>
          </w:tcPr>
          <w:p w:rsidR="00705404" w:rsidRPr="00D15556" w:rsidRDefault="00705404" w:rsidP="00705404">
            <w:pPr>
              <w:widowControl/>
              <w:tabs>
                <w:tab w:val="left" w:pos="2955"/>
              </w:tabs>
              <w:wordWrap/>
              <w:autoSpaceDE/>
              <w:autoSpaceDN/>
              <w:rPr>
                <w:kern w:val="0"/>
                <w:sz w:val="24"/>
                <w:lang w:val="ru-RU" w:eastAsia="ru-RU"/>
              </w:rPr>
            </w:pPr>
            <w:r w:rsidRPr="00705404">
              <w:rPr>
                <w:kern w:val="0"/>
                <w:sz w:val="24"/>
                <w:lang w:val="ru-RU" w:eastAsia="ru-RU"/>
              </w:rPr>
              <w:t>Участие юнармейцев во Всероссийской акции «Голубь мира» в рамках проекта «Наследники Победы»</w:t>
            </w:r>
            <w:r w:rsidRPr="00705404">
              <w:rPr>
                <w:kern w:val="0"/>
                <w:sz w:val="24"/>
                <w:lang w:val="ru-RU" w:eastAsia="ru-RU"/>
              </w:rPr>
              <w:tab/>
            </w:r>
          </w:p>
        </w:tc>
        <w:tc>
          <w:tcPr>
            <w:tcW w:w="1331" w:type="dxa"/>
            <w:gridSpan w:val="2"/>
            <w:tcBorders>
              <w:top w:val="single" w:sz="4" w:space="0" w:color="000000"/>
              <w:left w:val="single" w:sz="4" w:space="0" w:color="000000"/>
              <w:bottom w:val="single" w:sz="4" w:space="0" w:color="000000"/>
              <w:right w:val="single" w:sz="4" w:space="0" w:color="000000"/>
            </w:tcBorders>
          </w:tcPr>
          <w:p w:rsidR="00705404" w:rsidRPr="00D15556" w:rsidRDefault="00705404" w:rsidP="002F29B9">
            <w:pPr>
              <w:pStyle w:val="ParaAttribute3"/>
              <w:rPr>
                <w:color w:val="000000" w:themeColor="text1"/>
                <w:sz w:val="24"/>
                <w:szCs w:val="24"/>
              </w:rPr>
            </w:pPr>
            <w:r>
              <w:rPr>
                <w:color w:val="000000" w:themeColor="text1"/>
                <w:sz w:val="24"/>
                <w:szCs w:val="24"/>
              </w:rPr>
              <w:t>Юнармейские отряды</w:t>
            </w:r>
          </w:p>
        </w:tc>
        <w:tc>
          <w:tcPr>
            <w:tcW w:w="2453" w:type="dxa"/>
            <w:gridSpan w:val="3"/>
            <w:tcBorders>
              <w:top w:val="single" w:sz="4" w:space="0" w:color="000000"/>
              <w:left w:val="single" w:sz="4" w:space="0" w:color="000000"/>
              <w:bottom w:val="single" w:sz="4" w:space="0" w:color="000000"/>
              <w:right w:val="single" w:sz="4" w:space="0" w:color="000000"/>
            </w:tcBorders>
          </w:tcPr>
          <w:p w:rsidR="00705404" w:rsidRDefault="00705404" w:rsidP="002F29B9">
            <w:pPr>
              <w:pStyle w:val="ParaAttribute3"/>
              <w:rPr>
                <w:color w:val="000000" w:themeColor="text1"/>
                <w:sz w:val="24"/>
                <w:szCs w:val="24"/>
              </w:rPr>
            </w:pPr>
            <w:r>
              <w:rPr>
                <w:color w:val="000000" w:themeColor="text1"/>
                <w:sz w:val="24"/>
                <w:szCs w:val="24"/>
              </w:rPr>
              <w:t>сентябрь</w:t>
            </w:r>
          </w:p>
        </w:tc>
        <w:tc>
          <w:tcPr>
            <w:tcW w:w="2584" w:type="dxa"/>
            <w:gridSpan w:val="3"/>
            <w:tcBorders>
              <w:top w:val="single" w:sz="4" w:space="0" w:color="000000"/>
              <w:left w:val="single" w:sz="4" w:space="0" w:color="000000"/>
              <w:bottom w:val="single" w:sz="4" w:space="0" w:color="000000"/>
              <w:right w:val="single" w:sz="4" w:space="0" w:color="000000"/>
            </w:tcBorders>
          </w:tcPr>
          <w:p w:rsidR="00705404" w:rsidRDefault="00705404" w:rsidP="00705404">
            <w:pPr>
              <w:pStyle w:val="ParaAttribute3"/>
              <w:jc w:val="both"/>
              <w:rPr>
                <w:rStyle w:val="CharAttribute6"/>
                <w:rFonts w:eastAsia="№Е" w:hAnsi="Times New Roman"/>
                <w:color w:val="000000" w:themeColor="text1"/>
                <w:sz w:val="24"/>
                <w:szCs w:val="24"/>
                <w:u w:val="none"/>
              </w:rPr>
            </w:pPr>
            <w:r>
              <w:rPr>
                <w:rStyle w:val="CharAttribute6"/>
                <w:rFonts w:eastAsia="№Е" w:hAnsi="Times New Roman"/>
                <w:color w:val="000000" w:themeColor="text1"/>
                <w:sz w:val="24"/>
                <w:szCs w:val="24"/>
                <w:u w:val="none"/>
              </w:rPr>
              <w:t>зам.</w:t>
            </w:r>
            <w:r w:rsidR="00F10070">
              <w:rPr>
                <w:rStyle w:val="CharAttribute6"/>
                <w:rFonts w:eastAsia="№Е" w:hAnsi="Times New Roman"/>
                <w:color w:val="000000" w:themeColor="text1"/>
                <w:sz w:val="24"/>
                <w:szCs w:val="24"/>
                <w:u w:val="none"/>
              </w:rPr>
              <w:t xml:space="preserve"> </w:t>
            </w:r>
            <w:r>
              <w:rPr>
                <w:rStyle w:val="CharAttribute6"/>
                <w:rFonts w:eastAsia="№Е" w:hAnsi="Times New Roman"/>
                <w:color w:val="000000" w:themeColor="text1"/>
                <w:sz w:val="24"/>
                <w:szCs w:val="24"/>
                <w:u w:val="none"/>
              </w:rPr>
              <w:t>дир. по ВР., в</w:t>
            </w:r>
            <w:r w:rsidRPr="00EC06F6">
              <w:rPr>
                <w:rStyle w:val="CharAttribute6"/>
                <w:rFonts w:eastAsia="№Е" w:hAnsi="Times New Roman"/>
                <w:color w:val="000000" w:themeColor="text1"/>
                <w:sz w:val="24"/>
                <w:szCs w:val="24"/>
                <w:u w:val="none"/>
              </w:rPr>
              <w:t xml:space="preserve">ожатая, классные </w:t>
            </w:r>
          </w:p>
          <w:p w:rsidR="00705404" w:rsidRPr="00EC06F6" w:rsidRDefault="00705404" w:rsidP="00705404">
            <w:pPr>
              <w:pStyle w:val="ParaAttribute3"/>
              <w:jc w:val="both"/>
              <w:rPr>
                <w:rStyle w:val="CharAttribute6"/>
                <w:rFonts w:eastAsia="№Е" w:hAnsi="Times New Roman"/>
                <w:color w:val="000000" w:themeColor="text1"/>
                <w:sz w:val="24"/>
                <w:szCs w:val="24"/>
                <w:u w:val="none"/>
              </w:rPr>
            </w:pPr>
            <w:r w:rsidRPr="00EC06F6">
              <w:rPr>
                <w:rStyle w:val="CharAttribute6"/>
                <w:rFonts w:eastAsia="№Е" w:hAnsi="Times New Roman"/>
                <w:color w:val="000000" w:themeColor="text1"/>
                <w:sz w:val="24"/>
                <w:szCs w:val="24"/>
                <w:u w:val="none"/>
              </w:rPr>
              <w:t>руководители</w:t>
            </w:r>
          </w:p>
        </w:tc>
      </w:tr>
      <w:tr w:rsidR="001B68AC" w:rsidRPr="00705404" w:rsidTr="001B68AC">
        <w:tc>
          <w:tcPr>
            <w:tcW w:w="4122" w:type="dxa"/>
            <w:tcBorders>
              <w:top w:val="single" w:sz="4" w:space="0" w:color="000000"/>
              <w:left w:val="single" w:sz="4" w:space="0" w:color="000000"/>
              <w:bottom w:val="single" w:sz="4" w:space="0" w:color="000000"/>
              <w:right w:val="single" w:sz="4" w:space="0" w:color="000000"/>
            </w:tcBorders>
          </w:tcPr>
          <w:p w:rsidR="00705404" w:rsidRPr="00D15556" w:rsidRDefault="00705404" w:rsidP="00705404">
            <w:pPr>
              <w:widowControl/>
              <w:tabs>
                <w:tab w:val="left" w:pos="2955"/>
              </w:tabs>
              <w:wordWrap/>
              <w:autoSpaceDE/>
              <w:autoSpaceDN/>
              <w:rPr>
                <w:kern w:val="0"/>
                <w:sz w:val="24"/>
                <w:lang w:val="ru-RU" w:eastAsia="ru-RU"/>
              </w:rPr>
            </w:pPr>
            <w:r w:rsidRPr="00D15556">
              <w:rPr>
                <w:kern w:val="0"/>
                <w:sz w:val="24"/>
                <w:lang w:val="ru-RU" w:eastAsia="ru-RU"/>
              </w:rPr>
              <w:t>Выставка-продажа «Дары осени»</w:t>
            </w:r>
          </w:p>
          <w:p w:rsidR="00705404" w:rsidRPr="00705404" w:rsidRDefault="00705404" w:rsidP="00705404">
            <w:pPr>
              <w:widowControl/>
              <w:tabs>
                <w:tab w:val="left" w:pos="2955"/>
              </w:tabs>
              <w:wordWrap/>
              <w:autoSpaceDE/>
              <w:autoSpaceDN/>
              <w:rPr>
                <w:kern w:val="0"/>
                <w:sz w:val="24"/>
                <w:lang w:val="ru-RU" w:eastAsia="ru-RU"/>
              </w:rPr>
            </w:pPr>
            <w:r w:rsidRPr="00A46DBB">
              <w:rPr>
                <w:sz w:val="24"/>
                <w:lang w:val="ru-RU"/>
              </w:rPr>
              <w:t>Акция «Урожай»</w:t>
            </w:r>
          </w:p>
        </w:tc>
        <w:tc>
          <w:tcPr>
            <w:tcW w:w="1331" w:type="dxa"/>
            <w:gridSpan w:val="2"/>
            <w:tcBorders>
              <w:top w:val="single" w:sz="4" w:space="0" w:color="000000"/>
              <w:left w:val="single" w:sz="4" w:space="0" w:color="000000"/>
              <w:bottom w:val="single" w:sz="4" w:space="0" w:color="000000"/>
              <w:right w:val="single" w:sz="4" w:space="0" w:color="000000"/>
            </w:tcBorders>
          </w:tcPr>
          <w:p w:rsidR="00705404" w:rsidRPr="00D15556" w:rsidRDefault="00705404" w:rsidP="002F29B9">
            <w:pPr>
              <w:pStyle w:val="ParaAttribute3"/>
              <w:rPr>
                <w:color w:val="000000" w:themeColor="text1"/>
                <w:sz w:val="24"/>
                <w:szCs w:val="24"/>
              </w:rPr>
            </w:pPr>
            <w:r w:rsidRPr="00D15556">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705404" w:rsidRDefault="00705404" w:rsidP="002F29B9">
            <w:pPr>
              <w:pStyle w:val="ParaAttribute3"/>
              <w:rPr>
                <w:color w:val="000000" w:themeColor="text1"/>
                <w:sz w:val="24"/>
                <w:szCs w:val="24"/>
              </w:rPr>
            </w:pPr>
            <w:r>
              <w:rPr>
                <w:color w:val="000000" w:themeColor="text1"/>
                <w:sz w:val="24"/>
                <w:szCs w:val="24"/>
              </w:rPr>
              <w:t>18-27 сентября</w:t>
            </w:r>
          </w:p>
        </w:tc>
        <w:tc>
          <w:tcPr>
            <w:tcW w:w="2584" w:type="dxa"/>
            <w:gridSpan w:val="3"/>
            <w:tcBorders>
              <w:top w:val="single" w:sz="4" w:space="0" w:color="000000"/>
              <w:left w:val="single" w:sz="4" w:space="0" w:color="000000"/>
              <w:bottom w:val="single" w:sz="4" w:space="0" w:color="000000"/>
              <w:right w:val="single" w:sz="4" w:space="0" w:color="000000"/>
            </w:tcBorders>
          </w:tcPr>
          <w:p w:rsidR="00705404" w:rsidRDefault="00705404" w:rsidP="00705404">
            <w:pPr>
              <w:pStyle w:val="ParaAttribute3"/>
              <w:jc w:val="both"/>
              <w:rPr>
                <w:rStyle w:val="CharAttribute6"/>
                <w:rFonts w:eastAsia="№Е" w:hAnsi="Times New Roman"/>
                <w:color w:val="000000" w:themeColor="text1"/>
                <w:sz w:val="24"/>
                <w:szCs w:val="24"/>
                <w:u w:val="none"/>
              </w:rPr>
            </w:pPr>
            <w:r w:rsidRPr="00EC06F6">
              <w:rPr>
                <w:rStyle w:val="CharAttribute6"/>
                <w:rFonts w:eastAsia="№Е" w:hAnsi="Times New Roman"/>
                <w:color w:val="000000" w:themeColor="text1"/>
                <w:sz w:val="24"/>
                <w:szCs w:val="24"/>
                <w:u w:val="none"/>
              </w:rPr>
              <w:t xml:space="preserve">Вожатая, классные </w:t>
            </w:r>
          </w:p>
          <w:p w:rsidR="00705404" w:rsidRPr="00EC06F6" w:rsidRDefault="00705404" w:rsidP="00705404">
            <w:pPr>
              <w:pStyle w:val="ParaAttribute3"/>
              <w:jc w:val="both"/>
              <w:rPr>
                <w:rStyle w:val="CharAttribute6"/>
                <w:rFonts w:eastAsia="№Е" w:hAnsi="Times New Roman"/>
                <w:color w:val="000000" w:themeColor="text1"/>
                <w:sz w:val="24"/>
                <w:szCs w:val="24"/>
                <w:u w:val="none"/>
              </w:rPr>
            </w:pPr>
            <w:r w:rsidRPr="00EC06F6">
              <w:rPr>
                <w:rStyle w:val="CharAttribute6"/>
                <w:rFonts w:eastAsia="№Е" w:hAnsi="Times New Roman"/>
                <w:color w:val="000000" w:themeColor="text1"/>
                <w:sz w:val="24"/>
                <w:szCs w:val="24"/>
                <w:u w:val="none"/>
              </w:rPr>
              <w:t>руководители</w:t>
            </w:r>
          </w:p>
        </w:tc>
      </w:tr>
      <w:tr w:rsidR="001B68AC" w:rsidRPr="00D15556" w:rsidTr="001B68AC">
        <w:tc>
          <w:tcPr>
            <w:tcW w:w="4122" w:type="dxa"/>
            <w:tcBorders>
              <w:top w:val="single" w:sz="4" w:space="0" w:color="000000"/>
              <w:left w:val="single" w:sz="4" w:space="0" w:color="000000"/>
              <w:bottom w:val="single" w:sz="4" w:space="0" w:color="000000"/>
              <w:right w:val="single" w:sz="4" w:space="0" w:color="000000"/>
            </w:tcBorders>
          </w:tcPr>
          <w:p w:rsidR="002F29B9" w:rsidRPr="00D15556" w:rsidRDefault="00D15556" w:rsidP="00D15556">
            <w:pPr>
              <w:widowControl/>
              <w:tabs>
                <w:tab w:val="left" w:pos="2955"/>
              </w:tabs>
              <w:wordWrap/>
              <w:autoSpaceDE/>
              <w:autoSpaceDN/>
              <w:jc w:val="left"/>
              <w:rPr>
                <w:kern w:val="0"/>
                <w:sz w:val="24"/>
                <w:lang w:val="ru-RU" w:eastAsia="ru-RU"/>
              </w:rPr>
            </w:pPr>
            <w:r w:rsidRPr="000300E5">
              <w:rPr>
                <w:kern w:val="0"/>
                <w:sz w:val="24"/>
                <w:lang w:val="ru-RU" w:eastAsia="ru-RU"/>
              </w:rPr>
              <w:t>Видеопо</w:t>
            </w:r>
            <w:r>
              <w:rPr>
                <w:kern w:val="0"/>
                <w:sz w:val="24"/>
                <w:lang w:val="ru-RU" w:eastAsia="ru-RU"/>
              </w:rPr>
              <w:t>здравление ко дню пожилых людей (ветеранам педагогического труда)</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317AFD" w:rsidRDefault="00317AFD" w:rsidP="002F29B9">
            <w:pPr>
              <w:pStyle w:val="ParaAttribute2"/>
              <w:rPr>
                <w:color w:val="000000" w:themeColor="text1"/>
                <w:sz w:val="24"/>
                <w:szCs w:val="24"/>
              </w:rPr>
            </w:pPr>
            <w:r w:rsidRPr="00317AFD">
              <w:rPr>
                <w:color w:val="000000" w:themeColor="text1"/>
                <w:sz w:val="24"/>
                <w:szCs w:val="24"/>
              </w:rPr>
              <w:t>5-11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EC06F6" w:rsidRDefault="00EC06F6" w:rsidP="00EC06F6">
            <w:pPr>
              <w:pStyle w:val="ParaAttribute3"/>
              <w:rPr>
                <w:color w:val="000000" w:themeColor="text1"/>
                <w:sz w:val="24"/>
                <w:szCs w:val="24"/>
              </w:rPr>
            </w:pPr>
            <w:r w:rsidRPr="00EC06F6">
              <w:rPr>
                <w:color w:val="000000" w:themeColor="text1"/>
                <w:sz w:val="24"/>
                <w:szCs w:val="24"/>
              </w:rPr>
              <w:t>с 28-1 октября</w:t>
            </w:r>
          </w:p>
        </w:tc>
        <w:tc>
          <w:tcPr>
            <w:tcW w:w="2584" w:type="dxa"/>
            <w:gridSpan w:val="3"/>
            <w:tcBorders>
              <w:top w:val="single" w:sz="4" w:space="0" w:color="000000"/>
              <w:left w:val="single" w:sz="4" w:space="0" w:color="000000"/>
              <w:bottom w:val="single" w:sz="4" w:space="0" w:color="000000"/>
              <w:right w:val="single" w:sz="4" w:space="0" w:color="000000"/>
            </w:tcBorders>
          </w:tcPr>
          <w:p w:rsidR="00EC06F6" w:rsidRDefault="00EC06F6" w:rsidP="00EC06F6">
            <w:pPr>
              <w:pStyle w:val="ParaAttribute3"/>
              <w:jc w:val="both"/>
              <w:rPr>
                <w:rStyle w:val="CharAttribute6"/>
                <w:rFonts w:eastAsia="№Е" w:hAnsi="Times New Roman"/>
                <w:color w:val="000000" w:themeColor="text1"/>
                <w:sz w:val="24"/>
                <w:szCs w:val="24"/>
                <w:u w:val="none"/>
              </w:rPr>
            </w:pPr>
            <w:r w:rsidRPr="00EC06F6">
              <w:rPr>
                <w:rStyle w:val="CharAttribute6"/>
                <w:rFonts w:eastAsia="№Е" w:hAnsi="Times New Roman"/>
                <w:color w:val="000000" w:themeColor="text1"/>
                <w:sz w:val="24"/>
                <w:szCs w:val="24"/>
                <w:u w:val="none"/>
              </w:rPr>
              <w:t xml:space="preserve">Вожатая, классные </w:t>
            </w:r>
          </w:p>
          <w:p w:rsidR="002F29B9" w:rsidRPr="00734DE4" w:rsidRDefault="00EC06F6" w:rsidP="00EC06F6">
            <w:pPr>
              <w:pStyle w:val="ParaAttribute3"/>
              <w:jc w:val="both"/>
              <w:rPr>
                <w:rStyle w:val="CharAttribute6"/>
                <w:rFonts w:eastAsia="№Е"/>
                <w:color w:val="000000" w:themeColor="text1"/>
                <w:szCs w:val="28"/>
              </w:rPr>
            </w:pPr>
            <w:r w:rsidRPr="00EC06F6">
              <w:rPr>
                <w:rStyle w:val="CharAttribute6"/>
                <w:rFonts w:eastAsia="№Е" w:hAnsi="Times New Roman"/>
                <w:color w:val="000000" w:themeColor="text1"/>
                <w:sz w:val="24"/>
                <w:szCs w:val="24"/>
                <w:u w:val="none"/>
              </w:rPr>
              <w:t>руководители</w:t>
            </w:r>
          </w:p>
        </w:tc>
      </w:tr>
      <w:tr w:rsidR="001B68AC" w:rsidRPr="00D15556" w:rsidTr="001B68AC">
        <w:tc>
          <w:tcPr>
            <w:tcW w:w="4122" w:type="dxa"/>
            <w:tcBorders>
              <w:top w:val="single" w:sz="4" w:space="0" w:color="000000"/>
              <w:left w:val="single" w:sz="4" w:space="0" w:color="000000"/>
              <w:bottom w:val="single" w:sz="4" w:space="0" w:color="000000"/>
              <w:right w:val="single" w:sz="4" w:space="0" w:color="000000"/>
            </w:tcBorders>
          </w:tcPr>
          <w:p w:rsidR="002F29B9" w:rsidRPr="00734DE4" w:rsidRDefault="00D15556" w:rsidP="00D15556">
            <w:pPr>
              <w:pStyle w:val="ParaAttribute7"/>
              <w:ind w:firstLine="0"/>
              <w:jc w:val="both"/>
              <w:rPr>
                <w:color w:val="000000" w:themeColor="text1"/>
                <w:sz w:val="28"/>
                <w:szCs w:val="28"/>
              </w:rPr>
            </w:pPr>
            <w:r w:rsidRPr="000300E5">
              <w:rPr>
                <w:sz w:val="24"/>
              </w:rPr>
              <w:t>Видеопоздравление ко дню учителя</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734DE4" w:rsidRDefault="00317AFD" w:rsidP="002F29B9">
            <w:pPr>
              <w:pStyle w:val="ParaAttribute2"/>
              <w:rPr>
                <w:color w:val="000000" w:themeColor="text1"/>
                <w:sz w:val="28"/>
                <w:szCs w:val="28"/>
              </w:rPr>
            </w:pPr>
            <w:r w:rsidRPr="00317AFD">
              <w:rPr>
                <w:color w:val="000000" w:themeColor="text1"/>
                <w:sz w:val="24"/>
                <w:szCs w:val="24"/>
              </w:rPr>
              <w:t>5-11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EC06F6" w:rsidRDefault="00EC06F6" w:rsidP="00EC06F6">
            <w:pPr>
              <w:pStyle w:val="ParaAttribute8"/>
              <w:ind w:firstLine="0"/>
              <w:jc w:val="center"/>
              <w:rPr>
                <w:color w:val="000000" w:themeColor="text1"/>
                <w:sz w:val="24"/>
                <w:szCs w:val="24"/>
              </w:rPr>
            </w:pPr>
            <w:r w:rsidRPr="00EC06F6">
              <w:rPr>
                <w:color w:val="000000" w:themeColor="text1"/>
                <w:sz w:val="24"/>
                <w:szCs w:val="24"/>
              </w:rPr>
              <w:t>2-5 октября</w:t>
            </w:r>
          </w:p>
        </w:tc>
        <w:tc>
          <w:tcPr>
            <w:tcW w:w="2584" w:type="dxa"/>
            <w:gridSpan w:val="3"/>
            <w:tcBorders>
              <w:top w:val="single" w:sz="4" w:space="0" w:color="000000"/>
              <w:left w:val="single" w:sz="4" w:space="0" w:color="000000"/>
              <w:bottom w:val="single" w:sz="4" w:space="0" w:color="000000"/>
              <w:right w:val="single" w:sz="4" w:space="0" w:color="000000"/>
            </w:tcBorders>
          </w:tcPr>
          <w:p w:rsidR="00705404" w:rsidRDefault="00EC06F6" w:rsidP="00EC06F6">
            <w:pPr>
              <w:pStyle w:val="ParaAttribute3"/>
              <w:jc w:val="both"/>
              <w:rPr>
                <w:rStyle w:val="CharAttribute6"/>
                <w:rFonts w:eastAsia="№Е" w:hAnsi="Times New Roman"/>
                <w:color w:val="000000" w:themeColor="text1"/>
                <w:sz w:val="24"/>
                <w:szCs w:val="24"/>
                <w:u w:val="none"/>
              </w:rPr>
            </w:pPr>
            <w:r w:rsidRPr="00EC06F6">
              <w:rPr>
                <w:rStyle w:val="CharAttribute6"/>
                <w:rFonts w:eastAsia="№Е" w:hAnsi="Times New Roman"/>
                <w:color w:val="000000" w:themeColor="text1"/>
                <w:sz w:val="24"/>
                <w:szCs w:val="24"/>
                <w:u w:val="none"/>
              </w:rPr>
              <w:t xml:space="preserve">Вожатая, классные </w:t>
            </w:r>
          </w:p>
          <w:p w:rsidR="002F29B9" w:rsidRPr="00734DE4" w:rsidRDefault="00EC06F6" w:rsidP="00EC06F6">
            <w:pPr>
              <w:pStyle w:val="ParaAttribute8"/>
              <w:ind w:firstLine="0"/>
              <w:rPr>
                <w:rStyle w:val="CharAttribute6"/>
                <w:rFonts w:eastAsia="№Е"/>
                <w:color w:val="000000" w:themeColor="text1"/>
                <w:szCs w:val="28"/>
              </w:rPr>
            </w:pPr>
            <w:r w:rsidRPr="00EC06F6">
              <w:rPr>
                <w:rStyle w:val="CharAttribute6"/>
                <w:rFonts w:eastAsia="№Е" w:hAnsi="Times New Roman"/>
                <w:color w:val="000000" w:themeColor="text1"/>
                <w:sz w:val="24"/>
                <w:szCs w:val="24"/>
                <w:u w:val="none"/>
              </w:rPr>
              <w:t>руководители</w:t>
            </w:r>
          </w:p>
        </w:tc>
      </w:tr>
      <w:tr w:rsidR="001B68AC" w:rsidRPr="00D15556" w:rsidTr="001B68AC">
        <w:tc>
          <w:tcPr>
            <w:tcW w:w="4122" w:type="dxa"/>
            <w:tcBorders>
              <w:top w:val="single" w:sz="4" w:space="0" w:color="000000"/>
              <w:left w:val="single" w:sz="4" w:space="0" w:color="000000"/>
              <w:bottom w:val="single" w:sz="4" w:space="0" w:color="000000"/>
              <w:right w:val="single" w:sz="4" w:space="0" w:color="000000"/>
            </w:tcBorders>
          </w:tcPr>
          <w:p w:rsidR="00D15556" w:rsidRDefault="00D15556" w:rsidP="00D15556">
            <w:pPr>
              <w:pStyle w:val="ParaAttribute7"/>
              <w:ind w:firstLine="0"/>
              <w:jc w:val="both"/>
              <w:rPr>
                <w:sz w:val="24"/>
              </w:rPr>
            </w:pPr>
            <w:r w:rsidRPr="000300E5">
              <w:rPr>
                <w:sz w:val="24"/>
              </w:rPr>
              <w:t>Подготовка и проведение Дня матери, Дня отцов</w:t>
            </w:r>
          </w:p>
          <w:p w:rsidR="00317AFD" w:rsidRPr="000300E5" w:rsidRDefault="00317AFD" w:rsidP="00D15556">
            <w:pPr>
              <w:pStyle w:val="ParaAttribute7"/>
              <w:ind w:firstLine="0"/>
              <w:jc w:val="both"/>
              <w:rPr>
                <w:sz w:val="24"/>
              </w:rPr>
            </w:pPr>
            <w:r>
              <w:rPr>
                <w:sz w:val="24"/>
              </w:rPr>
              <w:t>Конкурс рисунков ко Дню матери «Моя мама лучшая на свете»</w:t>
            </w:r>
          </w:p>
        </w:tc>
        <w:tc>
          <w:tcPr>
            <w:tcW w:w="1331" w:type="dxa"/>
            <w:gridSpan w:val="2"/>
            <w:tcBorders>
              <w:top w:val="single" w:sz="4" w:space="0" w:color="000000"/>
              <w:left w:val="single" w:sz="4" w:space="0" w:color="000000"/>
              <w:bottom w:val="single" w:sz="4" w:space="0" w:color="000000"/>
              <w:right w:val="single" w:sz="4" w:space="0" w:color="000000"/>
            </w:tcBorders>
          </w:tcPr>
          <w:p w:rsidR="00D15556" w:rsidRPr="00734DE4" w:rsidRDefault="00317AFD" w:rsidP="002F29B9">
            <w:pPr>
              <w:pStyle w:val="ParaAttribute2"/>
              <w:rPr>
                <w:color w:val="000000" w:themeColor="text1"/>
                <w:sz w:val="28"/>
                <w:szCs w:val="28"/>
              </w:rPr>
            </w:pPr>
            <w:r w:rsidRPr="00D15556">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D15556" w:rsidRPr="00EC06F6" w:rsidRDefault="00EC06F6" w:rsidP="00EC06F6">
            <w:pPr>
              <w:pStyle w:val="ParaAttribute8"/>
              <w:ind w:firstLine="0"/>
              <w:rPr>
                <w:color w:val="000000" w:themeColor="text1"/>
                <w:sz w:val="24"/>
                <w:szCs w:val="24"/>
              </w:rPr>
            </w:pPr>
            <w:r>
              <w:rPr>
                <w:color w:val="000000" w:themeColor="text1"/>
                <w:sz w:val="24"/>
                <w:szCs w:val="24"/>
              </w:rPr>
              <w:t xml:space="preserve">       </w:t>
            </w:r>
            <w:r w:rsidRPr="00EC06F6">
              <w:rPr>
                <w:color w:val="000000" w:themeColor="text1"/>
                <w:sz w:val="24"/>
                <w:szCs w:val="24"/>
              </w:rPr>
              <w:t>20-24</w:t>
            </w:r>
            <w:r>
              <w:rPr>
                <w:color w:val="000000" w:themeColor="text1"/>
                <w:sz w:val="24"/>
                <w:szCs w:val="24"/>
              </w:rPr>
              <w:t xml:space="preserve"> но</w:t>
            </w:r>
            <w:r w:rsidRPr="00EC06F6">
              <w:rPr>
                <w:color w:val="000000" w:themeColor="text1"/>
                <w:sz w:val="24"/>
                <w:szCs w:val="24"/>
              </w:rPr>
              <w:t>ября</w:t>
            </w:r>
          </w:p>
        </w:tc>
        <w:tc>
          <w:tcPr>
            <w:tcW w:w="2584" w:type="dxa"/>
            <w:gridSpan w:val="3"/>
            <w:tcBorders>
              <w:top w:val="single" w:sz="4" w:space="0" w:color="000000"/>
              <w:left w:val="single" w:sz="4" w:space="0" w:color="000000"/>
              <w:bottom w:val="single" w:sz="4" w:space="0" w:color="000000"/>
              <w:right w:val="single" w:sz="4" w:space="0" w:color="000000"/>
            </w:tcBorders>
          </w:tcPr>
          <w:p w:rsidR="00EC06F6" w:rsidRDefault="00EC06F6" w:rsidP="00EC06F6">
            <w:pPr>
              <w:pStyle w:val="ParaAttribute3"/>
              <w:jc w:val="both"/>
              <w:rPr>
                <w:rStyle w:val="CharAttribute6"/>
                <w:rFonts w:eastAsia="№Е" w:hAnsi="Times New Roman"/>
                <w:color w:val="000000" w:themeColor="text1"/>
                <w:sz w:val="24"/>
                <w:szCs w:val="24"/>
                <w:u w:val="none"/>
              </w:rPr>
            </w:pPr>
            <w:r w:rsidRPr="00EC06F6">
              <w:rPr>
                <w:rStyle w:val="CharAttribute6"/>
                <w:rFonts w:eastAsia="№Е" w:hAnsi="Times New Roman"/>
                <w:color w:val="000000" w:themeColor="text1"/>
                <w:sz w:val="24"/>
                <w:szCs w:val="24"/>
                <w:u w:val="none"/>
              </w:rPr>
              <w:t xml:space="preserve">Вожатая, классные </w:t>
            </w:r>
          </w:p>
          <w:p w:rsidR="00D15556" w:rsidRPr="00734DE4" w:rsidRDefault="00EC06F6" w:rsidP="00EC06F6">
            <w:pPr>
              <w:pStyle w:val="ParaAttribute8"/>
              <w:ind w:firstLine="0"/>
              <w:rPr>
                <w:rStyle w:val="CharAttribute6"/>
                <w:rFonts w:eastAsia="№Е"/>
                <w:color w:val="000000" w:themeColor="text1"/>
                <w:szCs w:val="28"/>
              </w:rPr>
            </w:pPr>
            <w:r w:rsidRPr="00EC06F6">
              <w:rPr>
                <w:rStyle w:val="CharAttribute6"/>
                <w:rFonts w:eastAsia="№Е" w:hAnsi="Times New Roman"/>
                <w:color w:val="000000" w:themeColor="text1"/>
                <w:sz w:val="24"/>
                <w:szCs w:val="24"/>
                <w:u w:val="none"/>
              </w:rPr>
              <w:t>руководители</w:t>
            </w:r>
          </w:p>
        </w:tc>
      </w:tr>
      <w:tr w:rsidR="001B68AC" w:rsidRPr="007173BD" w:rsidTr="001B68AC">
        <w:tc>
          <w:tcPr>
            <w:tcW w:w="4122" w:type="dxa"/>
            <w:tcBorders>
              <w:top w:val="single" w:sz="4" w:space="0" w:color="000000"/>
              <w:left w:val="single" w:sz="4" w:space="0" w:color="000000"/>
              <w:bottom w:val="single" w:sz="4" w:space="0" w:color="000000"/>
              <w:right w:val="single" w:sz="4" w:space="0" w:color="000000"/>
            </w:tcBorders>
          </w:tcPr>
          <w:p w:rsidR="007173BD" w:rsidRPr="000300E5" w:rsidRDefault="007173BD" w:rsidP="00D15556">
            <w:pPr>
              <w:pStyle w:val="ParaAttribute7"/>
              <w:ind w:firstLine="0"/>
              <w:jc w:val="both"/>
              <w:rPr>
                <w:sz w:val="24"/>
              </w:rPr>
            </w:pPr>
            <w:r>
              <w:rPr>
                <w:sz w:val="24"/>
              </w:rPr>
              <w:t>Акция «Стоп! СПИДу скажем НЕТ!»</w:t>
            </w:r>
          </w:p>
        </w:tc>
        <w:tc>
          <w:tcPr>
            <w:tcW w:w="1331" w:type="dxa"/>
            <w:gridSpan w:val="2"/>
            <w:tcBorders>
              <w:top w:val="single" w:sz="4" w:space="0" w:color="000000"/>
              <w:left w:val="single" w:sz="4" w:space="0" w:color="000000"/>
              <w:bottom w:val="single" w:sz="4" w:space="0" w:color="000000"/>
              <w:right w:val="single" w:sz="4" w:space="0" w:color="000000"/>
            </w:tcBorders>
          </w:tcPr>
          <w:p w:rsidR="007173BD" w:rsidRPr="00317AFD" w:rsidRDefault="00317AFD" w:rsidP="002F29B9">
            <w:pPr>
              <w:pStyle w:val="ParaAttribute2"/>
              <w:rPr>
                <w:color w:val="000000" w:themeColor="text1"/>
                <w:sz w:val="24"/>
                <w:szCs w:val="24"/>
              </w:rPr>
            </w:pPr>
            <w:r w:rsidRPr="00317AFD">
              <w:rPr>
                <w:color w:val="000000" w:themeColor="text1"/>
                <w:sz w:val="24"/>
                <w:szCs w:val="24"/>
              </w:rPr>
              <w:t>5-11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7173BD" w:rsidRPr="00EC06F6" w:rsidRDefault="00EC06F6" w:rsidP="00EC06F6">
            <w:pPr>
              <w:pStyle w:val="ParaAttribute8"/>
              <w:ind w:firstLine="0"/>
              <w:rPr>
                <w:color w:val="000000" w:themeColor="text1"/>
                <w:sz w:val="24"/>
                <w:szCs w:val="24"/>
              </w:rPr>
            </w:pPr>
            <w:r>
              <w:rPr>
                <w:color w:val="000000" w:themeColor="text1"/>
                <w:sz w:val="24"/>
                <w:szCs w:val="24"/>
              </w:rPr>
              <w:t xml:space="preserve">       </w:t>
            </w:r>
            <w:r w:rsidRPr="00EC06F6">
              <w:rPr>
                <w:color w:val="000000" w:themeColor="text1"/>
                <w:sz w:val="24"/>
                <w:szCs w:val="24"/>
              </w:rPr>
              <w:t>28-1 декабря</w:t>
            </w:r>
          </w:p>
        </w:tc>
        <w:tc>
          <w:tcPr>
            <w:tcW w:w="2584" w:type="dxa"/>
            <w:gridSpan w:val="3"/>
            <w:tcBorders>
              <w:top w:val="single" w:sz="4" w:space="0" w:color="000000"/>
              <w:left w:val="single" w:sz="4" w:space="0" w:color="000000"/>
              <w:bottom w:val="single" w:sz="4" w:space="0" w:color="000000"/>
              <w:right w:val="single" w:sz="4" w:space="0" w:color="000000"/>
            </w:tcBorders>
          </w:tcPr>
          <w:p w:rsidR="00EC06F6" w:rsidRDefault="00EC06F6" w:rsidP="00EC06F6">
            <w:pPr>
              <w:pStyle w:val="ParaAttribute3"/>
              <w:jc w:val="both"/>
              <w:rPr>
                <w:rStyle w:val="CharAttribute6"/>
                <w:rFonts w:eastAsia="№Е" w:hAnsi="Times New Roman"/>
                <w:color w:val="000000" w:themeColor="text1"/>
                <w:sz w:val="24"/>
                <w:szCs w:val="24"/>
                <w:u w:val="none"/>
              </w:rPr>
            </w:pPr>
            <w:r w:rsidRPr="00EC06F6">
              <w:rPr>
                <w:rStyle w:val="CharAttribute6"/>
                <w:rFonts w:eastAsia="№Е" w:hAnsi="Times New Roman"/>
                <w:color w:val="000000" w:themeColor="text1"/>
                <w:sz w:val="24"/>
                <w:szCs w:val="24"/>
                <w:u w:val="none"/>
              </w:rPr>
              <w:t xml:space="preserve">Вожатая, классные </w:t>
            </w:r>
          </w:p>
          <w:p w:rsidR="007173BD" w:rsidRPr="00734DE4" w:rsidRDefault="00EC06F6" w:rsidP="00EC06F6">
            <w:pPr>
              <w:pStyle w:val="ParaAttribute8"/>
              <w:jc w:val="center"/>
              <w:rPr>
                <w:rStyle w:val="CharAttribute6"/>
                <w:rFonts w:eastAsia="№Е"/>
                <w:color w:val="000000" w:themeColor="text1"/>
                <w:szCs w:val="28"/>
              </w:rPr>
            </w:pPr>
            <w:r w:rsidRPr="00EC06F6">
              <w:rPr>
                <w:rStyle w:val="CharAttribute6"/>
                <w:rFonts w:eastAsia="№Е" w:hAnsi="Times New Roman"/>
                <w:color w:val="000000" w:themeColor="text1"/>
                <w:sz w:val="24"/>
                <w:szCs w:val="24"/>
                <w:u w:val="none"/>
              </w:rPr>
              <w:t>руководители</w:t>
            </w:r>
          </w:p>
        </w:tc>
      </w:tr>
      <w:tr w:rsidR="001B68AC" w:rsidRPr="007173BD" w:rsidTr="001B68AC">
        <w:tc>
          <w:tcPr>
            <w:tcW w:w="4122" w:type="dxa"/>
            <w:tcBorders>
              <w:top w:val="single" w:sz="4" w:space="0" w:color="000000"/>
              <w:left w:val="single" w:sz="4" w:space="0" w:color="000000"/>
              <w:bottom w:val="single" w:sz="4" w:space="0" w:color="000000"/>
              <w:right w:val="single" w:sz="4" w:space="0" w:color="000000"/>
            </w:tcBorders>
          </w:tcPr>
          <w:p w:rsidR="007173BD" w:rsidRPr="000300E5" w:rsidRDefault="007173BD" w:rsidP="00D15556">
            <w:pPr>
              <w:pStyle w:val="ParaAttribute7"/>
              <w:ind w:firstLine="0"/>
              <w:jc w:val="both"/>
              <w:rPr>
                <w:sz w:val="24"/>
              </w:rPr>
            </w:pPr>
            <w:r w:rsidRPr="000300E5">
              <w:rPr>
                <w:sz w:val="24"/>
              </w:rPr>
              <w:t>Новогодние утренники «Весело, весело встретим новый год!»</w:t>
            </w:r>
          </w:p>
        </w:tc>
        <w:tc>
          <w:tcPr>
            <w:tcW w:w="1331" w:type="dxa"/>
            <w:gridSpan w:val="2"/>
            <w:tcBorders>
              <w:top w:val="single" w:sz="4" w:space="0" w:color="000000"/>
              <w:left w:val="single" w:sz="4" w:space="0" w:color="000000"/>
              <w:bottom w:val="single" w:sz="4" w:space="0" w:color="000000"/>
              <w:right w:val="single" w:sz="4" w:space="0" w:color="000000"/>
            </w:tcBorders>
          </w:tcPr>
          <w:p w:rsidR="007173BD" w:rsidRPr="00734DE4" w:rsidRDefault="00317AFD" w:rsidP="002F29B9">
            <w:pPr>
              <w:pStyle w:val="ParaAttribute2"/>
              <w:rPr>
                <w:color w:val="000000" w:themeColor="text1"/>
                <w:sz w:val="28"/>
                <w:szCs w:val="28"/>
              </w:rPr>
            </w:pPr>
            <w:r w:rsidRPr="00D15556">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7173BD" w:rsidRPr="00EC06F6" w:rsidRDefault="00EC06F6" w:rsidP="00EC06F6">
            <w:pPr>
              <w:pStyle w:val="ParaAttribute8"/>
              <w:ind w:firstLine="0"/>
              <w:rPr>
                <w:color w:val="000000" w:themeColor="text1"/>
                <w:sz w:val="24"/>
                <w:szCs w:val="24"/>
              </w:rPr>
            </w:pPr>
            <w:r>
              <w:rPr>
                <w:color w:val="000000" w:themeColor="text1"/>
                <w:sz w:val="24"/>
                <w:szCs w:val="24"/>
              </w:rPr>
              <w:t xml:space="preserve">        </w:t>
            </w:r>
            <w:r w:rsidRPr="00EC06F6">
              <w:rPr>
                <w:color w:val="000000" w:themeColor="text1"/>
                <w:sz w:val="24"/>
                <w:szCs w:val="24"/>
              </w:rPr>
              <w:t>20-27 декабря</w:t>
            </w:r>
          </w:p>
        </w:tc>
        <w:tc>
          <w:tcPr>
            <w:tcW w:w="2584" w:type="dxa"/>
            <w:gridSpan w:val="3"/>
            <w:tcBorders>
              <w:top w:val="single" w:sz="4" w:space="0" w:color="000000"/>
              <w:left w:val="single" w:sz="4" w:space="0" w:color="000000"/>
              <w:bottom w:val="single" w:sz="4" w:space="0" w:color="000000"/>
              <w:right w:val="single" w:sz="4" w:space="0" w:color="000000"/>
            </w:tcBorders>
          </w:tcPr>
          <w:p w:rsidR="00EC06F6" w:rsidRDefault="00EC06F6" w:rsidP="00EC06F6">
            <w:pPr>
              <w:pStyle w:val="ParaAttribute3"/>
              <w:jc w:val="both"/>
              <w:rPr>
                <w:rStyle w:val="CharAttribute6"/>
                <w:rFonts w:eastAsia="№Е" w:hAnsi="Times New Roman"/>
                <w:color w:val="000000" w:themeColor="text1"/>
                <w:sz w:val="24"/>
                <w:szCs w:val="24"/>
                <w:u w:val="none"/>
              </w:rPr>
            </w:pPr>
            <w:r w:rsidRPr="00EC06F6">
              <w:rPr>
                <w:rStyle w:val="CharAttribute6"/>
                <w:rFonts w:eastAsia="№Е" w:hAnsi="Times New Roman"/>
                <w:color w:val="000000" w:themeColor="text1"/>
                <w:sz w:val="24"/>
                <w:szCs w:val="24"/>
                <w:u w:val="none"/>
              </w:rPr>
              <w:t xml:space="preserve">Вожатая, классные </w:t>
            </w:r>
          </w:p>
          <w:p w:rsidR="007173BD" w:rsidRPr="00734DE4" w:rsidRDefault="00EC06F6" w:rsidP="00EC06F6">
            <w:pPr>
              <w:pStyle w:val="ParaAttribute8"/>
              <w:ind w:firstLine="0"/>
              <w:rPr>
                <w:rStyle w:val="CharAttribute6"/>
                <w:rFonts w:eastAsia="№Е"/>
                <w:color w:val="000000" w:themeColor="text1"/>
                <w:szCs w:val="28"/>
              </w:rPr>
            </w:pPr>
            <w:r w:rsidRPr="00EC06F6">
              <w:rPr>
                <w:rStyle w:val="CharAttribute6"/>
                <w:rFonts w:eastAsia="№Е" w:hAnsi="Times New Roman"/>
                <w:color w:val="000000" w:themeColor="text1"/>
                <w:sz w:val="24"/>
                <w:szCs w:val="24"/>
                <w:u w:val="none"/>
              </w:rPr>
              <w:t>руководители</w:t>
            </w:r>
          </w:p>
        </w:tc>
      </w:tr>
      <w:tr w:rsidR="001B68AC" w:rsidRPr="00F10070" w:rsidTr="001B68AC">
        <w:tc>
          <w:tcPr>
            <w:tcW w:w="4122" w:type="dxa"/>
            <w:tcBorders>
              <w:top w:val="single" w:sz="4" w:space="0" w:color="000000"/>
              <w:left w:val="single" w:sz="4" w:space="0" w:color="000000"/>
              <w:bottom w:val="single" w:sz="4" w:space="0" w:color="000000"/>
              <w:right w:val="single" w:sz="4" w:space="0" w:color="000000"/>
            </w:tcBorders>
          </w:tcPr>
          <w:p w:rsidR="00F10070" w:rsidRPr="000300E5" w:rsidRDefault="00F10070" w:rsidP="00D15556">
            <w:pPr>
              <w:pStyle w:val="ParaAttribute7"/>
              <w:ind w:firstLine="0"/>
              <w:jc w:val="both"/>
              <w:rPr>
                <w:sz w:val="24"/>
              </w:rPr>
            </w:pPr>
            <w:r w:rsidRPr="00FF3ADE">
              <w:rPr>
                <w:sz w:val="24"/>
              </w:rPr>
              <w:t>Всероссийская акция памяти «Блокадный хлеб»</w:t>
            </w:r>
          </w:p>
        </w:tc>
        <w:tc>
          <w:tcPr>
            <w:tcW w:w="1331" w:type="dxa"/>
            <w:gridSpan w:val="2"/>
            <w:tcBorders>
              <w:top w:val="single" w:sz="4" w:space="0" w:color="000000"/>
              <w:left w:val="single" w:sz="4" w:space="0" w:color="000000"/>
              <w:bottom w:val="single" w:sz="4" w:space="0" w:color="000000"/>
              <w:right w:val="single" w:sz="4" w:space="0" w:color="000000"/>
            </w:tcBorders>
          </w:tcPr>
          <w:p w:rsidR="00F10070" w:rsidRPr="00D15556" w:rsidRDefault="00F10070" w:rsidP="002F29B9">
            <w:pPr>
              <w:pStyle w:val="ParaAttribute2"/>
              <w:rPr>
                <w:color w:val="000000" w:themeColor="text1"/>
                <w:sz w:val="24"/>
                <w:szCs w:val="24"/>
              </w:rPr>
            </w:pPr>
            <w:r w:rsidRPr="00D15556">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F10070" w:rsidRDefault="00F10070" w:rsidP="00EC06F6">
            <w:pPr>
              <w:pStyle w:val="ParaAttribute8"/>
              <w:ind w:firstLine="0"/>
              <w:rPr>
                <w:color w:val="000000" w:themeColor="text1"/>
                <w:sz w:val="24"/>
                <w:szCs w:val="24"/>
              </w:rPr>
            </w:pPr>
            <w:r>
              <w:rPr>
                <w:color w:val="000000" w:themeColor="text1"/>
                <w:sz w:val="24"/>
                <w:szCs w:val="24"/>
              </w:rPr>
              <w:t xml:space="preserve">              январь</w:t>
            </w:r>
          </w:p>
        </w:tc>
        <w:tc>
          <w:tcPr>
            <w:tcW w:w="2584" w:type="dxa"/>
            <w:gridSpan w:val="3"/>
            <w:tcBorders>
              <w:top w:val="single" w:sz="4" w:space="0" w:color="000000"/>
              <w:left w:val="single" w:sz="4" w:space="0" w:color="000000"/>
              <w:bottom w:val="single" w:sz="4" w:space="0" w:color="000000"/>
              <w:right w:val="single" w:sz="4" w:space="0" w:color="000000"/>
            </w:tcBorders>
          </w:tcPr>
          <w:p w:rsidR="00F10070" w:rsidRDefault="00F10070" w:rsidP="00F10070">
            <w:pPr>
              <w:pStyle w:val="ParaAttribute3"/>
              <w:jc w:val="both"/>
              <w:rPr>
                <w:rStyle w:val="CharAttribute6"/>
                <w:rFonts w:eastAsia="№Е" w:hAnsi="Times New Roman"/>
                <w:color w:val="000000" w:themeColor="text1"/>
                <w:sz w:val="24"/>
                <w:szCs w:val="24"/>
                <w:u w:val="none"/>
              </w:rPr>
            </w:pPr>
            <w:r w:rsidRPr="00EC06F6">
              <w:rPr>
                <w:rStyle w:val="CharAttribute6"/>
                <w:rFonts w:eastAsia="№Е" w:hAnsi="Times New Roman"/>
                <w:color w:val="000000" w:themeColor="text1"/>
                <w:sz w:val="24"/>
                <w:szCs w:val="24"/>
                <w:u w:val="none"/>
              </w:rPr>
              <w:t xml:space="preserve">Вожатая, классные </w:t>
            </w:r>
          </w:p>
          <w:p w:rsidR="00F10070" w:rsidRPr="00EC06F6" w:rsidRDefault="00F10070" w:rsidP="00F10070">
            <w:pPr>
              <w:pStyle w:val="ParaAttribute3"/>
              <w:jc w:val="both"/>
              <w:rPr>
                <w:rStyle w:val="CharAttribute6"/>
                <w:rFonts w:eastAsia="№Е" w:hAnsi="Times New Roman"/>
                <w:color w:val="000000" w:themeColor="text1"/>
                <w:sz w:val="24"/>
                <w:szCs w:val="24"/>
                <w:u w:val="none"/>
              </w:rPr>
            </w:pPr>
            <w:r w:rsidRPr="00EC06F6">
              <w:rPr>
                <w:rStyle w:val="CharAttribute6"/>
                <w:rFonts w:eastAsia="№Е" w:hAnsi="Times New Roman"/>
                <w:color w:val="000000" w:themeColor="text1"/>
                <w:sz w:val="24"/>
                <w:szCs w:val="24"/>
                <w:u w:val="none"/>
              </w:rPr>
              <w:t>руководители</w:t>
            </w:r>
          </w:p>
        </w:tc>
      </w:tr>
      <w:tr w:rsidR="001B68AC" w:rsidRPr="00317AFD" w:rsidTr="001B68AC">
        <w:tc>
          <w:tcPr>
            <w:tcW w:w="4122" w:type="dxa"/>
            <w:tcBorders>
              <w:top w:val="single" w:sz="4" w:space="0" w:color="000000"/>
              <w:left w:val="single" w:sz="4" w:space="0" w:color="000000"/>
              <w:bottom w:val="single" w:sz="4" w:space="0" w:color="000000"/>
              <w:right w:val="single" w:sz="4" w:space="0" w:color="000000"/>
            </w:tcBorders>
          </w:tcPr>
          <w:p w:rsidR="007173BD" w:rsidRPr="000300E5" w:rsidRDefault="007173BD" w:rsidP="00D15556">
            <w:pPr>
              <w:pStyle w:val="ParaAttribute7"/>
              <w:ind w:firstLine="0"/>
              <w:jc w:val="both"/>
              <w:rPr>
                <w:sz w:val="24"/>
              </w:rPr>
            </w:pPr>
            <w:r w:rsidRPr="000300E5">
              <w:rPr>
                <w:sz w:val="24"/>
              </w:rPr>
              <w:t>Подготовка и участие к конкурсу «Виват, кадет!»</w:t>
            </w:r>
          </w:p>
        </w:tc>
        <w:tc>
          <w:tcPr>
            <w:tcW w:w="1331" w:type="dxa"/>
            <w:gridSpan w:val="2"/>
            <w:tcBorders>
              <w:top w:val="single" w:sz="4" w:space="0" w:color="000000"/>
              <w:left w:val="single" w:sz="4" w:space="0" w:color="000000"/>
              <w:bottom w:val="single" w:sz="4" w:space="0" w:color="000000"/>
              <w:right w:val="single" w:sz="4" w:space="0" w:color="000000"/>
            </w:tcBorders>
          </w:tcPr>
          <w:p w:rsidR="00317AFD" w:rsidRPr="000300E5" w:rsidRDefault="00317AFD" w:rsidP="00317AFD">
            <w:pPr>
              <w:widowControl/>
              <w:tabs>
                <w:tab w:val="left" w:pos="2955"/>
              </w:tabs>
              <w:wordWrap/>
              <w:autoSpaceDE/>
              <w:autoSpaceDN/>
              <w:jc w:val="center"/>
              <w:rPr>
                <w:kern w:val="0"/>
                <w:sz w:val="24"/>
                <w:lang w:val="ru-RU" w:eastAsia="ru-RU"/>
              </w:rPr>
            </w:pPr>
            <w:r w:rsidRPr="000300E5">
              <w:rPr>
                <w:kern w:val="0"/>
                <w:sz w:val="24"/>
                <w:lang w:val="ru-RU" w:eastAsia="ru-RU"/>
              </w:rPr>
              <w:t>6-8 классы,</w:t>
            </w:r>
          </w:p>
          <w:p w:rsidR="00317AFD" w:rsidRPr="000300E5" w:rsidRDefault="00317AFD" w:rsidP="00317AFD">
            <w:pPr>
              <w:widowControl/>
              <w:tabs>
                <w:tab w:val="left" w:pos="2955"/>
              </w:tabs>
              <w:wordWrap/>
              <w:autoSpaceDE/>
              <w:autoSpaceDN/>
              <w:jc w:val="center"/>
              <w:rPr>
                <w:kern w:val="0"/>
                <w:sz w:val="24"/>
                <w:lang w:val="ru-RU" w:eastAsia="ru-RU"/>
              </w:rPr>
            </w:pPr>
            <w:r w:rsidRPr="000300E5">
              <w:rPr>
                <w:kern w:val="0"/>
                <w:sz w:val="24"/>
                <w:lang w:val="ru-RU" w:eastAsia="ru-RU"/>
              </w:rPr>
              <w:t>ЮИД,</w:t>
            </w:r>
          </w:p>
          <w:p w:rsidR="00317AFD" w:rsidRDefault="00317AFD" w:rsidP="00317AFD">
            <w:pPr>
              <w:widowControl/>
              <w:tabs>
                <w:tab w:val="left" w:pos="2955"/>
              </w:tabs>
              <w:wordWrap/>
              <w:autoSpaceDE/>
              <w:autoSpaceDN/>
              <w:jc w:val="center"/>
              <w:rPr>
                <w:kern w:val="0"/>
                <w:sz w:val="24"/>
                <w:lang w:val="ru-RU" w:eastAsia="ru-RU"/>
              </w:rPr>
            </w:pPr>
            <w:r w:rsidRPr="000300E5">
              <w:rPr>
                <w:kern w:val="0"/>
                <w:sz w:val="24"/>
                <w:lang w:val="ru-RU" w:eastAsia="ru-RU"/>
              </w:rPr>
              <w:lastRenderedPageBreak/>
              <w:t>ЮДП,</w:t>
            </w:r>
          </w:p>
          <w:p w:rsidR="00636F26" w:rsidRPr="000300E5" w:rsidRDefault="00636F26" w:rsidP="00317AFD">
            <w:pPr>
              <w:widowControl/>
              <w:tabs>
                <w:tab w:val="left" w:pos="2955"/>
              </w:tabs>
              <w:wordWrap/>
              <w:autoSpaceDE/>
              <w:autoSpaceDN/>
              <w:jc w:val="center"/>
              <w:rPr>
                <w:kern w:val="0"/>
                <w:sz w:val="24"/>
                <w:lang w:val="ru-RU" w:eastAsia="ru-RU"/>
              </w:rPr>
            </w:pPr>
            <w:r>
              <w:rPr>
                <w:kern w:val="0"/>
                <w:sz w:val="24"/>
                <w:lang w:val="ru-RU" w:eastAsia="ru-RU"/>
              </w:rPr>
              <w:t>МЧС,</w:t>
            </w:r>
          </w:p>
          <w:p w:rsidR="007173BD" w:rsidRPr="00734DE4" w:rsidRDefault="00317AFD" w:rsidP="00317AFD">
            <w:pPr>
              <w:pStyle w:val="ParaAttribute2"/>
              <w:rPr>
                <w:color w:val="000000" w:themeColor="text1"/>
                <w:sz w:val="28"/>
                <w:szCs w:val="28"/>
              </w:rPr>
            </w:pPr>
            <w:r w:rsidRPr="000300E5">
              <w:rPr>
                <w:sz w:val="24"/>
              </w:rPr>
              <w:t>Юнармия отряды</w:t>
            </w:r>
          </w:p>
        </w:tc>
        <w:tc>
          <w:tcPr>
            <w:tcW w:w="2453" w:type="dxa"/>
            <w:gridSpan w:val="3"/>
            <w:tcBorders>
              <w:top w:val="single" w:sz="4" w:space="0" w:color="000000"/>
              <w:left w:val="single" w:sz="4" w:space="0" w:color="000000"/>
              <w:bottom w:val="single" w:sz="4" w:space="0" w:color="000000"/>
              <w:right w:val="single" w:sz="4" w:space="0" w:color="000000"/>
            </w:tcBorders>
          </w:tcPr>
          <w:p w:rsidR="007173BD" w:rsidRPr="000F7A09" w:rsidRDefault="000F7A09" w:rsidP="000F7A09">
            <w:pPr>
              <w:pStyle w:val="ParaAttribute8"/>
              <w:ind w:firstLine="0"/>
              <w:rPr>
                <w:color w:val="000000" w:themeColor="text1"/>
                <w:sz w:val="24"/>
                <w:szCs w:val="24"/>
              </w:rPr>
            </w:pPr>
            <w:r>
              <w:rPr>
                <w:color w:val="000000" w:themeColor="text1"/>
                <w:sz w:val="24"/>
                <w:szCs w:val="24"/>
              </w:rPr>
              <w:lastRenderedPageBreak/>
              <w:t xml:space="preserve">        </w:t>
            </w:r>
            <w:r w:rsidR="00EC06F6" w:rsidRPr="000F7A09">
              <w:rPr>
                <w:color w:val="000000" w:themeColor="text1"/>
                <w:sz w:val="24"/>
                <w:szCs w:val="24"/>
              </w:rPr>
              <w:t>18-28 января</w:t>
            </w:r>
          </w:p>
        </w:tc>
        <w:tc>
          <w:tcPr>
            <w:tcW w:w="2584" w:type="dxa"/>
            <w:gridSpan w:val="3"/>
            <w:tcBorders>
              <w:top w:val="single" w:sz="4" w:space="0" w:color="000000"/>
              <w:left w:val="single" w:sz="4" w:space="0" w:color="000000"/>
              <w:bottom w:val="single" w:sz="4" w:space="0" w:color="000000"/>
              <w:right w:val="single" w:sz="4" w:space="0" w:color="000000"/>
            </w:tcBorders>
          </w:tcPr>
          <w:p w:rsidR="007173BD" w:rsidRPr="00317AFD" w:rsidRDefault="00317AFD" w:rsidP="00317AFD">
            <w:pPr>
              <w:pStyle w:val="ParaAttribute8"/>
              <w:ind w:firstLine="0"/>
              <w:rPr>
                <w:rStyle w:val="CharAttribute6"/>
                <w:rFonts w:eastAsia="№Е" w:hAnsi="Times New Roman"/>
                <w:color w:val="000000" w:themeColor="text1"/>
                <w:sz w:val="24"/>
                <w:szCs w:val="24"/>
                <w:u w:val="none"/>
              </w:rPr>
            </w:pPr>
            <w:r w:rsidRPr="00317AFD">
              <w:rPr>
                <w:rStyle w:val="CharAttribute6"/>
                <w:rFonts w:eastAsia="№Е" w:hAnsi="Times New Roman"/>
                <w:color w:val="000000" w:themeColor="text1"/>
                <w:sz w:val="24"/>
                <w:szCs w:val="24"/>
                <w:u w:val="none"/>
              </w:rPr>
              <w:t>Классные</w:t>
            </w:r>
            <w:r>
              <w:rPr>
                <w:rStyle w:val="CharAttribute6"/>
                <w:rFonts w:eastAsia="№Е" w:hAnsi="Times New Roman"/>
                <w:color w:val="000000" w:themeColor="text1"/>
                <w:sz w:val="24"/>
                <w:szCs w:val="24"/>
                <w:u w:val="none"/>
              </w:rPr>
              <w:t xml:space="preserve"> руководители, учитель-хореограф</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7173BD" w:rsidRPr="000300E5" w:rsidRDefault="007173BD" w:rsidP="007173BD">
            <w:pPr>
              <w:widowControl/>
              <w:tabs>
                <w:tab w:val="left" w:pos="2955"/>
              </w:tabs>
              <w:wordWrap/>
              <w:autoSpaceDE/>
              <w:autoSpaceDN/>
              <w:jc w:val="left"/>
              <w:rPr>
                <w:kern w:val="0"/>
                <w:sz w:val="24"/>
                <w:lang w:val="ru-RU" w:eastAsia="ru-RU"/>
              </w:rPr>
            </w:pPr>
            <w:r w:rsidRPr="000300E5">
              <w:rPr>
                <w:kern w:val="0"/>
                <w:sz w:val="24"/>
                <w:lang w:val="ru-RU" w:eastAsia="ru-RU"/>
              </w:rPr>
              <w:lastRenderedPageBreak/>
              <w:t>1.Просмотр видеофильмов о ВОВ</w:t>
            </w:r>
          </w:p>
          <w:p w:rsidR="007173BD" w:rsidRPr="000300E5" w:rsidRDefault="007173BD" w:rsidP="007173BD">
            <w:pPr>
              <w:widowControl/>
              <w:tabs>
                <w:tab w:val="left" w:pos="2955"/>
              </w:tabs>
              <w:wordWrap/>
              <w:autoSpaceDE/>
              <w:autoSpaceDN/>
              <w:jc w:val="left"/>
              <w:rPr>
                <w:kern w:val="0"/>
                <w:sz w:val="24"/>
                <w:lang w:val="ru-RU" w:eastAsia="ru-RU"/>
              </w:rPr>
            </w:pPr>
            <w:r w:rsidRPr="000300E5">
              <w:rPr>
                <w:kern w:val="0"/>
                <w:sz w:val="24"/>
                <w:lang w:val="ru-RU" w:eastAsia="ru-RU"/>
              </w:rPr>
              <w:t>2.Конкурс «Виват, кадет!»</w:t>
            </w:r>
          </w:p>
          <w:p w:rsidR="007173BD" w:rsidRPr="000300E5" w:rsidRDefault="007173BD" w:rsidP="007173BD">
            <w:pPr>
              <w:widowControl/>
              <w:tabs>
                <w:tab w:val="left" w:pos="2955"/>
              </w:tabs>
              <w:wordWrap/>
              <w:autoSpaceDE/>
              <w:autoSpaceDN/>
              <w:jc w:val="left"/>
              <w:rPr>
                <w:kern w:val="0"/>
                <w:sz w:val="24"/>
                <w:lang w:val="ru-RU" w:eastAsia="ru-RU"/>
              </w:rPr>
            </w:pPr>
            <w:r w:rsidRPr="000300E5">
              <w:rPr>
                <w:kern w:val="0"/>
                <w:sz w:val="24"/>
                <w:lang w:val="ru-RU" w:eastAsia="ru-RU"/>
              </w:rPr>
              <w:t>3.Встречи с ветеранами ВОВ и других локальных действий</w:t>
            </w:r>
          </w:p>
          <w:p w:rsidR="007173BD" w:rsidRPr="000300E5" w:rsidRDefault="007173BD" w:rsidP="007173BD">
            <w:pPr>
              <w:widowControl/>
              <w:tabs>
                <w:tab w:val="left" w:pos="2955"/>
              </w:tabs>
              <w:wordWrap/>
              <w:autoSpaceDE/>
              <w:autoSpaceDN/>
              <w:jc w:val="left"/>
              <w:rPr>
                <w:kern w:val="0"/>
                <w:sz w:val="24"/>
                <w:lang w:val="ru-RU" w:eastAsia="ru-RU"/>
              </w:rPr>
            </w:pPr>
            <w:r w:rsidRPr="000300E5">
              <w:rPr>
                <w:kern w:val="0"/>
                <w:sz w:val="24"/>
                <w:lang w:val="ru-RU" w:eastAsia="ru-RU"/>
              </w:rPr>
              <w:t>4.Конкурс на лучшее исполнение марша, песни и строя</w:t>
            </w:r>
          </w:p>
          <w:p w:rsidR="007173BD" w:rsidRPr="007173BD" w:rsidRDefault="007173BD" w:rsidP="007173BD">
            <w:pPr>
              <w:widowControl/>
              <w:tabs>
                <w:tab w:val="left" w:pos="2955"/>
              </w:tabs>
              <w:wordWrap/>
              <w:autoSpaceDE/>
              <w:autoSpaceDN/>
              <w:jc w:val="left"/>
              <w:rPr>
                <w:kern w:val="0"/>
                <w:sz w:val="24"/>
                <w:lang w:val="ru-RU" w:eastAsia="ru-RU"/>
              </w:rPr>
            </w:pPr>
            <w:r>
              <w:rPr>
                <w:kern w:val="0"/>
                <w:sz w:val="24"/>
                <w:lang w:val="ru-RU" w:eastAsia="ru-RU"/>
              </w:rPr>
              <w:t>5.Акция «Лепи добро»</w:t>
            </w:r>
          </w:p>
        </w:tc>
        <w:tc>
          <w:tcPr>
            <w:tcW w:w="1331" w:type="dxa"/>
            <w:gridSpan w:val="2"/>
            <w:tcBorders>
              <w:top w:val="single" w:sz="4" w:space="0" w:color="000000"/>
              <w:left w:val="single" w:sz="4" w:space="0" w:color="000000"/>
              <w:bottom w:val="single" w:sz="4" w:space="0" w:color="000000"/>
              <w:right w:val="single" w:sz="4" w:space="0" w:color="000000"/>
            </w:tcBorders>
          </w:tcPr>
          <w:p w:rsidR="007173BD" w:rsidRDefault="00636F26" w:rsidP="002F29B9">
            <w:pPr>
              <w:pStyle w:val="ParaAttribute2"/>
              <w:rPr>
                <w:color w:val="000000" w:themeColor="text1"/>
                <w:sz w:val="24"/>
                <w:szCs w:val="24"/>
              </w:rPr>
            </w:pPr>
            <w:r w:rsidRPr="00D15556">
              <w:rPr>
                <w:color w:val="000000" w:themeColor="text1"/>
                <w:sz w:val="24"/>
                <w:szCs w:val="24"/>
              </w:rPr>
              <w:t>1-11 классы</w:t>
            </w:r>
            <w:r>
              <w:rPr>
                <w:color w:val="000000" w:themeColor="text1"/>
                <w:sz w:val="24"/>
                <w:szCs w:val="24"/>
              </w:rPr>
              <w:t>,</w:t>
            </w:r>
          </w:p>
          <w:p w:rsidR="00636F26" w:rsidRPr="000300E5" w:rsidRDefault="00636F26" w:rsidP="00636F26">
            <w:pPr>
              <w:widowControl/>
              <w:tabs>
                <w:tab w:val="left" w:pos="2955"/>
              </w:tabs>
              <w:wordWrap/>
              <w:autoSpaceDE/>
              <w:autoSpaceDN/>
              <w:jc w:val="center"/>
              <w:rPr>
                <w:kern w:val="0"/>
                <w:sz w:val="24"/>
                <w:lang w:val="ru-RU" w:eastAsia="ru-RU"/>
              </w:rPr>
            </w:pPr>
            <w:r w:rsidRPr="000300E5">
              <w:rPr>
                <w:kern w:val="0"/>
                <w:sz w:val="24"/>
                <w:lang w:val="ru-RU" w:eastAsia="ru-RU"/>
              </w:rPr>
              <w:t>ЮИД,</w:t>
            </w:r>
          </w:p>
          <w:p w:rsidR="00636F26" w:rsidRDefault="00636F26" w:rsidP="00636F26">
            <w:pPr>
              <w:widowControl/>
              <w:tabs>
                <w:tab w:val="left" w:pos="2955"/>
              </w:tabs>
              <w:wordWrap/>
              <w:autoSpaceDE/>
              <w:autoSpaceDN/>
              <w:jc w:val="center"/>
              <w:rPr>
                <w:kern w:val="0"/>
                <w:sz w:val="24"/>
                <w:lang w:val="ru-RU" w:eastAsia="ru-RU"/>
              </w:rPr>
            </w:pPr>
            <w:r w:rsidRPr="000300E5">
              <w:rPr>
                <w:kern w:val="0"/>
                <w:sz w:val="24"/>
                <w:lang w:val="ru-RU" w:eastAsia="ru-RU"/>
              </w:rPr>
              <w:t>ЮДП,</w:t>
            </w:r>
          </w:p>
          <w:p w:rsidR="00636F26" w:rsidRPr="000300E5" w:rsidRDefault="00636F26" w:rsidP="00636F26">
            <w:pPr>
              <w:widowControl/>
              <w:tabs>
                <w:tab w:val="left" w:pos="2955"/>
              </w:tabs>
              <w:wordWrap/>
              <w:autoSpaceDE/>
              <w:autoSpaceDN/>
              <w:jc w:val="center"/>
              <w:rPr>
                <w:kern w:val="0"/>
                <w:sz w:val="24"/>
                <w:lang w:val="ru-RU" w:eastAsia="ru-RU"/>
              </w:rPr>
            </w:pPr>
            <w:r>
              <w:rPr>
                <w:kern w:val="0"/>
                <w:sz w:val="24"/>
                <w:lang w:val="ru-RU" w:eastAsia="ru-RU"/>
              </w:rPr>
              <w:t>МЧС,</w:t>
            </w:r>
          </w:p>
          <w:p w:rsidR="00636F26" w:rsidRPr="00734DE4" w:rsidRDefault="00636F26" w:rsidP="00636F26">
            <w:pPr>
              <w:pStyle w:val="ParaAttribute2"/>
              <w:rPr>
                <w:color w:val="000000" w:themeColor="text1"/>
                <w:sz w:val="28"/>
                <w:szCs w:val="28"/>
              </w:rPr>
            </w:pPr>
            <w:r w:rsidRPr="000300E5">
              <w:rPr>
                <w:sz w:val="24"/>
              </w:rPr>
              <w:t>Юнармия отряды</w:t>
            </w:r>
          </w:p>
        </w:tc>
        <w:tc>
          <w:tcPr>
            <w:tcW w:w="2453" w:type="dxa"/>
            <w:gridSpan w:val="3"/>
            <w:tcBorders>
              <w:top w:val="single" w:sz="4" w:space="0" w:color="000000"/>
              <w:left w:val="single" w:sz="4" w:space="0" w:color="000000"/>
              <w:bottom w:val="single" w:sz="4" w:space="0" w:color="000000"/>
              <w:right w:val="single" w:sz="4" w:space="0" w:color="000000"/>
            </w:tcBorders>
          </w:tcPr>
          <w:p w:rsidR="007173BD" w:rsidRPr="000F7A09" w:rsidRDefault="000F7A09" w:rsidP="000F7A09">
            <w:pPr>
              <w:pStyle w:val="ParaAttribute8"/>
              <w:ind w:firstLine="0"/>
              <w:rPr>
                <w:color w:val="000000" w:themeColor="text1"/>
                <w:sz w:val="24"/>
                <w:szCs w:val="24"/>
              </w:rPr>
            </w:pPr>
            <w:r>
              <w:rPr>
                <w:color w:val="000000" w:themeColor="text1"/>
                <w:sz w:val="24"/>
                <w:szCs w:val="24"/>
              </w:rPr>
              <w:t>в</w:t>
            </w:r>
            <w:r w:rsidRPr="000F7A09">
              <w:rPr>
                <w:color w:val="000000" w:themeColor="text1"/>
                <w:sz w:val="24"/>
                <w:szCs w:val="24"/>
              </w:rPr>
              <w:t xml:space="preserve"> течении февраля месяца</w:t>
            </w:r>
          </w:p>
        </w:tc>
        <w:tc>
          <w:tcPr>
            <w:tcW w:w="2584" w:type="dxa"/>
            <w:gridSpan w:val="3"/>
            <w:tcBorders>
              <w:top w:val="single" w:sz="4" w:space="0" w:color="000000"/>
              <w:left w:val="single" w:sz="4" w:space="0" w:color="000000"/>
              <w:bottom w:val="single" w:sz="4" w:space="0" w:color="000000"/>
              <w:right w:val="single" w:sz="4" w:space="0" w:color="000000"/>
            </w:tcBorders>
          </w:tcPr>
          <w:p w:rsidR="007173BD" w:rsidRPr="00734DE4" w:rsidRDefault="00636F26" w:rsidP="00636F26">
            <w:pPr>
              <w:pStyle w:val="ParaAttribute8"/>
              <w:ind w:firstLine="0"/>
              <w:jc w:val="left"/>
              <w:rPr>
                <w:rStyle w:val="CharAttribute6"/>
                <w:rFonts w:eastAsia="№Е"/>
                <w:color w:val="000000" w:themeColor="text1"/>
                <w:szCs w:val="28"/>
              </w:rPr>
            </w:pPr>
            <w:r w:rsidRPr="00317AFD">
              <w:rPr>
                <w:rStyle w:val="CharAttribute6"/>
                <w:rFonts w:eastAsia="№Е" w:hAnsi="Times New Roman"/>
                <w:color w:val="000000" w:themeColor="text1"/>
                <w:sz w:val="24"/>
                <w:szCs w:val="24"/>
                <w:u w:val="none"/>
              </w:rPr>
              <w:t>Классные</w:t>
            </w:r>
            <w:r>
              <w:rPr>
                <w:rStyle w:val="CharAttribute6"/>
                <w:rFonts w:eastAsia="№Е" w:hAnsi="Times New Roman"/>
                <w:color w:val="000000" w:themeColor="text1"/>
                <w:sz w:val="24"/>
                <w:szCs w:val="24"/>
                <w:u w:val="none"/>
              </w:rPr>
              <w:t xml:space="preserve"> руководители, учитель-хореограф, вожатая</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7173BD" w:rsidRPr="000300E5" w:rsidRDefault="007173BD" w:rsidP="007173BD">
            <w:pPr>
              <w:widowControl/>
              <w:tabs>
                <w:tab w:val="left" w:pos="2955"/>
              </w:tabs>
              <w:wordWrap/>
              <w:autoSpaceDE/>
              <w:autoSpaceDN/>
              <w:jc w:val="left"/>
              <w:rPr>
                <w:kern w:val="0"/>
                <w:sz w:val="24"/>
                <w:lang w:val="ru-RU" w:eastAsia="ru-RU"/>
              </w:rPr>
            </w:pPr>
            <w:r w:rsidRPr="000300E5">
              <w:rPr>
                <w:kern w:val="0"/>
                <w:sz w:val="24"/>
                <w:lang w:val="ru-RU" w:eastAsia="ru-RU"/>
              </w:rPr>
              <w:t>Конкурс «Мисс Патриот»</w:t>
            </w:r>
          </w:p>
          <w:p w:rsidR="007173BD" w:rsidRPr="000300E5" w:rsidRDefault="007173BD" w:rsidP="007173BD">
            <w:pPr>
              <w:widowControl/>
              <w:tabs>
                <w:tab w:val="left" w:pos="2955"/>
              </w:tabs>
              <w:wordWrap/>
              <w:autoSpaceDE/>
              <w:autoSpaceDN/>
              <w:jc w:val="left"/>
              <w:rPr>
                <w:kern w:val="0"/>
                <w:sz w:val="24"/>
                <w:lang w:val="ru-RU" w:eastAsia="ru-RU"/>
              </w:rPr>
            </w:pPr>
            <w:r w:rsidRPr="000300E5">
              <w:rPr>
                <w:kern w:val="0"/>
                <w:sz w:val="24"/>
                <w:lang w:val="ru-RU" w:eastAsia="ru-RU"/>
              </w:rPr>
              <w:t>Детский КВН</w:t>
            </w:r>
          </w:p>
          <w:p w:rsidR="00317AFD" w:rsidRPr="000300E5" w:rsidRDefault="00317AFD" w:rsidP="007173BD">
            <w:pPr>
              <w:widowControl/>
              <w:tabs>
                <w:tab w:val="left" w:pos="2955"/>
              </w:tabs>
              <w:wordWrap/>
              <w:autoSpaceDE/>
              <w:autoSpaceDN/>
              <w:jc w:val="left"/>
              <w:rPr>
                <w:kern w:val="0"/>
                <w:sz w:val="24"/>
                <w:lang w:val="ru-RU" w:eastAsia="ru-RU"/>
              </w:rPr>
            </w:pPr>
          </w:p>
        </w:tc>
        <w:tc>
          <w:tcPr>
            <w:tcW w:w="1331" w:type="dxa"/>
            <w:gridSpan w:val="2"/>
            <w:tcBorders>
              <w:top w:val="single" w:sz="4" w:space="0" w:color="000000"/>
              <w:left w:val="single" w:sz="4" w:space="0" w:color="000000"/>
              <w:bottom w:val="single" w:sz="4" w:space="0" w:color="000000"/>
              <w:right w:val="single" w:sz="4" w:space="0" w:color="000000"/>
            </w:tcBorders>
          </w:tcPr>
          <w:p w:rsidR="007173BD" w:rsidRPr="00636F26" w:rsidRDefault="00636F26" w:rsidP="002F29B9">
            <w:pPr>
              <w:pStyle w:val="ParaAttribute2"/>
              <w:rPr>
                <w:color w:val="000000" w:themeColor="text1"/>
                <w:sz w:val="24"/>
                <w:szCs w:val="24"/>
              </w:rPr>
            </w:pPr>
            <w:r w:rsidRPr="00636F26">
              <w:rPr>
                <w:color w:val="000000" w:themeColor="text1"/>
                <w:sz w:val="24"/>
                <w:szCs w:val="24"/>
              </w:rPr>
              <w:t>5-11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7173BD" w:rsidRPr="000F7A09" w:rsidRDefault="000F7A09" w:rsidP="000F7A09">
            <w:pPr>
              <w:pStyle w:val="ParaAttribute8"/>
              <w:rPr>
                <w:color w:val="000000" w:themeColor="text1"/>
                <w:sz w:val="24"/>
                <w:szCs w:val="24"/>
              </w:rPr>
            </w:pPr>
            <w:r w:rsidRPr="000F7A09">
              <w:rPr>
                <w:color w:val="000000" w:themeColor="text1"/>
                <w:sz w:val="24"/>
                <w:szCs w:val="24"/>
              </w:rPr>
              <w:t>21 февраля</w:t>
            </w:r>
          </w:p>
        </w:tc>
        <w:tc>
          <w:tcPr>
            <w:tcW w:w="2584" w:type="dxa"/>
            <w:gridSpan w:val="3"/>
            <w:tcBorders>
              <w:top w:val="single" w:sz="4" w:space="0" w:color="000000"/>
              <w:left w:val="single" w:sz="4" w:space="0" w:color="000000"/>
              <w:bottom w:val="single" w:sz="4" w:space="0" w:color="000000"/>
              <w:right w:val="single" w:sz="4" w:space="0" w:color="000000"/>
            </w:tcBorders>
          </w:tcPr>
          <w:p w:rsidR="007173BD" w:rsidRPr="00734DE4" w:rsidRDefault="00636F26" w:rsidP="00636F26">
            <w:pPr>
              <w:pStyle w:val="ParaAttribute8"/>
              <w:ind w:firstLine="0"/>
              <w:rPr>
                <w:rStyle w:val="CharAttribute6"/>
                <w:rFonts w:eastAsia="№Е"/>
                <w:color w:val="000000" w:themeColor="text1"/>
                <w:szCs w:val="28"/>
              </w:rPr>
            </w:pPr>
            <w:r w:rsidRPr="00317AFD">
              <w:rPr>
                <w:rStyle w:val="CharAttribute6"/>
                <w:rFonts w:eastAsia="№Е" w:hAnsi="Times New Roman"/>
                <w:color w:val="000000" w:themeColor="text1"/>
                <w:sz w:val="24"/>
                <w:szCs w:val="24"/>
                <w:u w:val="none"/>
              </w:rPr>
              <w:t>Классные</w:t>
            </w:r>
            <w:r>
              <w:rPr>
                <w:rStyle w:val="CharAttribute6"/>
                <w:rFonts w:eastAsia="№Е" w:hAnsi="Times New Roman"/>
                <w:color w:val="000000" w:themeColor="text1"/>
                <w:sz w:val="24"/>
                <w:szCs w:val="24"/>
                <w:u w:val="none"/>
              </w:rPr>
              <w:t xml:space="preserve"> руководители, учитель-хореограф, вожатая</w:t>
            </w:r>
          </w:p>
        </w:tc>
      </w:tr>
      <w:tr w:rsidR="001B68AC" w:rsidRPr="000F7A09" w:rsidTr="001B68AC">
        <w:tc>
          <w:tcPr>
            <w:tcW w:w="4122" w:type="dxa"/>
            <w:tcBorders>
              <w:top w:val="single" w:sz="4" w:space="0" w:color="000000"/>
              <w:left w:val="single" w:sz="4" w:space="0" w:color="000000"/>
              <w:bottom w:val="single" w:sz="4" w:space="0" w:color="000000"/>
              <w:right w:val="single" w:sz="4" w:space="0" w:color="000000"/>
            </w:tcBorders>
          </w:tcPr>
          <w:p w:rsidR="000F7A09" w:rsidRDefault="000F7A09" w:rsidP="000F7A09">
            <w:pPr>
              <w:widowControl/>
              <w:tabs>
                <w:tab w:val="left" w:pos="2955"/>
              </w:tabs>
              <w:wordWrap/>
              <w:autoSpaceDE/>
              <w:autoSpaceDN/>
              <w:jc w:val="left"/>
              <w:rPr>
                <w:kern w:val="0"/>
                <w:sz w:val="24"/>
                <w:lang w:val="ru-RU" w:eastAsia="ru-RU"/>
              </w:rPr>
            </w:pPr>
            <w:r>
              <w:rPr>
                <w:kern w:val="0"/>
                <w:sz w:val="24"/>
                <w:lang w:val="ru-RU" w:eastAsia="ru-RU"/>
              </w:rPr>
              <w:t>Акция «Великолепная восьмерка»</w:t>
            </w:r>
          </w:p>
          <w:p w:rsidR="000F7A09" w:rsidRPr="000300E5" w:rsidRDefault="000F7A09" w:rsidP="000F7A09">
            <w:pPr>
              <w:widowControl/>
              <w:tabs>
                <w:tab w:val="left" w:pos="2955"/>
              </w:tabs>
              <w:wordWrap/>
              <w:autoSpaceDE/>
              <w:autoSpaceDN/>
              <w:jc w:val="left"/>
              <w:rPr>
                <w:kern w:val="0"/>
                <w:sz w:val="24"/>
                <w:lang w:val="ru-RU" w:eastAsia="ru-RU"/>
              </w:rPr>
            </w:pPr>
            <w:r>
              <w:rPr>
                <w:kern w:val="0"/>
                <w:sz w:val="24"/>
                <w:lang w:val="ru-RU" w:eastAsia="ru-RU"/>
              </w:rPr>
              <w:t>Акция «Каждой маме по тюльпану»</w:t>
            </w:r>
          </w:p>
        </w:tc>
        <w:tc>
          <w:tcPr>
            <w:tcW w:w="1331" w:type="dxa"/>
            <w:gridSpan w:val="2"/>
            <w:tcBorders>
              <w:top w:val="single" w:sz="4" w:space="0" w:color="000000"/>
              <w:left w:val="single" w:sz="4" w:space="0" w:color="000000"/>
              <w:bottom w:val="single" w:sz="4" w:space="0" w:color="000000"/>
              <w:right w:val="single" w:sz="4" w:space="0" w:color="000000"/>
            </w:tcBorders>
          </w:tcPr>
          <w:p w:rsidR="000F7A09" w:rsidRPr="00636F26" w:rsidRDefault="000F7A09" w:rsidP="002F29B9">
            <w:pPr>
              <w:pStyle w:val="ParaAttribute2"/>
              <w:rPr>
                <w:color w:val="000000" w:themeColor="text1"/>
                <w:sz w:val="24"/>
                <w:szCs w:val="24"/>
              </w:rPr>
            </w:pPr>
            <w:r w:rsidRPr="00636F26">
              <w:rPr>
                <w:color w:val="000000" w:themeColor="text1"/>
                <w:sz w:val="24"/>
                <w:szCs w:val="24"/>
              </w:rPr>
              <w:t>5-11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0F7A09" w:rsidRPr="000F7A09" w:rsidRDefault="000F7A09" w:rsidP="000F7A09">
            <w:pPr>
              <w:pStyle w:val="ParaAttribute8"/>
              <w:rPr>
                <w:color w:val="000000" w:themeColor="text1"/>
                <w:sz w:val="24"/>
                <w:szCs w:val="24"/>
              </w:rPr>
            </w:pPr>
            <w:r>
              <w:rPr>
                <w:color w:val="000000" w:themeColor="text1"/>
                <w:sz w:val="24"/>
                <w:szCs w:val="24"/>
              </w:rPr>
              <w:t>1-8 марта</w:t>
            </w:r>
          </w:p>
        </w:tc>
        <w:tc>
          <w:tcPr>
            <w:tcW w:w="2584" w:type="dxa"/>
            <w:gridSpan w:val="3"/>
            <w:tcBorders>
              <w:top w:val="single" w:sz="4" w:space="0" w:color="000000"/>
              <w:left w:val="single" w:sz="4" w:space="0" w:color="000000"/>
              <w:bottom w:val="single" w:sz="4" w:space="0" w:color="000000"/>
              <w:right w:val="single" w:sz="4" w:space="0" w:color="000000"/>
            </w:tcBorders>
          </w:tcPr>
          <w:p w:rsidR="000F7A09" w:rsidRPr="00317AFD" w:rsidRDefault="000F7A09" w:rsidP="00636F26">
            <w:pPr>
              <w:pStyle w:val="ParaAttribute8"/>
              <w:ind w:firstLine="0"/>
              <w:rPr>
                <w:rStyle w:val="CharAttribute6"/>
                <w:rFonts w:eastAsia="№Е" w:hAnsi="Times New Roman"/>
                <w:color w:val="000000" w:themeColor="text1"/>
                <w:sz w:val="24"/>
                <w:szCs w:val="24"/>
                <w:u w:val="none"/>
              </w:rPr>
            </w:pPr>
            <w:r w:rsidRPr="00317AFD">
              <w:rPr>
                <w:rStyle w:val="CharAttribute6"/>
                <w:rFonts w:eastAsia="№Е" w:hAnsi="Times New Roman"/>
                <w:color w:val="000000" w:themeColor="text1"/>
                <w:sz w:val="24"/>
                <w:szCs w:val="24"/>
                <w:u w:val="none"/>
              </w:rPr>
              <w:t>Классные</w:t>
            </w:r>
            <w:r>
              <w:rPr>
                <w:rStyle w:val="CharAttribute6"/>
                <w:rFonts w:eastAsia="№Е" w:hAnsi="Times New Roman"/>
                <w:color w:val="000000" w:themeColor="text1"/>
                <w:sz w:val="24"/>
                <w:szCs w:val="24"/>
                <w:u w:val="none"/>
              </w:rPr>
              <w:t xml:space="preserve"> руководители,  вожатая</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705404" w:rsidRDefault="00705404" w:rsidP="000F7A09">
            <w:pPr>
              <w:widowControl/>
              <w:tabs>
                <w:tab w:val="left" w:pos="2955"/>
              </w:tabs>
              <w:wordWrap/>
              <w:autoSpaceDE/>
              <w:autoSpaceDN/>
              <w:jc w:val="left"/>
              <w:rPr>
                <w:kern w:val="0"/>
                <w:sz w:val="24"/>
                <w:lang w:val="ru-RU" w:eastAsia="ru-RU"/>
              </w:rPr>
            </w:pPr>
            <w:r w:rsidRPr="00705404">
              <w:rPr>
                <w:kern w:val="0"/>
                <w:sz w:val="24"/>
                <w:lang w:val="ru-RU" w:eastAsia="ru-RU"/>
              </w:rPr>
              <w:t xml:space="preserve">Республиканский фестиваль детско-юношеского </w:t>
            </w:r>
            <w:r>
              <w:rPr>
                <w:kern w:val="0"/>
                <w:sz w:val="24"/>
                <w:lang w:val="ru-RU" w:eastAsia="ru-RU"/>
              </w:rPr>
              <w:t>творчества «Салют, Победы!»</w:t>
            </w:r>
            <w:r>
              <w:rPr>
                <w:kern w:val="0"/>
                <w:sz w:val="24"/>
                <w:lang w:val="ru-RU" w:eastAsia="ru-RU"/>
              </w:rPr>
              <w:tab/>
            </w:r>
          </w:p>
        </w:tc>
        <w:tc>
          <w:tcPr>
            <w:tcW w:w="1331" w:type="dxa"/>
            <w:gridSpan w:val="2"/>
            <w:tcBorders>
              <w:top w:val="single" w:sz="4" w:space="0" w:color="000000"/>
              <w:left w:val="single" w:sz="4" w:space="0" w:color="000000"/>
              <w:bottom w:val="single" w:sz="4" w:space="0" w:color="000000"/>
              <w:right w:val="single" w:sz="4" w:space="0" w:color="000000"/>
            </w:tcBorders>
          </w:tcPr>
          <w:p w:rsidR="00705404" w:rsidRDefault="00705404" w:rsidP="00705404">
            <w:pPr>
              <w:pStyle w:val="ParaAttribute2"/>
              <w:rPr>
                <w:color w:val="000000" w:themeColor="text1"/>
                <w:sz w:val="24"/>
                <w:szCs w:val="24"/>
              </w:rPr>
            </w:pPr>
            <w:r w:rsidRPr="00D15556">
              <w:rPr>
                <w:color w:val="000000" w:themeColor="text1"/>
                <w:sz w:val="24"/>
                <w:szCs w:val="24"/>
              </w:rPr>
              <w:t>1-11 классы</w:t>
            </w:r>
          </w:p>
          <w:p w:rsidR="00705404" w:rsidRPr="00636F26" w:rsidRDefault="00705404" w:rsidP="002F29B9">
            <w:pPr>
              <w:pStyle w:val="ParaAttribute2"/>
              <w:rPr>
                <w:color w:val="000000" w:themeColor="text1"/>
                <w:sz w:val="24"/>
                <w:szCs w:val="24"/>
              </w:rPr>
            </w:pPr>
          </w:p>
        </w:tc>
        <w:tc>
          <w:tcPr>
            <w:tcW w:w="2453" w:type="dxa"/>
            <w:gridSpan w:val="3"/>
            <w:tcBorders>
              <w:top w:val="single" w:sz="4" w:space="0" w:color="000000"/>
              <w:left w:val="single" w:sz="4" w:space="0" w:color="000000"/>
              <w:bottom w:val="single" w:sz="4" w:space="0" w:color="000000"/>
              <w:right w:val="single" w:sz="4" w:space="0" w:color="000000"/>
            </w:tcBorders>
          </w:tcPr>
          <w:p w:rsidR="00705404" w:rsidRDefault="00705404" w:rsidP="000F7A09">
            <w:pPr>
              <w:pStyle w:val="ParaAttribute8"/>
              <w:rPr>
                <w:color w:val="000000" w:themeColor="text1"/>
                <w:sz w:val="24"/>
                <w:szCs w:val="24"/>
              </w:rPr>
            </w:pPr>
            <w:r>
              <w:rPr>
                <w:color w:val="000000" w:themeColor="text1"/>
                <w:sz w:val="24"/>
                <w:szCs w:val="24"/>
              </w:rPr>
              <w:t>19-27 марта</w:t>
            </w:r>
          </w:p>
        </w:tc>
        <w:tc>
          <w:tcPr>
            <w:tcW w:w="2584" w:type="dxa"/>
            <w:gridSpan w:val="3"/>
            <w:tcBorders>
              <w:top w:val="single" w:sz="4" w:space="0" w:color="000000"/>
              <w:left w:val="single" w:sz="4" w:space="0" w:color="000000"/>
              <w:bottom w:val="single" w:sz="4" w:space="0" w:color="000000"/>
              <w:right w:val="single" w:sz="4" w:space="0" w:color="000000"/>
            </w:tcBorders>
          </w:tcPr>
          <w:p w:rsidR="00705404" w:rsidRPr="00317AFD" w:rsidRDefault="00705404" w:rsidP="00636F26">
            <w:pPr>
              <w:pStyle w:val="ParaAttribute8"/>
              <w:ind w:firstLine="0"/>
              <w:rPr>
                <w:rStyle w:val="CharAttribute6"/>
                <w:rFonts w:eastAsia="№Е" w:hAnsi="Times New Roman"/>
                <w:color w:val="000000" w:themeColor="text1"/>
                <w:sz w:val="24"/>
                <w:szCs w:val="24"/>
                <w:u w:val="none"/>
              </w:rPr>
            </w:pPr>
            <w:r>
              <w:rPr>
                <w:rStyle w:val="CharAttribute6"/>
                <w:rFonts w:eastAsia="№Е" w:hAnsi="Times New Roman"/>
                <w:color w:val="000000" w:themeColor="text1"/>
                <w:sz w:val="24"/>
                <w:szCs w:val="24"/>
                <w:u w:val="none"/>
              </w:rPr>
              <w:t>Зам.дир. по ВР, зам. дир. по БППВ, вожатая, учитель-хореограф, учитель музыки, классные руководители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7173BD" w:rsidRPr="000300E5" w:rsidRDefault="007173BD" w:rsidP="007173BD">
            <w:pPr>
              <w:widowControl/>
              <w:tabs>
                <w:tab w:val="left" w:pos="2955"/>
              </w:tabs>
              <w:wordWrap/>
              <w:autoSpaceDE/>
              <w:autoSpaceDN/>
              <w:jc w:val="left"/>
              <w:rPr>
                <w:kern w:val="0"/>
                <w:sz w:val="24"/>
                <w:lang w:val="ru-RU" w:eastAsia="ru-RU"/>
              </w:rPr>
            </w:pPr>
            <w:r w:rsidRPr="000300E5">
              <w:rPr>
                <w:kern w:val="0"/>
                <w:sz w:val="24"/>
                <w:lang w:val="ru-RU" w:eastAsia="ru-RU"/>
              </w:rPr>
              <w:t>Туристический слет «Спортивное ориентирование»</w:t>
            </w:r>
          </w:p>
        </w:tc>
        <w:tc>
          <w:tcPr>
            <w:tcW w:w="1331" w:type="dxa"/>
            <w:gridSpan w:val="2"/>
            <w:tcBorders>
              <w:top w:val="single" w:sz="4" w:space="0" w:color="000000"/>
              <w:left w:val="single" w:sz="4" w:space="0" w:color="000000"/>
              <w:bottom w:val="single" w:sz="4" w:space="0" w:color="000000"/>
              <w:right w:val="single" w:sz="4" w:space="0" w:color="000000"/>
            </w:tcBorders>
          </w:tcPr>
          <w:p w:rsidR="00636F26" w:rsidRDefault="00636F26" w:rsidP="00636F26">
            <w:pPr>
              <w:pStyle w:val="ParaAttribute2"/>
              <w:rPr>
                <w:color w:val="000000" w:themeColor="text1"/>
                <w:sz w:val="24"/>
                <w:szCs w:val="24"/>
              </w:rPr>
            </w:pPr>
            <w:r w:rsidRPr="00D15556">
              <w:rPr>
                <w:color w:val="000000" w:themeColor="text1"/>
                <w:sz w:val="24"/>
                <w:szCs w:val="24"/>
              </w:rPr>
              <w:t>1-11 классы</w:t>
            </w:r>
          </w:p>
          <w:p w:rsidR="007173BD" w:rsidRPr="00734DE4" w:rsidRDefault="007173BD" w:rsidP="00636F26">
            <w:pPr>
              <w:pStyle w:val="ParaAttribute2"/>
              <w:jc w:val="both"/>
              <w:rPr>
                <w:color w:val="000000" w:themeColor="text1"/>
                <w:sz w:val="28"/>
                <w:szCs w:val="28"/>
              </w:rPr>
            </w:pPr>
          </w:p>
        </w:tc>
        <w:tc>
          <w:tcPr>
            <w:tcW w:w="2453" w:type="dxa"/>
            <w:gridSpan w:val="3"/>
            <w:tcBorders>
              <w:top w:val="single" w:sz="4" w:space="0" w:color="000000"/>
              <w:left w:val="single" w:sz="4" w:space="0" w:color="000000"/>
              <w:bottom w:val="single" w:sz="4" w:space="0" w:color="000000"/>
              <w:right w:val="single" w:sz="4" w:space="0" w:color="000000"/>
            </w:tcBorders>
          </w:tcPr>
          <w:p w:rsidR="007173BD" w:rsidRPr="000F7A09" w:rsidRDefault="000F7A09" w:rsidP="002F29B9">
            <w:pPr>
              <w:pStyle w:val="ParaAttribute8"/>
              <w:jc w:val="center"/>
              <w:rPr>
                <w:color w:val="000000" w:themeColor="text1"/>
                <w:sz w:val="24"/>
                <w:szCs w:val="24"/>
              </w:rPr>
            </w:pPr>
            <w:r w:rsidRPr="000F7A09">
              <w:rPr>
                <w:color w:val="000000" w:themeColor="text1"/>
                <w:sz w:val="24"/>
                <w:szCs w:val="24"/>
              </w:rPr>
              <w:t>19 апреля</w:t>
            </w:r>
          </w:p>
        </w:tc>
        <w:tc>
          <w:tcPr>
            <w:tcW w:w="2584" w:type="dxa"/>
            <w:gridSpan w:val="3"/>
            <w:tcBorders>
              <w:top w:val="single" w:sz="4" w:space="0" w:color="000000"/>
              <w:left w:val="single" w:sz="4" w:space="0" w:color="000000"/>
              <w:bottom w:val="single" w:sz="4" w:space="0" w:color="000000"/>
              <w:right w:val="single" w:sz="4" w:space="0" w:color="000000"/>
            </w:tcBorders>
          </w:tcPr>
          <w:p w:rsidR="007173BD" w:rsidRPr="00734DE4" w:rsidRDefault="007173BD" w:rsidP="007173BD">
            <w:pPr>
              <w:pStyle w:val="ParaAttribute8"/>
              <w:ind w:firstLine="0"/>
              <w:rPr>
                <w:rStyle w:val="CharAttribute6"/>
                <w:rFonts w:eastAsia="№Е"/>
                <w:color w:val="000000" w:themeColor="text1"/>
                <w:szCs w:val="28"/>
              </w:rPr>
            </w:pPr>
            <w:r>
              <w:rPr>
                <w:sz w:val="24"/>
              </w:rPr>
              <w:t>Руководитель ОБЖ, к</w:t>
            </w:r>
            <w:r w:rsidRPr="000300E5">
              <w:rPr>
                <w:sz w:val="24"/>
              </w:rPr>
              <w:t>лассные руководители, учителя физической культуры,</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7173BD" w:rsidRPr="000300E5" w:rsidRDefault="007173BD" w:rsidP="007173BD">
            <w:pPr>
              <w:widowControl/>
              <w:tabs>
                <w:tab w:val="left" w:pos="2955"/>
              </w:tabs>
              <w:wordWrap/>
              <w:autoSpaceDE/>
              <w:autoSpaceDN/>
              <w:jc w:val="left"/>
              <w:rPr>
                <w:kern w:val="0"/>
                <w:sz w:val="24"/>
                <w:lang w:val="ru-RU" w:eastAsia="ru-RU"/>
              </w:rPr>
            </w:pPr>
            <w:r w:rsidRPr="000300E5">
              <w:rPr>
                <w:kern w:val="0"/>
                <w:sz w:val="24"/>
                <w:lang w:val="ru-RU" w:eastAsia="ru-RU"/>
              </w:rPr>
              <w:t>1.Парад Победы</w:t>
            </w:r>
          </w:p>
          <w:p w:rsidR="007173BD" w:rsidRPr="000300E5" w:rsidRDefault="007173BD" w:rsidP="007173BD">
            <w:pPr>
              <w:widowControl/>
              <w:tabs>
                <w:tab w:val="left" w:pos="2955"/>
              </w:tabs>
              <w:wordWrap/>
              <w:autoSpaceDE/>
              <w:autoSpaceDN/>
              <w:jc w:val="left"/>
              <w:rPr>
                <w:kern w:val="0"/>
                <w:sz w:val="24"/>
                <w:lang w:val="ru-RU" w:eastAsia="ru-RU"/>
              </w:rPr>
            </w:pPr>
            <w:r w:rsidRPr="000300E5">
              <w:rPr>
                <w:kern w:val="0"/>
                <w:sz w:val="24"/>
                <w:lang w:val="ru-RU" w:eastAsia="ru-RU"/>
              </w:rPr>
              <w:t>2.Акция «Ветеран живет рядом»</w:t>
            </w:r>
          </w:p>
          <w:p w:rsidR="007173BD" w:rsidRDefault="000F7A09" w:rsidP="007173BD">
            <w:pPr>
              <w:widowControl/>
              <w:tabs>
                <w:tab w:val="left" w:pos="2955"/>
              </w:tabs>
              <w:wordWrap/>
              <w:autoSpaceDE/>
              <w:autoSpaceDN/>
              <w:jc w:val="left"/>
              <w:rPr>
                <w:kern w:val="0"/>
                <w:sz w:val="24"/>
                <w:lang w:val="ru-RU" w:eastAsia="ru-RU"/>
              </w:rPr>
            </w:pPr>
            <w:r>
              <w:rPr>
                <w:kern w:val="0"/>
                <w:sz w:val="24"/>
                <w:lang w:val="ru-RU" w:eastAsia="ru-RU"/>
              </w:rPr>
              <w:t>3.Акция «Поздравь ветерана»</w:t>
            </w:r>
          </w:p>
          <w:p w:rsidR="000F7A09" w:rsidRDefault="000F7A09" w:rsidP="007173BD">
            <w:pPr>
              <w:widowControl/>
              <w:tabs>
                <w:tab w:val="left" w:pos="2955"/>
              </w:tabs>
              <w:wordWrap/>
              <w:autoSpaceDE/>
              <w:autoSpaceDN/>
              <w:jc w:val="left"/>
              <w:rPr>
                <w:kern w:val="0"/>
                <w:sz w:val="24"/>
                <w:lang w:val="ru-RU" w:eastAsia="ru-RU"/>
              </w:rPr>
            </w:pPr>
            <w:r>
              <w:rPr>
                <w:kern w:val="0"/>
                <w:sz w:val="24"/>
                <w:lang w:val="ru-RU" w:eastAsia="ru-RU"/>
              </w:rPr>
              <w:t>4. конкурс «Песни Победы»</w:t>
            </w:r>
          </w:p>
          <w:p w:rsidR="000F7A09" w:rsidRPr="000300E5" w:rsidRDefault="000F7A09" w:rsidP="007173BD">
            <w:pPr>
              <w:widowControl/>
              <w:tabs>
                <w:tab w:val="left" w:pos="2955"/>
              </w:tabs>
              <w:wordWrap/>
              <w:autoSpaceDE/>
              <w:autoSpaceDN/>
              <w:jc w:val="left"/>
              <w:rPr>
                <w:kern w:val="0"/>
                <w:sz w:val="24"/>
                <w:lang w:val="ru-RU" w:eastAsia="ru-RU"/>
              </w:rPr>
            </w:pPr>
            <w:r>
              <w:rPr>
                <w:kern w:val="0"/>
                <w:sz w:val="24"/>
                <w:lang w:val="ru-RU" w:eastAsia="ru-RU"/>
              </w:rPr>
              <w:t>5. Акция «Окна Победы»</w:t>
            </w:r>
          </w:p>
        </w:tc>
        <w:tc>
          <w:tcPr>
            <w:tcW w:w="1331" w:type="dxa"/>
            <w:gridSpan w:val="2"/>
            <w:tcBorders>
              <w:top w:val="single" w:sz="4" w:space="0" w:color="000000"/>
              <w:left w:val="single" w:sz="4" w:space="0" w:color="000000"/>
              <w:bottom w:val="single" w:sz="4" w:space="0" w:color="000000"/>
              <w:right w:val="single" w:sz="4" w:space="0" w:color="000000"/>
            </w:tcBorders>
          </w:tcPr>
          <w:p w:rsidR="00636F26" w:rsidRDefault="00636F26" w:rsidP="00636F26">
            <w:pPr>
              <w:pStyle w:val="ParaAttribute2"/>
              <w:rPr>
                <w:color w:val="000000" w:themeColor="text1"/>
                <w:sz w:val="24"/>
                <w:szCs w:val="24"/>
              </w:rPr>
            </w:pPr>
            <w:r w:rsidRPr="00D15556">
              <w:rPr>
                <w:color w:val="000000" w:themeColor="text1"/>
                <w:sz w:val="24"/>
                <w:szCs w:val="24"/>
              </w:rPr>
              <w:t>1-11 классы</w:t>
            </w:r>
          </w:p>
          <w:p w:rsidR="007173BD" w:rsidRPr="00734DE4" w:rsidRDefault="007173BD" w:rsidP="002F29B9">
            <w:pPr>
              <w:pStyle w:val="ParaAttribute2"/>
              <w:rPr>
                <w:color w:val="000000" w:themeColor="text1"/>
                <w:sz w:val="28"/>
                <w:szCs w:val="28"/>
              </w:rPr>
            </w:pPr>
          </w:p>
        </w:tc>
        <w:tc>
          <w:tcPr>
            <w:tcW w:w="2453" w:type="dxa"/>
            <w:gridSpan w:val="3"/>
            <w:tcBorders>
              <w:top w:val="single" w:sz="4" w:space="0" w:color="000000"/>
              <w:left w:val="single" w:sz="4" w:space="0" w:color="000000"/>
              <w:bottom w:val="single" w:sz="4" w:space="0" w:color="000000"/>
              <w:right w:val="single" w:sz="4" w:space="0" w:color="000000"/>
            </w:tcBorders>
          </w:tcPr>
          <w:p w:rsidR="007173BD" w:rsidRPr="000F7A09" w:rsidRDefault="000F7A09" w:rsidP="002F29B9">
            <w:pPr>
              <w:pStyle w:val="ParaAttribute8"/>
              <w:jc w:val="center"/>
              <w:rPr>
                <w:color w:val="000000" w:themeColor="text1"/>
                <w:sz w:val="24"/>
                <w:szCs w:val="24"/>
              </w:rPr>
            </w:pPr>
            <w:r w:rsidRPr="000F7A09">
              <w:rPr>
                <w:color w:val="000000" w:themeColor="text1"/>
                <w:sz w:val="24"/>
                <w:szCs w:val="24"/>
              </w:rPr>
              <w:t>1-9 мая</w:t>
            </w:r>
          </w:p>
        </w:tc>
        <w:tc>
          <w:tcPr>
            <w:tcW w:w="2584" w:type="dxa"/>
            <w:gridSpan w:val="3"/>
            <w:tcBorders>
              <w:top w:val="single" w:sz="4" w:space="0" w:color="000000"/>
              <w:left w:val="single" w:sz="4" w:space="0" w:color="000000"/>
              <w:bottom w:val="single" w:sz="4" w:space="0" w:color="000000"/>
              <w:right w:val="single" w:sz="4" w:space="0" w:color="000000"/>
            </w:tcBorders>
          </w:tcPr>
          <w:p w:rsidR="007173BD" w:rsidRPr="00734DE4" w:rsidRDefault="007173BD" w:rsidP="007173BD">
            <w:pPr>
              <w:pStyle w:val="ParaAttribute8"/>
              <w:ind w:firstLine="0"/>
              <w:rPr>
                <w:rStyle w:val="CharAttribute6"/>
                <w:rFonts w:eastAsia="№Е"/>
                <w:color w:val="000000" w:themeColor="text1"/>
                <w:szCs w:val="28"/>
              </w:rPr>
            </w:pPr>
            <w:r w:rsidRPr="000300E5">
              <w:rPr>
                <w:sz w:val="24"/>
              </w:rPr>
              <w:t>Классные руководители, учителя физической культуры, администрация</w:t>
            </w:r>
            <w:r>
              <w:rPr>
                <w:sz w:val="24"/>
              </w:rPr>
              <w:t xml:space="preserve"> школы</w:t>
            </w:r>
          </w:p>
        </w:tc>
      </w:tr>
      <w:tr w:rsidR="001B68AC" w:rsidRPr="007173BD" w:rsidTr="001B68AC">
        <w:tc>
          <w:tcPr>
            <w:tcW w:w="4122" w:type="dxa"/>
            <w:tcBorders>
              <w:top w:val="single" w:sz="4" w:space="0" w:color="000000"/>
              <w:left w:val="single" w:sz="4" w:space="0" w:color="000000"/>
              <w:bottom w:val="single" w:sz="4" w:space="0" w:color="000000"/>
              <w:right w:val="single" w:sz="4" w:space="0" w:color="000000"/>
            </w:tcBorders>
          </w:tcPr>
          <w:p w:rsidR="000F7A09" w:rsidRPr="000300E5" w:rsidRDefault="00705404" w:rsidP="000F7A09">
            <w:pPr>
              <w:widowControl/>
              <w:tabs>
                <w:tab w:val="left" w:pos="2955"/>
              </w:tabs>
              <w:wordWrap/>
              <w:autoSpaceDE/>
              <w:autoSpaceDN/>
              <w:jc w:val="left"/>
              <w:rPr>
                <w:kern w:val="0"/>
                <w:sz w:val="24"/>
                <w:lang w:val="ru-RU" w:eastAsia="ru-RU"/>
              </w:rPr>
            </w:pPr>
            <w:r>
              <w:rPr>
                <w:kern w:val="0"/>
                <w:sz w:val="24"/>
                <w:lang w:val="ru-RU" w:eastAsia="ru-RU"/>
              </w:rPr>
              <w:t>Праздник «Последний звонок»</w:t>
            </w:r>
          </w:p>
        </w:tc>
        <w:tc>
          <w:tcPr>
            <w:tcW w:w="1331" w:type="dxa"/>
            <w:gridSpan w:val="2"/>
            <w:tcBorders>
              <w:top w:val="single" w:sz="4" w:space="0" w:color="000000"/>
              <w:left w:val="single" w:sz="4" w:space="0" w:color="000000"/>
              <w:bottom w:val="single" w:sz="4" w:space="0" w:color="000000"/>
              <w:right w:val="single" w:sz="4" w:space="0" w:color="000000"/>
            </w:tcBorders>
          </w:tcPr>
          <w:p w:rsidR="000F7A09" w:rsidRPr="00D15556" w:rsidRDefault="00705404" w:rsidP="00636F26">
            <w:pPr>
              <w:pStyle w:val="ParaAttribute2"/>
              <w:rPr>
                <w:color w:val="000000" w:themeColor="text1"/>
                <w:sz w:val="24"/>
                <w:szCs w:val="24"/>
              </w:rPr>
            </w:pPr>
            <w:r>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0F7A09" w:rsidRPr="000F7A09" w:rsidRDefault="00705404" w:rsidP="002F29B9">
            <w:pPr>
              <w:pStyle w:val="ParaAttribute8"/>
              <w:jc w:val="center"/>
              <w:rPr>
                <w:color w:val="000000" w:themeColor="text1"/>
                <w:sz w:val="24"/>
                <w:szCs w:val="24"/>
              </w:rPr>
            </w:pPr>
            <w:r>
              <w:rPr>
                <w:color w:val="000000" w:themeColor="text1"/>
                <w:sz w:val="24"/>
                <w:szCs w:val="24"/>
              </w:rPr>
              <w:t>23-25 мая</w:t>
            </w:r>
          </w:p>
        </w:tc>
        <w:tc>
          <w:tcPr>
            <w:tcW w:w="2584" w:type="dxa"/>
            <w:gridSpan w:val="3"/>
            <w:tcBorders>
              <w:top w:val="single" w:sz="4" w:space="0" w:color="000000"/>
              <w:left w:val="single" w:sz="4" w:space="0" w:color="000000"/>
              <w:bottom w:val="single" w:sz="4" w:space="0" w:color="000000"/>
              <w:right w:val="single" w:sz="4" w:space="0" w:color="000000"/>
            </w:tcBorders>
          </w:tcPr>
          <w:p w:rsidR="000F7A09" w:rsidRPr="000300E5" w:rsidRDefault="00705404" w:rsidP="007173BD">
            <w:pPr>
              <w:pStyle w:val="ParaAttribute8"/>
              <w:ind w:firstLine="0"/>
              <w:rPr>
                <w:sz w:val="24"/>
              </w:rPr>
            </w:pPr>
            <w:r w:rsidRPr="00317AFD">
              <w:rPr>
                <w:rStyle w:val="CharAttribute6"/>
                <w:rFonts w:eastAsia="№Е" w:hAnsi="Times New Roman"/>
                <w:color w:val="000000" w:themeColor="text1"/>
                <w:sz w:val="24"/>
                <w:szCs w:val="24"/>
                <w:u w:val="none"/>
              </w:rPr>
              <w:t>Классные</w:t>
            </w:r>
            <w:r>
              <w:rPr>
                <w:rStyle w:val="CharAttribute6"/>
                <w:rFonts w:eastAsia="№Е" w:hAnsi="Times New Roman"/>
                <w:color w:val="000000" w:themeColor="text1"/>
                <w:sz w:val="24"/>
                <w:szCs w:val="24"/>
                <w:u w:val="none"/>
              </w:rPr>
              <w:t xml:space="preserve"> руководители,  вожатая</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705404" w:rsidRPr="000300E5" w:rsidRDefault="00705404" w:rsidP="000F7A09">
            <w:pPr>
              <w:widowControl/>
              <w:tabs>
                <w:tab w:val="left" w:pos="2955"/>
              </w:tabs>
              <w:wordWrap/>
              <w:autoSpaceDE/>
              <w:autoSpaceDN/>
              <w:jc w:val="left"/>
              <w:rPr>
                <w:kern w:val="0"/>
                <w:sz w:val="24"/>
                <w:lang w:val="ru-RU" w:eastAsia="ru-RU"/>
              </w:rPr>
            </w:pPr>
            <w:r w:rsidRPr="000300E5">
              <w:rPr>
                <w:kern w:val="0"/>
                <w:sz w:val="24"/>
                <w:lang w:val="ru-RU" w:eastAsia="ru-RU"/>
              </w:rPr>
              <w:t>Военно-спортивна игра «Зарница»</w:t>
            </w:r>
          </w:p>
        </w:tc>
        <w:tc>
          <w:tcPr>
            <w:tcW w:w="1331" w:type="dxa"/>
            <w:gridSpan w:val="2"/>
            <w:tcBorders>
              <w:top w:val="single" w:sz="4" w:space="0" w:color="000000"/>
              <w:left w:val="single" w:sz="4" w:space="0" w:color="000000"/>
              <w:bottom w:val="single" w:sz="4" w:space="0" w:color="000000"/>
              <w:right w:val="single" w:sz="4" w:space="0" w:color="000000"/>
            </w:tcBorders>
          </w:tcPr>
          <w:p w:rsidR="00705404" w:rsidRPr="00D15556" w:rsidRDefault="00705404" w:rsidP="00636F26">
            <w:pPr>
              <w:pStyle w:val="ParaAttribute2"/>
              <w:rPr>
                <w:color w:val="000000" w:themeColor="text1"/>
                <w:sz w:val="24"/>
                <w:szCs w:val="24"/>
              </w:rPr>
            </w:pPr>
            <w:r>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705404" w:rsidRPr="000F7A09" w:rsidRDefault="00705404" w:rsidP="002F29B9">
            <w:pPr>
              <w:pStyle w:val="ParaAttribute8"/>
              <w:jc w:val="center"/>
              <w:rPr>
                <w:color w:val="000000" w:themeColor="text1"/>
                <w:sz w:val="24"/>
                <w:szCs w:val="24"/>
              </w:rPr>
            </w:pPr>
            <w:r>
              <w:rPr>
                <w:color w:val="000000" w:themeColor="text1"/>
                <w:sz w:val="24"/>
                <w:szCs w:val="24"/>
              </w:rPr>
              <w:t>25-27 мая</w:t>
            </w:r>
          </w:p>
        </w:tc>
        <w:tc>
          <w:tcPr>
            <w:tcW w:w="2584" w:type="dxa"/>
            <w:gridSpan w:val="3"/>
            <w:tcBorders>
              <w:top w:val="single" w:sz="4" w:space="0" w:color="000000"/>
              <w:left w:val="single" w:sz="4" w:space="0" w:color="000000"/>
              <w:bottom w:val="single" w:sz="4" w:space="0" w:color="000000"/>
              <w:right w:val="single" w:sz="4" w:space="0" w:color="000000"/>
            </w:tcBorders>
          </w:tcPr>
          <w:p w:rsidR="00705404" w:rsidRPr="000300E5" w:rsidRDefault="00705404" w:rsidP="007173BD">
            <w:pPr>
              <w:pStyle w:val="ParaAttribute8"/>
              <w:ind w:firstLine="0"/>
              <w:rPr>
                <w:sz w:val="24"/>
              </w:rPr>
            </w:pPr>
            <w:r w:rsidRPr="00317AFD">
              <w:rPr>
                <w:rStyle w:val="CharAttribute6"/>
                <w:rFonts w:eastAsia="№Е" w:hAnsi="Times New Roman"/>
                <w:color w:val="000000" w:themeColor="text1"/>
                <w:sz w:val="24"/>
                <w:szCs w:val="24"/>
                <w:u w:val="none"/>
              </w:rPr>
              <w:t>Классные</w:t>
            </w:r>
            <w:r>
              <w:rPr>
                <w:rStyle w:val="CharAttribute6"/>
                <w:rFonts w:eastAsia="№Е" w:hAnsi="Times New Roman"/>
                <w:color w:val="000000" w:themeColor="text1"/>
                <w:sz w:val="24"/>
                <w:szCs w:val="24"/>
                <w:u w:val="none"/>
              </w:rPr>
              <w:t xml:space="preserve"> руководители,  вожатая</w:t>
            </w:r>
            <w:r>
              <w:t xml:space="preserve">, </w:t>
            </w:r>
            <w:r w:rsidRPr="000300E5">
              <w:rPr>
                <w:sz w:val="24"/>
              </w:rPr>
              <w:t>учителя физической культу</w:t>
            </w:r>
            <w:r>
              <w:rPr>
                <w:sz w:val="24"/>
              </w:rPr>
              <w:t>ры, руководитель ОБЖ</w:t>
            </w:r>
          </w:p>
        </w:tc>
      </w:tr>
      <w:tr w:rsidR="002F29B9" w:rsidRPr="00734DE4" w:rsidTr="00075459">
        <w:tc>
          <w:tcPr>
            <w:tcW w:w="10490" w:type="dxa"/>
            <w:gridSpan w:val="9"/>
            <w:tcBorders>
              <w:top w:val="single" w:sz="4" w:space="0" w:color="000000"/>
              <w:left w:val="single" w:sz="4" w:space="0" w:color="000000"/>
              <w:bottom w:val="single" w:sz="4" w:space="0" w:color="000000"/>
              <w:right w:val="single" w:sz="4" w:space="0" w:color="000000"/>
            </w:tcBorders>
          </w:tcPr>
          <w:p w:rsidR="002F29B9" w:rsidRPr="00D15556" w:rsidRDefault="002F29B9" w:rsidP="002F29B9">
            <w:pPr>
              <w:pStyle w:val="ParaAttribute3"/>
              <w:rPr>
                <w:b/>
                <w:color w:val="000000" w:themeColor="text1"/>
                <w:sz w:val="28"/>
                <w:szCs w:val="28"/>
              </w:rPr>
            </w:pPr>
            <w:r w:rsidRPr="00D15556">
              <w:rPr>
                <w:rStyle w:val="CharAttribute5"/>
                <w:rFonts w:eastAsia="№Е" w:hint="default"/>
                <w:b/>
                <w:color w:val="000000" w:themeColor="text1"/>
                <w:szCs w:val="28"/>
              </w:rPr>
              <w:t>Курсы</w:t>
            </w:r>
            <w:r w:rsidR="00D15556" w:rsidRPr="00D15556">
              <w:rPr>
                <w:rStyle w:val="CharAttribute5"/>
                <w:rFonts w:asciiTheme="minorHAnsi" w:eastAsia="№Е" w:hAnsiTheme="minorHAnsi" w:hint="default"/>
                <w:b/>
                <w:color w:val="000000" w:themeColor="text1"/>
                <w:szCs w:val="28"/>
              </w:rPr>
              <w:t xml:space="preserve"> </w:t>
            </w:r>
            <w:r w:rsidRPr="00D15556">
              <w:rPr>
                <w:rStyle w:val="CharAttribute5"/>
                <w:rFonts w:eastAsia="№Е" w:hint="default"/>
                <w:b/>
                <w:color w:val="000000" w:themeColor="text1"/>
                <w:szCs w:val="28"/>
              </w:rPr>
              <w:t>внеурочной</w:t>
            </w:r>
            <w:r w:rsidR="00D15556" w:rsidRPr="00D15556">
              <w:rPr>
                <w:rStyle w:val="CharAttribute5"/>
                <w:rFonts w:asciiTheme="minorHAnsi" w:eastAsia="№Е" w:hAnsiTheme="minorHAnsi" w:hint="default"/>
                <w:b/>
                <w:color w:val="000000" w:themeColor="text1"/>
                <w:szCs w:val="28"/>
              </w:rPr>
              <w:t xml:space="preserve"> </w:t>
            </w:r>
            <w:r w:rsidRPr="00D15556">
              <w:rPr>
                <w:rStyle w:val="CharAttribute5"/>
                <w:rFonts w:eastAsia="№Е" w:hint="default"/>
                <w:b/>
                <w:color w:val="000000" w:themeColor="text1"/>
                <w:szCs w:val="28"/>
              </w:rPr>
              <w:t>деятельности</w:t>
            </w:r>
          </w:p>
        </w:tc>
      </w:tr>
      <w:tr w:rsidR="001B68AC" w:rsidRPr="00734DE4" w:rsidTr="001B68AC">
        <w:tc>
          <w:tcPr>
            <w:tcW w:w="4122" w:type="dxa"/>
            <w:tcBorders>
              <w:top w:val="single" w:sz="4" w:space="0" w:color="000000"/>
              <w:left w:val="single" w:sz="4" w:space="0" w:color="000000"/>
              <w:bottom w:val="single" w:sz="4" w:space="0" w:color="000000"/>
              <w:right w:val="single" w:sz="4" w:space="0" w:color="000000"/>
            </w:tcBorders>
          </w:tcPr>
          <w:p w:rsidR="002F29B9" w:rsidRPr="00636F26" w:rsidRDefault="002F29B9" w:rsidP="002F29B9">
            <w:pPr>
              <w:pStyle w:val="ParaAttribute2"/>
              <w:rPr>
                <w:b/>
                <w:color w:val="000000" w:themeColor="text1"/>
                <w:sz w:val="24"/>
                <w:szCs w:val="24"/>
              </w:rPr>
            </w:pPr>
          </w:p>
          <w:p w:rsidR="002F29B9" w:rsidRPr="00636F26" w:rsidRDefault="002F29B9" w:rsidP="002F29B9">
            <w:pPr>
              <w:pStyle w:val="ParaAttribute3"/>
              <w:rPr>
                <w:b/>
                <w:color w:val="000000" w:themeColor="text1"/>
                <w:sz w:val="24"/>
                <w:szCs w:val="24"/>
              </w:rPr>
            </w:pPr>
            <w:r w:rsidRPr="00636F26">
              <w:rPr>
                <w:rStyle w:val="CharAttribute5"/>
                <w:rFonts w:eastAsia="№Е" w:hint="default"/>
                <w:b/>
                <w:color w:val="000000" w:themeColor="text1"/>
                <w:sz w:val="24"/>
                <w:szCs w:val="24"/>
              </w:rPr>
              <w:t>Название</w:t>
            </w:r>
            <w:r w:rsidR="007173BD" w:rsidRPr="00636F26">
              <w:rPr>
                <w:rStyle w:val="CharAttribute5"/>
                <w:rFonts w:asciiTheme="minorHAnsi" w:eastAsia="№Е" w:hAnsiTheme="minorHAnsi" w:hint="default"/>
                <w:b/>
                <w:color w:val="000000" w:themeColor="text1"/>
                <w:sz w:val="24"/>
                <w:szCs w:val="24"/>
              </w:rPr>
              <w:t xml:space="preserve"> </w:t>
            </w:r>
            <w:r w:rsidRPr="00636F26">
              <w:rPr>
                <w:rStyle w:val="CharAttribute5"/>
                <w:rFonts w:eastAsia="№Е" w:hint="default"/>
                <w:b/>
                <w:color w:val="000000" w:themeColor="text1"/>
                <w:sz w:val="24"/>
                <w:szCs w:val="24"/>
              </w:rPr>
              <w:t>курса</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636F26" w:rsidRDefault="002F29B9" w:rsidP="002F29B9">
            <w:pPr>
              <w:pStyle w:val="ParaAttribute2"/>
              <w:rPr>
                <w:b/>
                <w:color w:val="000000" w:themeColor="text1"/>
                <w:sz w:val="24"/>
                <w:szCs w:val="24"/>
              </w:rPr>
            </w:pPr>
          </w:p>
          <w:p w:rsidR="002F29B9" w:rsidRPr="00636F26" w:rsidRDefault="002F29B9" w:rsidP="002F29B9">
            <w:pPr>
              <w:pStyle w:val="ParaAttribute3"/>
              <w:rPr>
                <w:b/>
                <w:color w:val="000000" w:themeColor="text1"/>
                <w:sz w:val="24"/>
                <w:szCs w:val="24"/>
              </w:rPr>
            </w:pPr>
            <w:r w:rsidRPr="00636F26">
              <w:rPr>
                <w:rStyle w:val="CharAttribute5"/>
                <w:rFonts w:eastAsia="№Е" w:hint="default"/>
                <w:b/>
                <w:color w:val="000000" w:themeColor="text1"/>
                <w:sz w:val="24"/>
                <w:szCs w:val="24"/>
              </w:rPr>
              <w:t>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636F26" w:rsidRDefault="002F29B9" w:rsidP="002F29B9">
            <w:pPr>
              <w:pStyle w:val="ParaAttribute3"/>
              <w:rPr>
                <w:b/>
                <w:color w:val="000000" w:themeColor="text1"/>
                <w:sz w:val="24"/>
                <w:szCs w:val="24"/>
              </w:rPr>
            </w:pPr>
            <w:r w:rsidRPr="00636F26">
              <w:rPr>
                <w:rStyle w:val="CharAttribute5"/>
                <w:rFonts w:eastAsia="№Е" w:hint="default"/>
                <w:b/>
                <w:color w:val="000000" w:themeColor="text1"/>
                <w:sz w:val="24"/>
                <w:szCs w:val="24"/>
              </w:rPr>
              <w:t>Количество</w:t>
            </w:r>
          </w:p>
          <w:p w:rsidR="002F29B9" w:rsidRPr="00636F26" w:rsidRDefault="002F29B9" w:rsidP="002F29B9">
            <w:pPr>
              <w:pStyle w:val="ParaAttribute3"/>
              <w:rPr>
                <w:b/>
                <w:color w:val="000000" w:themeColor="text1"/>
                <w:sz w:val="24"/>
                <w:szCs w:val="24"/>
              </w:rPr>
            </w:pPr>
            <w:r w:rsidRPr="00636F26">
              <w:rPr>
                <w:rStyle w:val="CharAttribute5"/>
                <w:rFonts w:eastAsia="№Е" w:hint="default"/>
                <w:b/>
                <w:color w:val="000000" w:themeColor="text1"/>
                <w:sz w:val="24"/>
                <w:szCs w:val="24"/>
              </w:rPr>
              <w:t>часов</w:t>
            </w:r>
          </w:p>
          <w:p w:rsidR="002F29B9" w:rsidRPr="00636F26" w:rsidRDefault="002F29B9" w:rsidP="002F29B9">
            <w:pPr>
              <w:pStyle w:val="ParaAttribute3"/>
              <w:rPr>
                <w:b/>
                <w:color w:val="000000" w:themeColor="text1"/>
                <w:sz w:val="24"/>
                <w:szCs w:val="24"/>
              </w:rPr>
            </w:pPr>
            <w:r w:rsidRPr="00636F26">
              <w:rPr>
                <w:rStyle w:val="CharAttribute5"/>
                <w:rFonts w:eastAsia="№Е" w:hint="default"/>
                <w:b/>
                <w:color w:val="000000" w:themeColor="text1"/>
                <w:sz w:val="24"/>
                <w:szCs w:val="24"/>
              </w:rPr>
              <w:t>в</w:t>
            </w:r>
            <w:r w:rsidR="007173BD" w:rsidRPr="00636F26">
              <w:rPr>
                <w:rStyle w:val="CharAttribute5"/>
                <w:rFonts w:asciiTheme="minorHAnsi" w:eastAsia="№Е" w:hAnsiTheme="minorHAnsi" w:hint="default"/>
                <w:b/>
                <w:color w:val="000000" w:themeColor="text1"/>
                <w:sz w:val="24"/>
                <w:szCs w:val="24"/>
              </w:rPr>
              <w:t xml:space="preserve"> </w:t>
            </w:r>
            <w:r w:rsidRPr="00636F26">
              <w:rPr>
                <w:rStyle w:val="CharAttribute5"/>
                <w:rFonts w:eastAsia="№Е" w:hint="default"/>
                <w:b/>
                <w:color w:val="000000" w:themeColor="text1"/>
                <w:sz w:val="24"/>
                <w:szCs w:val="24"/>
              </w:rPr>
              <w:t>неделю</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636F26" w:rsidRDefault="002F29B9" w:rsidP="002F29B9">
            <w:pPr>
              <w:pStyle w:val="ParaAttribute3"/>
              <w:rPr>
                <w:rStyle w:val="CharAttribute5"/>
                <w:rFonts w:eastAsia="№Е" w:hint="default"/>
                <w:b/>
                <w:color w:val="000000" w:themeColor="text1"/>
                <w:sz w:val="24"/>
                <w:szCs w:val="24"/>
              </w:rPr>
            </w:pPr>
          </w:p>
          <w:p w:rsidR="002F29B9" w:rsidRPr="00636F26" w:rsidRDefault="002F29B9" w:rsidP="002F29B9">
            <w:pPr>
              <w:pStyle w:val="ParaAttribute3"/>
              <w:rPr>
                <w:rStyle w:val="CharAttribute5"/>
                <w:rFonts w:eastAsia="№Е" w:hint="default"/>
                <w:b/>
                <w:color w:val="000000" w:themeColor="text1"/>
                <w:sz w:val="24"/>
                <w:szCs w:val="24"/>
              </w:rPr>
            </w:pPr>
            <w:r w:rsidRPr="00636F26">
              <w:rPr>
                <w:rStyle w:val="CharAttribute5"/>
                <w:rFonts w:eastAsia="№Е" w:hint="default"/>
                <w:b/>
                <w:color w:val="000000" w:themeColor="text1"/>
                <w:sz w:val="24"/>
                <w:szCs w:val="24"/>
              </w:rPr>
              <w:t>Ответственные</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2F29B9" w:rsidRPr="007173BD" w:rsidRDefault="007173BD" w:rsidP="002F29B9">
            <w:pPr>
              <w:pStyle w:val="ParaAttribute3"/>
              <w:jc w:val="both"/>
              <w:rPr>
                <w:color w:val="000000" w:themeColor="text1"/>
                <w:sz w:val="24"/>
                <w:szCs w:val="24"/>
              </w:rPr>
            </w:pPr>
            <w:r w:rsidRPr="007173BD">
              <w:rPr>
                <w:color w:val="000000" w:themeColor="text1"/>
                <w:sz w:val="24"/>
                <w:szCs w:val="24"/>
              </w:rPr>
              <w:t>Культура и традиции народов РТ</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7173BD" w:rsidRDefault="007173BD" w:rsidP="002F29B9">
            <w:pPr>
              <w:pStyle w:val="ParaAttribute3"/>
              <w:rPr>
                <w:color w:val="000000" w:themeColor="text1"/>
                <w:sz w:val="24"/>
                <w:szCs w:val="24"/>
              </w:rPr>
            </w:pPr>
            <w:r w:rsidRPr="007173BD">
              <w:rPr>
                <w:color w:val="000000" w:themeColor="text1"/>
                <w:sz w:val="24"/>
                <w:szCs w:val="24"/>
              </w:rPr>
              <w:t>1-11</w:t>
            </w:r>
            <w:r w:rsidR="00075459">
              <w:rPr>
                <w:color w:val="000000" w:themeColor="text1"/>
                <w:sz w:val="24"/>
                <w:szCs w:val="24"/>
              </w:rPr>
              <w:t>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7173BD" w:rsidRDefault="007173BD" w:rsidP="002F29B9">
            <w:pPr>
              <w:pStyle w:val="ParaAttribute3"/>
              <w:rPr>
                <w:color w:val="000000" w:themeColor="text1"/>
                <w:sz w:val="24"/>
                <w:szCs w:val="24"/>
              </w:rPr>
            </w:pPr>
            <w:r w:rsidRPr="007173BD">
              <w:rPr>
                <w:color w:val="000000" w:themeColor="text1"/>
                <w:sz w:val="24"/>
                <w:szCs w:val="24"/>
              </w:rPr>
              <w:t>1 час</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7173BD" w:rsidRDefault="007173BD" w:rsidP="002F29B9">
            <w:pPr>
              <w:pStyle w:val="ParaAttribute3"/>
              <w:rPr>
                <w:rStyle w:val="CharAttribute6"/>
                <w:rFonts w:eastAsia="№Е"/>
                <w:color w:val="000000" w:themeColor="text1"/>
                <w:sz w:val="24"/>
                <w:szCs w:val="24"/>
              </w:rPr>
            </w:pPr>
            <w:r w:rsidRPr="000300E5">
              <w:rPr>
                <w:sz w:val="24"/>
              </w:rPr>
              <w:t>Классные руководители</w:t>
            </w:r>
            <w:r>
              <w:rPr>
                <w:sz w:val="24"/>
              </w:rPr>
              <w:t>, педагоги дополнительного образования</w:t>
            </w:r>
          </w:p>
        </w:tc>
      </w:tr>
      <w:tr w:rsidR="001B68AC" w:rsidRPr="007173BD" w:rsidTr="001B68AC">
        <w:tc>
          <w:tcPr>
            <w:tcW w:w="4122" w:type="dxa"/>
            <w:tcBorders>
              <w:top w:val="single" w:sz="4" w:space="0" w:color="000000"/>
              <w:left w:val="single" w:sz="4" w:space="0" w:color="000000"/>
              <w:bottom w:val="single" w:sz="4" w:space="0" w:color="000000"/>
              <w:right w:val="single" w:sz="4" w:space="0" w:color="000000"/>
            </w:tcBorders>
          </w:tcPr>
          <w:p w:rsidR="002F29B9" w:rsidRPr="00075459" w:rsidRDefault="00075459" w:rsidP="002F29B9">
            <w:pPr>
              <w:pStyle w:val="ParaAttribute3"/>
              <w:jc w:val="both"/>
              <w:rPr>
                <w:color w:val="000000" w:themeColor="text1"/>
                <w:sz w:val="24"/>
                <w:szCs w:val="24"/>
              </w:rPr>
            </w:pPr>
            <w:r w:rsidRPr="00075459">
              <w:rPr>
                <w:color w:val="000000" w:themeColor="text1"/>
                <w:sz w:val="24"/>
                <w:szCs w:val="24"/>
              </w:rPr>
              <w:t>Шахматы</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075459" w:rsidRDefault="00075459" w:rsidP="002F29B9">
            <w:pPr>
              <w:pStyle w:val="ParaAttribute3"/>
              <w:rPr>
                <w:color w:val="000000" w:themeColor="text1"/>
                <w:sz w:val="24"/>
                <w:szCs w:val="24"/>
              </w:rPr>
            </w:pPr>
            <w:r w:rsidRPr="00075459">
              <w:rPr>
                <w:color w:val="000000" w:themeColor="text1"/>
                <w:sz w:val="24"/>
                <w:szCs w:val="24"/>
              </w:rPr>
              <w:t>1-4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075459" w:rsidRDefault="00075459" w:rsidP="002F29B9">
            <w:pPr>
              <w:pStyle w:val="ParaAttribute3"/>
              <w:rPr>
                <w:color w:val="000000" w:themeColor="text1"/>
                <w:sz w:val="24"/>
                <w:szCs w:val="24"/>
              </w:rPr>
            </w:pPr>
            <w:r w:rsidRPr="00075459">
              <w:rPr>
                <w:color w:val="000000" w:themeColor="text1"/>
                <w:sz w:val="24"/>
                <w:szCs w:val="24"/>
              </w:rPr>
              <w:t>1 час</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075459" w:rsidRDefault="00075459" w:rsidP="002F29B9">
            <w:pPr>
              <w:pStyle w:val="ParaAttribute3"/>
              <w:rPr>
                <w:rStyle w:val="CharAttribute6"/>
                <w:rFonts w:eastAsia="№Е"/>
                <w:color w:val="000000" w:themeColor="text1"/>
                <w:sz w:val="24"/>
                <w:szCs w:val="24"/>
              </w:rPr>
            </w:pPr>
            <w:r>
              <w:rPr>
                <w:sz w:val="24"/>
              </w:rPr>
              <w:t>педагог дополнительного образования</w:t>
            </w:r>
          </w:p>
        </w:tc>
      </w:tr>
      <w:tr w:rsidR="001B68AC" w:rsidRPr="007173BD" w:rsidTr="001B68AC">
        <w:tc>
          <w:tcPr>
            <w:tcW w:w="4122" w:type="dxa"/>
            <w:tcBorders>
              <w:top w:val="single" w:sz="4" w:space="0" w:color="000000"/>
              <w:left w:val="single" w:sz="4" w:space="0" w:color="000000"/>
              <w:bottom w:val="single" w:sz="4" w:space="0" w:color="000000"/>
              <w:right w:val="single" w:sz="4" w:space="0" w:color="000000"/>
            </w:tcBorders>
          </w:tcPr>
          <w:p w:rsidR="002F29B9" w:rsidRPr="00075459" w:rsidRDefault="00075459" w:rsidP="002F29B9">
            <w:pPr>
              <w:pStyle w:val="ParaAttribute3"/>
              <w:jc w:val="both"/>
              <w:rPr>
                <w:color w:val="000000" w:themeColor="text1"/>
                <w:sz w:val="24"/>
                <w:szCs w:val="24"/>
              </w:rPr>
            </w:pPr>
            <w:r w:rsidRPr="00075459">
              <w:rPr>
                <w:color w:val="000000" w:themeColor="text1"/>
                <w:sz w:val="24"/>
                <w:szCs w:val="24"/>
              </w:rPr>
              <w:t>Хуреш, национальные игры</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075459" w:rsidRDefault="00075459" w:rsidP="002F29B9">
            <w:pPr>
              <w:pStyle w:val="ParaAttribute3"/>
              <w:rPr>
                <w:color w:val="000000" w:themeColor="text1"/>
                <w:sz w:val="24"/>
                <w:szCs w:val="24"/>
              </w:rPr>
            </w:pPr>
            <w:r w:rsidRPr="00075459">
              <w:rPr>
                <w:color w:val="000000" w:themeColor="text1"/>
                <w:sz w:val="24"/>
                <w:szCs w:val="24"/>
              </w:rPr>
              <w:t>1-8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075459" w:rsidRDefault="00075459" w:rsidP="002F29B9">
            <w:pPr>
              <w:pStyle w:val="ParaAttribute3"/>
              <w:rPr>
                <w:color w:val="000000" w:themeColor="text1"/>
                <w:sz w:val="24"/>
                <w:szCs w:val="24"/>
              </w:rPr>
            </w:pPr>
            <w:r w:rsidRPr="00075459">
              <w:rPr>
                <w:color w:val="000000" w:themeColor="text1"/>
                <w:sz w:val="24"/>
                <w:szCs w:val="24"/>
              </w:rPr>
              <w:t>1 час</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075459" w:rsidRDefault="00075459" w:rsidP="002F29B9">
            <w:pPr>
              <w:pStyle w:val="ParaAttribute3"/>
              <w:rPr>
                <w:rStyle w:val="CharAttribute6"/>
                <w:rFonts w:eastAsia="№Е"/>
                <w:color w:val="000000" w:themeColor="text1"/>
                <w:sz w:val="24"/>
                <w:szCs w:val="24"/>
              </w:rPr>
            </w:pPr>
            <w:r w:rsidRPr="00075459">
              <w:rPr>
                <w:sz w:val="24"/>
                <w:szCs w:val="24"/>
              </w:rPr>
              <w:t>педагоги дополнитель</w:t>
            </w:r>
            <w:r w:rsidRPr="00075459">
              <w:rPr>
                <w:sz w:val="24"/>
                <w:szCs w:val="24"/>
              </w:rPr>
              <w:lastRenderedPageBreak/>
              <w:t>ного образования</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075459" w:rsidRPr="00075459" w:rsidRDefault="00075459" w:rsidP="002F29B9">
            <w:pPr>
              <w:pStyle w:val="ParaAttribute3"/>
              <w:jc w:val="both"/>
              <w:rPr>
                <w:color w:val="000000" w:themeColor="text1"/>
                <w:sz w:val="24"/>
                <w:szCs w:val="24"/>
              </w:rPr>
            </w:pPr>
            <w:r w:rsidRPr="00075459">
              <w:rPr>
                <w:sz w:val="24"/>
                <w:szCs w:val="24"/>
              </w:rPr>
              <w:lastRenderedPageBreak/>
              <w:t>Разговор о правильном питании (гигиена и здоровое питание</w:t>
            </w:r>
            <w:r w:rsidR="00317AFD">
              <w:rPr>
                <w:sz w:val="24"/>
                <w:szCs w:val="24"/>
              </w:rPr>
              <w:t>, час здоровья</w:t>
            </w:r>
            <w:r w:rsidRPr="00075459">
              <w:rPr>
                <w:sz w:val="24"/>
                <w:szCs w:val="24"/>
              </w:rPr>
              <w:t>)</w:t>
            </w:r>
          </w:p>
        </w:tc>
        <w:tc>
          <w:tcPr>
            <w:tcW w:w="1331" w:type="dxa"/>
            <w:gridSpan w:val="2"/>
            <w:tcBorders>
              <w:top w:val="single" w:sz="4" w:space="0" w:color="000000"/>
              <w:left w:val="single" w:sz="4" w:space="0" w:color="000000"/>
              <w:bottom w:val="single" w:sz="4" w:space="0" w:color="000000"/>
              <w:right w:val="single" w:sz="4" w:space="0" w:color="000000"/>
            </w:tcBorders>
          </w:tcPr>
          <w:p w:rsidR="00075459" w:rsidRDefault="00075459" w:rsidP="002F29B9">
            <w:pPr>
              <w:pStyle w:val="ParaAttribute3"/>
              <w:rPr>
                <w:color w:val="000000" w:themeColor="text1"/>
                <w:sz w:val="24"/>
                <w:szCs w:val="24"/>
              </w:rPr>
            </w:pPr>
            <w:r>
              <w:rPr>
                <w:color w:val="000000" w:themeColor="text1"/>
                <w:sz w:val="24"/>
                <w:szCs w:val="24"/>
              </w:rPr>
              <w:t>1-4 классы</w:t>
            </w:r>
          </w:p>
          <w:p w:rsidR="00317AFD" w:rsidRPr="00075459" w:rsidRDefault="00317AFD" w:rsidP="002F29B9">
            <w:pPr>
              <w:pStyle w:val="ParaAttribute3"/>
              <w:rPr>
                <w:color w:val="000000" w:themeColor="text1"/>
                <w:sz w:val="24"/>
                <w:szCs w:val="24"/>
              </w:rPr>
            </w:pPr>
            <w:r>
              <w:rPr>
                <w:color w:val="000000" w:themeColor="text1"/>
                <w:sz w:val="24"/>
                <w:szCs w:val="24"/>
              </w:rPr>
              <w:t>5-9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075459" w:rsidRPr="00075459" w:rsidRDefault="00FD08FB" w:rsidP="002F29B9">
            <w:pPr>
              <w:pStyle w:val="ParaAttribute3"/>
              <w:rPr>
                <w:color w:val="000000" w:themeColor="text1"/>
                <w:sz w:val="24"/>
                <w:szCs w:val="24"/>
              </w:rPr>
            </w:pPr>
            <w:r>
              <w:rPr>
                <w:color w:val="000000" w:themeColor="text1"/>
                <w:sz w:val="24"/>
                <w:szCs w:val="24"/>
              </w:rPr>
              <w:t>1 час</w:t>
            </w:r>
          </w:p>
        </w:tc>
        <w:tc>
          <w:tcPr>
            <w:tcW w:w="2584" w:type="dxa"/>
            <w:gridSpan w:val="3"/>
            <w:tcBorders>
              <w:top w:val="single" w:sz="4" w:space="0" w:color="000000"/>
              <w:left w:val="single" w:sz="4" w:space="0" w:color="000000"/>
              <w:bottom w:val="single" w:sz="4" w:space="0" w:color="000000"/>
              <w:right w:val="single" w:sz="4" w:space="0" w:color="000000"/>
            </w:tcBorders>
          </w:tcPr>
          <w:p w:rsidR="00075459" w:rsidRPr="00075459" w:rsidRDefault="00075459" w:rsidP="002F29B9">
            <w:pPr>
              <w:pStyle w:val="ParaAttribute3"/>
              <w:rPr>
                <w:sz w:val="24"/>
                <w:szCs w:val="24"/>
              </w:rPr>
            </w:pPr>
            <w:r w:rsidRPr="000300E5">
              <w:rPr>
                <w:sz w:val="24"/>
              </w:rPr>
              <w:t>Классные руководители</w:t>
            </w:r>
            <w:r w:rsidR="00317AFD">
              <w:rPr>
                <w:sz w:val="24"/>
              </w:rPr>
              <w:t>, педагоги дополнительного образования</w:t>
            </w:r>
          </w:p>
        </w:tc>
      </w:tr>
      <w:tr w:rsidR="001B68AC" w:rsidRPr="007173BD" w:rsidTr="001B68AC">
        <w:tc>
          <w:tcPr>
            <w:tcW w:w="4122" w:type="dxa"/>
            <w:tcBorders>
              <w:top w:val="single" w:sz="4" w:space="0" w:color="000000"/>
              <w:left w:val="single" w:sz="4" w:space="0" w:color="000000"/>
              <w:bottom w:val="single" w:sz="4" w:space="0" w:color="000000"/>
              <w:right w:val="single" w:sz="4" w:space="0" w:color="000000"/>
            </w:tcBorders>
          </w:tcPr>
          <w:p w:rsidR="00075459" w:rsidRPr="00075459" w:rsidRDefault="00075459" w:rsidP="002F29B9">
            <w:pPr>
              <w:pStyle w:val="ParaAttribute3"/>
              <w:jc w:val="both"/>
              <w:rPr>
                <w:color w:val="000000" w:themeColor="text1"/>
                <w:sz w:val="24"/>
                <w:szCs w:val="24"/>
              </w:rPr>
            </w:pPr>
            <w:r>
              <w:rPr>
                <w:color w:val="000000" w:themeColor="text1"/>
                <w:sz w:val="24"/>
                <w:szCs w:val="24"/>
              </w:rPr>
              <w:t>Учусь создавать проект</w:t>
            </w:r>
          </w:p>
        </w:tc>
        <w:tc>
          <w:tcPr>
            <w:tcW w:w="1331" w:type="dxa"/>
            <w:gridSpan w:val="2"/>
            <w:tcBorders>
              <w:top w:val="single" w:sz="4" w:space="0" w:color="000000"/>
              <w:left w:val="single" w:sz="4" w:space="0" w:color="000000"/>
              <w:bottom w:val="single" w:sz="4" w:space="0" w:color="000000"/>
              <w:right w:val="single" w:sz="4" w:space="0" w:color="000000"/>
            </w:tcBorders>
          </w:tcPr>
          <w:p w:rsidR="00075459" w:rsidRPr="00075459" w:rsidRDefault="00075459" w:rsidP="002F29B9">
            <w:pPr>
              <w:pStyle w:val="ParaAttribute3"/>
              <w:rPr>
                <w:color w:val="000000" w:themeColor="text1"/>
                <w:sz w:val="24"/>
                <w:szCs w:val="24"/>
              </w:rPr>
            </w:pPr>
            <w:r>
              <w:rPr>
                <w:color w:val="000000" w:themeColor="text1"/>
                <w:sz w:val="24"/>
                <w:szCs w:val="24"/>
              </w:rPr>
              <w:t>1-4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075459" w:rsidRPr="00075459" w:rsidRDefault="00075459" w:rsidP="002F29B9">
            <w:pPr>
              <w:pStyle w:val="ParaAttribute3"/>
              <w:rPr>
                <w:color w:val="000000" w:themeColor="text1"/>
                <w:sz w:val="24"/>
                <w:szCs w:val="24"/>
              </w:rPr>
            </w:pPr>
            <w:r>
              <w:rPr>
                <w:color w:val="000000" w:themeColor="text1"/>
                <w:sz w:val="24"/>
                <w:szCs w:val="24"/>
              </w:rPr>
              <w:t>1 час</w:t>
            </w:r>
          </w:p>
        </w:tc>
        <w:tc>
          <w:tcPr>
            <w:tcW w:w="2584" w:type="dxa"/>
            <w:gridSpan w:val="3"/>
            <w:tcBorders>
              <w:top w:val="single" w:sz="4" w:space="0" w:color="000000"/>
              <w:left w:val="single" w:sz="4" w:space="0" w:color="000000"/>
              <w:bottom w:val="single" w:sz="4" w:space="0" w:color="000000"/>
              <w:right w:val="single" w:sz="4" w:space="0" w:color="000000"/>
            </w:tcBorders>
          </w:tcPr>
          <w:p w:rsidR="00075459" w:rsidRPr="00075459" w:rsidRDefault="00075459" w:rsidP="002F29B9">
            <w:pPr>
              <w:pStyle w:val="ParaAttribute3"/>
              <w:rPr>
                <w:sz w:val="24"/>
                <w:szCs w:val="24"/>
              </w:rPr>
            </w:pPr>
            <w:r w:rsidRPr="000300E5">
              <w:rPr>
                <w:sz w:val="24"/>
              </w:rPr>
              <w:t>Классные руководители</w:t>
            </w:r>
          </w:p>
        </w:tc>
      </w:tr>
      <w:tr w:rsidR="001B68AC" w:rsidRPr="007173BD" w:rsidTr="001B68AC">
        <w:tc>
          <w:tcPr>
            <w:tcW w:w="4122" w:type="dxa"/>
            <w:tcBorders>
              <w:top w:val="single" w:sz="4" w:space="0" w:color="000000"/>
              <w:left w:val="single" w:sz="4" w:space="0" w:color="000000"/>
              <w:bottom w:val="single" w:sz="4" w:space="0" w:color="000000"/>
              <w:right w:val="single" w:sz="4" w:space="0" w:color="000000"/>
            </w:tcBorders>
          </w:tcPr>
          <w:p w:rsidR="00075459" w:rsidRDefault="00075459" w:rsidP="002F29B9">
            <w:pPr>
              <w:pStyle w:val="ParaAttribute3"/>
              <w:jc w:val="both"/>
              <w:rPr>
                <w:color w:val="000000" w:themeColor="text1"/>
                <w:sz w:val="24"/>
                <w:szCs w:val="24"/>
              </w:rPr>
            </w:pPr>
            <w:r>
              <w:rPr>
                <w:color w:val="000000" w:themeColor="text1"/>
                <w:sz w:val="24"/>
                <w:szCs w:val="24"/>
              </w:rPr>
              <w:t>Финансовая грамотность</w:t>
            </w:r>
          </w:p>
        </w:tc>
        <w:tc>
          <w:tcPr>
            <w:tcW w:w="1331" w:type="dxa"/>
            <w:gridSpan w:val="2"/>
            <w:tcBorders>
              <w:top w:val="single" w:sz="4" w:space="0" w:color="000000"/>
              <w:left w:val="single" w:sz="4" w:space="0" w:color="000000"/>
              <w:bottom w:val="single" w:sz="4" w:space="0" w:color="000000"/>
              <w:right w:val="single" w:sz="4" w:space="0" w:color="000000"/>
            </w:tcBorders>
          </w:tcPr>
          <w:p w:rsidR="00075459" w:rsidRDefault="00075459" w:rsidP="002F29B9">
            <w:pPr>
              <w:pStyle w:val="ParaAttribute3"/>
              <w:rPr>
                <w:color w:val="000000" w:themeColor="text1"/>
                <w:sz w:val="24"/>
                <w:szCs w:val="24"/>
              </w:rPr>
            </w:pPr>
            <w:r>
              <w:rPr>
                <w:color w:val="000000" w:themeColor="text1"/>
                <w:sz w:val="24"/>
                <w:szCs w:val="24"/>
              </w:rPr>
              <w:t>1-</w:t>
            </w:r>
            <w:r w:rsidR="00317AFD">
              <w:rPr>
                <w:color w:val="000000" w:themeColor="text1"/>
                <w:sz w:val="24"/>
                <w:szCs w:val="24"/>
              </w:rPr>
              <w:t>4</w:t>
            </w:r>
            <w:r>
              <w:rPr>
                <w:color w:val="000000" w:themeColor="text1"/>
                <w:sz w:val="24"/>
                <w:szCs w:val="24"/>
              </w:rPr>
              <w:t xml:space="preserve"> классы</w:t>
            </w:r>
          </w:p>
          <w:p w:rsidR="00317AFD" w:rsidRDefault="00317AFD" w:rsidP="002F29B9">
            <w:pPr>
              <w:pStyle w:val="ParaAttribute3"/>
              <w:rPr>
                <w:color w:val="000000" w:themeColor="text1"/>
                <w:sz w:val="24"/>
                <w:szCs w:val="24"/>
              </w:rPr>
            </w:pPr>
            <w:r>
              <w:rPr>
                <w:color w:val="000000" w:themeColor="text1"/>
                <w:sz w:val="24"/>
                <w:szCs w:val="24"/>
              </w:rPr>
              <w:t>5-8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075459" w:rsidRDefault="00075459" w:rsidP="002F29B9">
            <w:pPr>
              <w:pStyle w:val="ParaAttribute3"/>
              <w:rPr>
                <w:color w:val="000000" w:themeColor="text1"/>
                <w:sz w:val="24"/>
                <w:szCs w:val="24"/>
              </w:rPr>
            </w:pPr>
            <w:r>
              <w:rPr>
                <w:color w:val="000000" w:themeColor="text1"/>
                <w:sz w:val="24"/>
                <w:szCs w:val="24"/>
              </w:rPr>
              <w:t xml:space="preserve">1 час </w:t>
            </w:r>
          </w:p>
        </w:tc>
        <w:tc>
          <w:tcPr>
            <w:tcW w:w="2584" w:type="dxa"/>
            <w:gridSpan w:val="3"/>
            <w:tcBorders>
              <w:top w:val="single" w:sz="4" w:space="0" w:color="000000"/>
              <w:left w:val="single" w:sz="4" w:space="0" w:color="000000"/>
              <w:bottom w:val="single" w:sz="4" w:space="0" w:color="000000"/>
              <w:right w:val="single" w:sz="4" w:space="0" w:color="000000"/>
            </w:tcBorders>
          </w:tcPr>
          <w:p w:rsidR="00075459" w:rsidRDefault="00075459" w:rsidP="002F29B9">
            <w:pPr>
              <w:pStyle w:val="ParaAttribute3"/>
              <w:rPr>
                <w:sz w:val="24"/>
              </w:rPr>
            </w:pPr>
            <w:r>
              <w:rPr>
                <w:sz w:val="24"/>
              </w:rPr>
              <w:t xml:space="preserve">Учитель истории и </w:t>
            </w:r>
          </w:p>
          <w:p w:rsidR="00075459" w:rsidRPr="000300E5" w:rsidRDefault="00075459" w:rsidP="002F29B9">
            <w:pPr>
              <w:pStyle w:val="ParaAttribute3"/>
              <w:rPr>
                <w:sz w:val="24"/>
              </w:rPr>
            </w:pPr>
            <w:r>
              <w:rPr>
                <w:sz w:val="24"/>
              </w:rPr>
              <w:t xml:space="preserve">обществознания </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075459" w:rsidRDefault="008D7CF8" w:rsidP="002F29B9">
            <w:pPr>
              <w:pStyle w:val="ParaAttribute3"/>
              <w:jc w:val="both"/>
              <w:rPr>
                <w:color w:val="000000" w:themeColor="text1"/>
                <w:sz w:val="24"/>
                <w:szCs w:val="24"/>
              </w:rPr>
            </w:pPr>
            <w:r>
              <w:rPr>
                <w:color w:val="000000" w:themeColor="text1"/>
                <w:sz w:val="24"/>
                <w:szCs w:val="24"/>
              </w:rPr>
              <w:t>Развитие речи</w:t>
            </w:r>
          </w:p>
        </w:tc>
        <w:tc>
          <w:tcPr>
            <w:tcW w:w="1331" w:type="dxa"/>
            <w:gridSpan w:val="2"/>
            <w:tcBorders>
              <w:top w:val="single" w:sz="4" w:space="0" w:color="000000"/>
              <w:left w:val="single" w:sz="4" w:space="0" w:color="000000"/>
              <w:bottom w:val="single" w:sz="4" w:space="0" w:color="000000"/>
              <w:right w:val="single" w:sz="4" w:space="0" w:color="000000"/>
            </w:tcBorders>
          </w:tcPr>
          <w:p w:rsidR="00075459" w:rsidRDefault="008D7CF8" w:rsidP="002F29B9">
            <w:pPr>
              <w:pStyle w:val="ParaAttribute3"/>
              <w:rPr>
                <w:color w:val="000000" w:themeColor="text1"/>
                <w:sz w:val="24"/>
                <w:szCs w:val="24"/>
              </w:rPr>
            </w:pPr>
            <w:r>
              <w:rPr>
                <w:color w:val="000000" w:themeColor="text1"/>
                <w:sz w:val="24"/>
                <w:szCs w:val="24"/>
              </w:rPr>
              <w:t>1-4 классы</w:t>
            </w:r>
          </w:p>
          <w:p w:rsidR="008D7CF8" w:rsidRDefault="008D7CF8" w:rsidP="002F29B9">
            <w:pPr>
              <w:pStyle w:val="ParaAttribute3"/>
              <w:rPr>
                <w:color w:val="000000" w:themeColor="text1"/>
                <w:sz w:val="24"/>
                <w:szCs w:val="24"/>
              </w:rPr>
            </w:pPr>
            <w:r>
              <w:rPr>
                <w:color w:val="000000" w:themeColor="text1"/>
                <w:sz w:val="24"/>
                <w:szCs w:val="24"/>
              </w:rPr>
              <w:t>5-9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075459" w:rsidRDefault="008D7CF8" w:rsidP="002F29B9">
            <w:pPr>
              <w:pStyle w:val="ParaAttribute3"/>
              <w:rPr>
                <w:color w:val="000000" w:themeColor="text1"/>
                <w:sz w:val="24"/>
                <w:szCs w:val="24"/>
              </w:rPr>
            </w:pPr>
            <w:r>
              <w:rPr>
                <w:color w:val="000000" w:themeColor="text1"/>
                <w:sz w:val="24"/>
                <w:szCs w:val="24"/>
              </w:rPr>
              <w:t>1 час</w:t>
            </w:r>
          </w:p>
        </w:tc>
        <w:tc>
          <w:tcPr>
            <w:tcW w:w="2584" w:type="dxa"/>
            <w:gridSpan w:val="3"/>
            <w:tcBorders>
              <w:top w:val="single" w:sz="4" w:space="0" w:color="000000"/>
              <w:left w:val="single" w:sz="4" w:space="0" w:color="000000"/>
              <w:bottom w:val="single" w:sz="4" w:space="0" w:color="000000"/>
              <w:right w:val="single" w:sz="4" w:space="0" w:color="000000"/>
            </w:tcBorders>
          </w:tcPr>
          <w:p w:rsidR="00075459" w:rsidRDefault="008D7CF8" w:rsidP="002F29B9">
            <w:pPr>
              <w:pStyle w:val="ParaAttribute3"/>
              <w:rPr>
                <w:sz w:val="24"/>
              </w:rPr>
            </w:pPr>
            <w:r w:rsidRPr="000300E5">
              <w:rPr>
                <w:sz w:val="24"/>
              </w:rPr>
              <w:t>Классные руководители</w:t>
            </w:r>
            <w:r>
              <w:rPr>
                <w:sz w:val="24"/>
              </w:rPr>
              <w:t>, учителя русского языка и литературы</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317AFD" w:rsidRDefault="00317AFD" w:rsidP="002F29B9">
            <w:pPr>
              <w:pStyle w:val="ParaAttribute3"/>
              <w:jc w:val="both"/>
              <w:rPr>
                <w:color w:val="000000" w:themeColor="text1"/>
                <w:sz w:val="24"/>
                <w:szCs w:val="24"/>
              </w:rPr>
            </w:pPr>
            <w:r>
              <w:rPr>
                <w:color w:val="000000" w:themeColor="text1"/>
                <w:sz w:val="24"/>
                <w:szCs w:val="24"/>
              </w:rPr>
              <w:t>Говорим и пишем правильно</w:t>
            </w:r>
            <w:r w:rsidR="003662E8">
              <w:rPr>
                <w:color w:val="000000" w:themeColor="text1"/>
                <w:sz w:val="24"/>
                <w:szCs w:val="24"/>
              </w:rPr>
              <w:t xml:space="preserve"> (подготовка к ГИА)</w:t>
            </w:r>
          </w:p>
        </w:tc>
        <w:tc>
          <w:tcPr>
            <w:tcW w:w="1331" w:type="dxa"/>
            <w:gridSpan w:val="2"/>
            <w:tcBorders>
              <w:top w:val="single" w:sz="4" w:space="0" w:color="000000"/>
              <w:left w:val="single" w:sz="4" w:space="0" w:color="000000"/>
              <w:bottom w:val="single" w:sz="4" w:space="0" w:color="000000"/>
              <w:right w:val="single" w:sz="4" w:space="0" w:color="000000"/>
            </w:tcBorders>
          </w:tcPr>
          <w:p w:rsidR="00317AFD" w:rsidRDefault="00317AFD" w:rsidP="002F29B9">
            <w:pPr>
              <w:pStyle w:val="ParaAttribute3"/>
              <w:rPr>
                <w:color w:val="000000" w:themeColor="text1"/>
                <w:sz w:val="24"/>
                <w:szCs w:val="24"/>
              </w:rPr>
            </w:pPr>
            <w:r>
              <w:rPr>
                <w:color w:val="000000" w:themeColor="text1"/>
                <w:sz w:val="24"/>
                <w:szCs w:val="24"/>
              </w:rPr>
              <w:t>5-9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317AFD" w:rsidRDefault="00317AFD" w:rsidP="002F29B9">
            <w:pPr>
              <w:pStyle w:val="ParaAttribute3"/>
              <w:rPr>
                <w:color w:val="000000" w:themeColor="text1"/>
                <w:sz w:val="24"/>
                <w:szCs w:val="24"/>
              </w:rPr>
            </w:pPr>
            <w:r>
              <w:rPr>
                <w:color w:val="000000" w:themeColor="text1"/>
                <w:sz w:val="24"/>
                <w:szCs w:val="24"/>
              </w:rPr>
              <w:t>1 час</w:t>
            </w:r>
          </w:p>
        </w:tc>
        <w:tc>
          <w:tcPr>
            <w:tcW w:w="2584" w:type="dxa"/>
            <w:gridSpan w:val="3"/>
            <w:tcBorders>
              <w:top w:val="single" w:sz="4" w:space="0" w:color="000000"/>
              <w:left w:val="single" w:sz="4" w:space="0" w:color="000000"/>
              <w:bottom w:val="single" w:sz="4" w:space="0" w:color="000000"/>
              <w:right w:val="single" w:sz="4" w:space="0" w:color="000000"/>
            </w:tcBorders>
          </w:tcPr>
          <w:p w:rsidR="00317AFD" w:rsidRPr="000300E5" w:rsidRDefault="00317AFD" w:rsidP="002F29B9">
            <w:pPr>
              <w:pStyle w:val="ParaAttribute3"/>
              <w:rPr>
                <w:sz w:val="24"/>
              </w:rPr>
            </w:pPr>
            <w:r>
              <w:rPr>
                <w:sz w:val="24"/>
              </w:rPr>
              <w:t>Учителя русского языка и литературы</w:t>
            </w:r>
          </w:p>
        </w:tc>
      </w:tr>
      <w:tr w:rsidR="001B68AC" w:rsidRPr="008D7CF8" w:rsidTr="001B68AC">
        <w:tc>
          <w:tcPr>
            <w:tcW w:w="4122" w:type="dxa"/>
            <w:tcBorders>
              <w:top w:val="single" w:sz="4" w:space="0" w:color="000000"/>
              <w:left w:val="single" w:sz="4" w:space="0" w:color="000000"/>
              <w:bottom w:val="single" w:sz="4" w:space="0" w:color="000000"/>
              <w:right w:val="single" w:sz="4" w:space="0" w:color="000000"/>
            </w:tcBorders>
          </w:tcPr>
          <w:p w:rsidR="008D7CF8" w:rsidRDefault="008D7CF8" w:rsidP="002F29B9">
            <w:pPr>
              <w:pStyle w:val="ParaAttribute3"/>
              <w:jc w:val="both"/>
              <w:rPr>
                <w:color w:val="000000" w:themeColor="text1"/>
                <w:sz w:val="24"/>
                <w:szCs w:val="24"/>
              </w:rPr>
            </w:pPr>
            <w:r>
              <w:rPr>
                <w:color w:val="000000" w:themeColor="text1"/>
                <w:sz w:val="24"/>
                <w:szCs w:val="24"/>
              </w:rPr>
              <w:t>Занимательная математика</w:t>
            </w:r>
          </w:p>
        </w:tc>
        <w:tc>
          <w:tcPr>
            <w:tcW w:w="1331" w:type="dxa"/>
            <w:gridSpan w:val="2"/>
            <w:tcBorders>
              <w:top w:val="single" w:sz="4" w:space="0" w:color="000000"/>
              <w:left w:val="single" w:sz="4" w:space="0" w:color="000000"/>
              <w:bottom w:val="single" w:sz="4" w:space="0" w:color="000000"/>
              <w:right w:val="single" w:sz="4" w:space="0" w:color="000000"/>
            </w:tcBorders>
          </w:tcPr>
          <w:p w:rsidR="008D7CF8" w:rsidRDefault="008D7CF8" w:rsidP="002F29B9">
            <w:pPr>
              <w:pStyle w:val="ParaAttribute3"/>
              <w:rPr>
                <w:color w:val="000000" w:themeColor="text1"/>
                <w:sz w:val="24"/>
                <w:szCs w:val="24"/>
              </w:rPr>
            </w:pPr>
            <w:r>
              <w:rPr>
                <w:color w:val="000000" w:themeColor="text1"/>
                <w:sz w:val="24"/>
                <w:szCs w:val="24"/>
              </w:rPr>
              <w:t>1-4 классы</w:t>
            </w:r>
          </w:p>
          <w:p w:rsidR="008D7CF8" w:rsidRDefault="008D7CF8" w:rsidP="002F29B9">
            <w:pPr>
              <w:pStyle w:val="ParaAttribute3"/>
              <w:rPr>
                <w:color w:val="000000" w:themeColor="text1"/>
                <w:sz w:val="24"/>
                <w:szCs w:val="24"/>
              </w:rPr>
            </w:pPr>
            <w:r>
              <w:rPr>
                <w:color w:val="000000" w:themeColor="text1"/>
                <w:sz w:val="24"/>
                <w:szCs w:val="24"/>
              </w:rPr>
              <w:t>5-7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8D7CF8" w:rsidRDefault="008D7CF8" w:rsidP="002F29B9">
            <w:pPr>
              <w:pStyle w:val="ParaAttribute3"/>
              <w:rPr>
                <w:color w:val="000000" w:themeColor="text1"/>
                <w:sz w:val="24"/>
                <w:szCs w:val="24"/>
              </w:rPr>
            </w:pPr>
            <w:r>
              <w:rPr>
                <w:color w:val="000000" w:themeColor="text1"/>
                <w:sz w:val="24"/>
                <w:szCs w:val="24"/>
              </w:rPr>
              <w:t>1 час</w:t>
            </w:r>
          </w:p>
        </w:tc>
        <w:tc>
          <w:tcPr>
            <w:tcW w:w="2584" w:type="dxa"/>
            <w:gridSpan w:val="3"/>
            <w:tcBorders>
              <w:top w:val="single" w:sz="4" w:space="0" w:color="000000"/>
              <w:left w:val="single" w:sz="4" w:space="0" w:color="000000"/>
              <w:bottom w:val="single" w:sz="4" w:space="0" w:color="000000"/>
              <w:right w:val="single" w:sz="4" w:space="0" w:color="000000"/>
            </w:tcBorders>
          </w:tcPr>
          <w:p w:rsidR="008D7CF8" w:rsidRDefault="008D7CF8" w:rsidP="002F29B9">
            <w:pPr>
              <w:pStyle w:val="ParaAttribute3"/>
              <w:rPr>
                <w:sz w:val="24"/>
              </w:rPr>
            </w:pPr>
            <w:r w:rsidRPr="000300E5">
              <w:rPr>
                <w:sz w:val="24"/>
              </w:rPr>
              <w:t>Классные руководители</w:t>
            </w:r>
            <w:r>
              <w:rPr>
                <w:sz w:val="24"/>
              </w:rPr>
              <w:t>,</w:t>
            </w:r>
          </w:p>
          <w:p w:rsidR="008D7CF8" w:rsidRPr="000300E5" w:rsidRDefault="008D7CF8" w:rsidP="002F29B9">
            <w:pPr>
              <w:pStyle w:val="ParaAttribute3"/>
              <w:rPr>
                <w:sz w:val="24"/>
              </w:rPr>
            </w:pPr>
            <w:r>
              <w:rPr>
                <w:sz w:val="24"/>
              </w:rPr>
              <w:t>Учитель математики</w:t>
            </w:r>
          </w:p>
        </w:tc>
      </w:tr>
      <w:tr w:rsidR="001B68AC" w:rsidRPr="008D7CF8" w:rsidTr="001B68AC">
        <w:tc>
          <w:tcPr>
            <w:tcW w:w="4122" w:type="dxa"/>
            <w:tcBorders>
              <w:top w:val="single" w:sz="4" w:space="0" w:color="000000"/>
              <w:left w:val="single" w:sz="4" w:space="0" w:color="000000"/>
              <w:bottom w:val="single" w:sz="4" w:space="0" w:color="000000"/>
              <w:right w:val="single" w:sz="4" w:space="0" w:color="000000"/>
            </w:tcBorders>
          </w:tcPr>
          <w:p w:rsidR="008D7CF8" w:rsidRDefault="008D7CF8" w:rsidP="002F29B9">
            <w:pPr>
              <w:pStyle w:val="ParaAttribute3"/>
              <w:jc w:val="both"/>
              <w:rPr>
                <w:color w:val="000000" w:themeColor="text1"/>
                <w:sz w:val="24"/>
                <w:szCs w:val="24"/>
              </w:rPr>
            </w:pPr>
            <w:r>
              <w:rPr>
                <w:color w:val="000000" w:themeColor="text1"/>
                <w:sz w:val="24"/>
                <w:szCs w:val="24"/>
              </w:rPr>
              <w:t>Увлекательный мир информатики</w:t>
            </w:r>
            <w:r w:rsidR="003662E8">
              <w:rPr>
                <w:color w:val="000000" w:themeColor="text1"/>
                <w:sz w:val="24"/>
                <w:szCs w:val="24"/>
              </w:rPr>
              <w:t xml:space="preserve"> (подготовка к ГИА)</w:t>
            </w:r>
          </w:p>
        </w:tc>
        <w:tc>
          <w:tcPr>
            <w:tcW w:w="1331" w:type="dxa"/>
            <w:gridSpan w:val="2"/>
            <w:tcBorders>
              <w:top w:val="single" w:sz="4" w:space="0" w:color="000000"/>
              <w:left w:val="single" w:sz="4" w:space="0" w:color="000000"/>
              <w:bottom w:val="single" w:sz="4" w:space="0" w:color="000000"/>
              <w:right w:val="single" w:sz="4" w:space="0" w:color="000000"/>
            </w:tcBorders>
          </w:tcPr>
          <w:p w:rsidR="008D7CF8" w:rsidRDefault="008D7CF8" w:rsidP="008D7CF8">
            <w:pPr>
              <w:pStyle w:val="ParaAttribute3"/>
              <w:rPr>
                <w:color w:val="000000" w:themeColor="text1"/>
                <w:sz w:val="24"/>
                <w:szCs w:val="24"/>
              </w:rPr>
            </w:pPr>
            <w:r>
              <w:rPr>
                <w:color w:val="000000" w:themeColor="text1"/>
                <w:sz w:val="24"/>
                <w:szCs w:val="24"/>
              </w:rPr>
              <w:t>1-4 классы</w:t>
            </w:r>
          </w:p>
          <w:p w:rsidR="008D7CF8" w:rsidRDefault="008D7CF8" w:rsidP="008D7CF8">
            <w:pPr>
              <w:pStyle w:val="ParaAttribute3"/>
              <w:rPr>
                <w:color w:val="000000" w:themeColor="text1"/>
                <w:sz w:val="24"/>
                <w:szCs w:val="24"/>
              </w:rPr>
            </w:pPr>
            <w:r>
              <w:rPr>
                <w:color w:val="000000" w:themeColor="text1"/>
                <w:sz w:val="24"/>
                <w:szCs w:val="24"/>
              </w:rPr>
              <w:t>5-8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8D7CF8" w:rsidRDefault="008D7CF8" w:rsidP="002F29B9">
            <w:pPr>
              <w:pStyle w:val="ParaAttribute3"/>
              <w:rPr>
                <w:color w:val="000000" w:themeColor="text1"/>
                <w:sz w:val="24"/>
                <w:szCs w:val="24"/>
              </w:rPr>
            </w:pPr>
            <w:r>
              <w:rPr>
                <w:color w:val="000000" w:themeColor="text1"/>
                <w:sz w:val="24"/>
                <w:szCs w:val="24"/>
              </w:rPr>
              <w:t>1 час</w:t>
            </w:r>
          </w:p>
        </w:tc>
        <w:tc>
          <w:tcPr>
            <w:tcW w:w="2584" w:type="dxa"/>
            <w:gridSpan w:val="3"/>
            <w:tcBorders>
              <w:top w:val="single" w:sz="4" w:space="0" w:color="000000"/>
              <w:left w:val="single" w:sz="4" w:space="0" w:color="000000"/>
              <w:bottom w:val="single" w:sz="4" w:space="0" w:color="000000"/>
              <w:right w:val="single" w:sz="4" w:space="0" w:color="000000"/>
            </w:tcBorders>
          </w:tcPr>
          <w:p w:rsidR="008D7CF8" w:rsidRDefault="008D7CF8" w:rsidP="002F29B9">
            <w:pPr>
              <w:pStyle w:val="ParaAttribute3"/>
              <w:rPr>
                <w:sz w:val="24"/>
              </w:rPr>
            </w:pPr>
            <w:r>
              <w:rPr>
                <w:sz w:val="24"/>
              </w:rPr>
              <w:t xml:space="preserve">Учитель физики и </w:t>
            </w:r>
          </w:p>
          <w:p w:rsidR="008D7CF8" w:rsidRPr="000300E5" w:rsidRDefault="008D7CF8" w:rsidP="002F29B9">
            <w:pPr>
              <w:pStyle w:val="ParaAttribute3"/>
              <w:rPr>
                <w:sz w:val="24"/>
              </w:rPr>
            </w:pPr>
            <w:r>
              <w:rPr>
                <w:sz w:val="24"/>
              </w:rPr>
              <w:t>информатики</w:t>
            </w:r>
          </w:p>
        </w:tc>
      </w:tr>
      <w:tr w:rsidR="001B68AC" w:rsidRPr="008D7CF8" w:rsidTr="001B68AC">
        <w:tc>
          <w:tcPr>
            <w:tcW w:w="4122" w:type="dxa"/>
            <w:tcBorders>
              <w:top w:val="single" w:sz="4" w:space="0" w:color="000000"/>
              <w:left w:val="single" w:sz="4" w:space="0" w:color="000000"/>
              <w:bottom w:val="single" w:sz="4" w:space="0" w:color="000000"/>
              <w:right w:val="single" w:sz="4" w:space="0" w:color="000000"/>
            </w:tcBorders>
          </w:tcPr>
          <w:p w:rsidR="008D7CF8" w:rsidRDefault="008D7CF8" w:rsidP="002F29B9">
            <w:pPr>
              <w:pStyle w:val="ParaAttribute3"/>
              <w:jc w:val="both"/>
              <w:rPr>
                <w:color w:val="000000" w:themeColor="text1"/>
                <w:sz w:val="24"/>
                <w:szCs w:val="24"/>
              </w:rPr>
            </w:pPr>
            <w:r>
              <w:rPr>
                <w:color w:val="000000" w:themeColor="text1"/>
                <w:sz w:val="24"/>
                <w:szCs w:val="24"/>
              </w:rPr>
              <w:t>Игры и танцы тувинцев</w:t>
            </w:r>
          </w:p>
        </w:tc>
        <w:tc>
          <w:tcPr>
            <w:tcW w:w="1331" w:type="dxa"/>
            <w:gridSpan w:val="2"/>
            <w:tcBorders>
              <w:top w:val="single" w:sz="4" w:space="0" w:color="000000"/>
              <w:left w:val="single" w:sz="4" w:space="0" w:color="000000"/>
              <w:bottom w:val="single" w:sz="4" w:space="0" w:color="000000"/>
              <w:right w:val="single" w:sz="4" w:space="0" w:color="000000"/>
            </w:tcBorders>
          </w:tcPr>
          <w:p w:rsidR="008D7CF8" w:rsidRDefault="008D7CF8" w:rsidP="008D7CF8">
            <w:pPr>
              <w:pStyle w:val="ParaAttribute3"/>
              <w:rPr>
                <w:color w:val="000000" w:themeColor="text1"/>
                <w:sz w:val="24"/>
                <w:szCs w:val="24"/>
              </w:rPr>
            </w:pPr>
            <w:r>
              <w:rPr>
                <w:color w:val="000000" w:themeColor="text1"/>
                <w:sz w:val="24"/>
                <w:szCs w:val="24"/>
              </w:rPr>
              <w:t>4-7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8D7CF8" w:rsidRDefault="008D7CF8" w:rsidP="002F29B9">
            <w:pPr>
              <w:pStyle w:val="ParaAttribute3"/>
              <w:rPr>
                <w:color w:val="000000" w:themeColor="text1"/>
                <w:sz w:val="24"/>
                <w:szCs w:val="24"/>
              </w:rPr>
            </w:pPr>
            <w:r>
              <w:rPr>
                <w:color w:val="000000" w:themeColor="text1"/>
                <w:sz w:val="24"/>
                <w:szCs w:val="24"/>
              </w:rPr>
              <w:t>1 час</w:t>
            </w:r>
          </w:p>
        </w:tc>
        <w:tc>
          <w:tcPr>
            <w:tcW w:w="2584" w:type="dxa"/>
            <w:gridSpan w:val="3"/>
            <w:tcBorders>
              <w:top w:val="single" w:sz="4" w:space="0" w:color="000000"/>
              <w:left w:val="single" w:sz="4" w:space="0" w:color="000000"/>
              <w:bottom w:val="single" w:sz="4" w:space="0" w:color="000000"/>
              <w:right w:val="single" w:sz="4" w:space="0" w:color="000000"/>
            </w:tcBorders>
          </w:tcPr>
          <w:p w:rsidR="008D7CF8" w:rsidRDefault="008D7CF8" w:rsidP="002F29B9">
            <w:pPr>
              <w:pStyle w:val="ParaAttribute3"/>
              <w:rPr>
                <w:sz w:val="24"/>
              </w:rPr>
            </w:pPr>
            <w:r>
              <w:rPr>
                <w:sz w:val="24"/>
              </w:rPr>
              <w:t>Учитель-хореограф</w:t>
            </w:r>
          </w:p>
        </w:tc>
      </w:tr>
      <w:tr w:rsidR="001B68AC" w:rsidRPr="008D7CF8" w:rsidTr="001B68AC">
        <w:tc>
          <w:tcPr>
            <w:tcW w:w="4122" w:type="dxa"/>
            <w:tcBorders>
              <w:top w:val="single" w:sz="4" w:space="0" w:color="000000"/>
              <w:left w:val="single" w:sz="4" w:space="0" w:color="000000"/>
              <w:bottom w:val="single" w:sz="4" w:space="0" w:color="000000"/>
              <w:right w:val="single" w:sz="4" w:space="0" w:color="000000"/>
            </w:tcBorders>
          </w:tcPr>
          <w:p w:rsidR="008D7CF8" w:rsidRDefault="008D7CF8" w:rsidP="002F29B9">
            <w:pPr>
              <w:pStyle w:val="ParaAttribute3"/>
              <w:jc w:val="both"/>
              <w:rPr>
                <w:color w:val="000000" w:themeColor="text1"/>
                <w:sz w:val="24"/>
                <w:szCs w:val="24"/>
              </w:rPr>
            </w:pPr>
            <w:r>
              <w:rPr>
                <w:color w:val="000000" w:themeColor="text1"/>
                <w:sz w:val="24"/>
                <w:szCs w:val="24"/>
              </w:rPr>
              <w:t>Азбука безопасности</w:t>
            </w:r>
          </w:p>
        </w:tc>
        <w:tc>
          <w:tcPr>
            <w:tcW w:w="1331" w:type="dxa"/>
            <w:gridSpan w:val="2"/>
            <w:tcBorders>
              <w:top w:val="single" w:sz="4" w:space="0" w:color="000000"/>
              <w:left w:val="single" w:sz="4" w:space="0" w:color="000000"/>
              <w:bottom w:val="single" w:sz="4" w:space="0" w:color="000000"/>
              <w:right w:val="single" w:sz="4" w:space="0" w:color="000000"/>
            </w:tcBorders>
          </w:tcPr>
          <w:p w:rsidR="008D7CF8" w:rsidRDefault="008D7CF8" w:rsidP="008D7CF8">
            <w:pPr>
              <w:pStyle w:val="ParaAttribute3"/>
              <w:rPr>
                <w:color w:val="000000" w:themeColor="text1"/>
                <w:sz w:val="24"/>
                <w:szCs w:val="24"/>
              </w:rPr>
            </w:pPr>
            <w:r>
              <w:rPr>
                <w:color w:val="000000" w:themeColor="text1"/>
                <w:sz w:val="24"/>
                <w:szCs w:val="24"/>
              </w:rPr>
              <w:t>1-4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8D7CF8" w:rsidRDefault="008D7CF8" w:rsidP="002F29B9">
            <w:pPr>
              <w:pStyle w:val="ParaAttribute3"/>
              <w:rPr>
                <w:color w:val="000000" w:themeColor="text1"/>
                <w:sz w:val="24"/>
                <w:szCs w:val="24"/>
              </w:rPr>
            </w:pPr>
            <w:r>
              <w:rPr>
                <w:color w:val="000000" w:themeColor="text1"/>
                <w:sz w:val="24"/>
                <w:szCs w:val="24"/>
              </w:rPr>
              <w:t>1 час</w:t>
            </w:r>
          </w:p>
        </w:tc>
        <w:tc>
          <w:tcPr>
            <w:tcW w:w="2584" w:type="dxa"/>
            <w:gridSpan w:val="3"/>
            <w:tcBorders>
              <w:top w:val="single" w:sz="4" w:space="0" w:color="000000"/>
              <w:left w:val="single" w:sz="4" w:space="0" w:color="000000"/>
              <w:bottom w:val="single" w:sz="4" w:space="0" w:color="000000"/>
              <w:right w:val="single" w:sz="4" w:space="0" w:color="000000"/>
            </w:tcBorders>
          </w:tcPr>
          <w:p w:rsidR="008D7CF8" w:rsidRDefault="008D7CF8" w:rsidP="002F29B9">
            <w:pPr>
              <w:pStyle w:val="ParaAttribute3"/>
              <w:rPr>
                <w:sz w:val="24"/>
              </w:rPr>
            </w:pPr>
            <w:r w:rsidRPr="000300E5">
              <w:rPr>
                <w:sz w:val="24"/>
              </w:rPr>
              <w:t>Классные руководители</w:t>
            </w:r>
          </w:p>
        </w:tc>
      </w:tr>
      <w:tr w:rsidR="001B68AC" w:rsidRPr="008D7CF8" w:rsidTr="001B68AC">
        <w:tc>
          <w:tcPr>
            <w:tcW w:w="4122" w:type="dxa"/>
            <w:tcBorders>
              <w:top w:val="single" w:sz="4" w:space="0" w:color="000000"/>
              <w:left w:val="single" w:sz="4" w:space="0" w:color="000000"/>
              <w:bottom w:val="single" w:sz="4" w:space="0" w:color="000000"/>
              <w:right w:val="single" w:sz="4" w:space="0" w:color="000000"/>
            </w:tcBorders>
          </w:tcPr>
          <w:p w:rsidR="008D7CF8" w:rsidRDefault="008D7CF8" w:rsidP="002F29B9">
            <w:pPr>
              <w:pStyle w:val="ParaAttribute3"/>
              <w:jc w:val="both"/>
              <w:rPr>
                <w:color w:val="000000" w:themeColor="text1"/>
                <w:sz w:val="24"/>
                <w:szCs w:val="24"/>
              </w:rPr>
            </w:pPr>
            <w:r>
              <w:rPr>
                <w:color w:val="000000" w:themeColor="text1"/>
                <w:sz w:val="24"/>
                <w:szCs w:val="24"/>
              </w:rPr>
              <w:t>Умелые ручки</w:t>
            </w:r>
          </w:p>
        </w:tc>
        <w:tc>
          <w:tcPr>
            <w:tcW w:w="1331" w:type="dxa"/>
            <w:gridSpan w:val="2"/>
            <w:tcBorders>
              <w:top w:val="single" w:sz="4" w:space="0" w:color="000000"/>
              <w:left w:val="single" w:sz="4" w:space="0" w:color="000000"/>
              <w:bottom w:val="single" w:sz="4" w:space="0" w:color="000000"/>
              <w:right w:val="single" w:sz="4" w:space="0" w:color="000000"/>
            </w:tcBorders>
          </w:tcPr>
          <w:p w:rsidR="008D7CF8" w:rsidRDefault="008D7CF8" w:rsidP="008D7CF8">
            <w:pPr>
              <w:pStyle w:val="ParaAttribute3"/>
              <w:rPr>
                <w:color w:val="000000" w:themeColor="text1"/>
                <w:sz w:val="24"/>
                <w:szCs w:val="24"/>
              </w:rPr>
            </w:pPr>
            <w:r>
              <w:rPr>
                <w:color w:val="000000" w:themeColor="text1"/>
                <w:sz w:val="24"/>
                <w:szCs w:val="24"/>
              </w:rPr>
              <w:t>1-4 классы</w:t>
            </w:r>
          </w:p>
          <w:p w:rsidR="008D7CF8" w:rsidRDefault="008D7CF8" w:rsidP="008D7CF8">
            <w:pPr>
              <w:pStyle w:val="ParaAttribute3"/>
              <w:rPr>
                <w:color w:val="000000" w:themeColor="text1"/>
                <w:sz w:val="24"/>
                <w:szCs w:val="24"/>
              </w:rPr>
            </w:pPr>
            <w:r>
              <w:rPr>
                <w:color w:val="000000" w:themeColor="text1"/>
                <w:sz w:val="24"/>
                <w:szCs w:val="24"/>
              </w:rPr>
              <w:t>5-7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8D7CF8" w:rsidRDefault="008D7CF8" w:rsidP="002F29B9">
            <w:pPr>
              <w:pStyle w:val="ParaAttribute3"/>
              <w:rPr>
                <w:color w:val="000000" w:themeColor="text1"/>
                <w:sz w:val="24"/>
                <w:szCs w:val="24"/>
              </w:rPr>
            </w:pPr>
            <w:r>
              <w:rPr>
                <w:color w:val="000000" w:themeColor="text1"/>
                <w:sz w:val="24"/>
                <w:szCs w:val="24"/>
              </w:rPr>
              <w:t>1 час</w:t>
            </w:r>
          </w:p>
        </w:tc>
        <w:tc>
          <w:tcPr>
            <w:tcW w:w="2584" w:type="dxa"/>
            <w:gridSpan w:val="3"/>
            <w:tcBorders>
              <w:top w:val="single" w:sz="4" w:space="0" w:color="000000"/>
              <w:left w:val="single" w:sz="4" w:space="0" w:color="000000"/>
              <w:bottom w:val="single" w:sz="4" w:space="0" w:color="000000"/>
              <w:right w:val="single" w:sz="4" w:space="0" w:color="000000"/>
            </w:tcBorders>
          </w:tcPr>
          <w:p w:rsidR="008D7CF8" w:rsidRPr="000300E5" w:rsidRDefault="008D7CF8" w:rsidP="002F29B9">
            <w:pPr>
              <w:pStyle w:val="ParaAttribute3"/>
              <w:rPr>
                <w:sz w:val="24"/>
              </w:rPr>
            </w:pPr>
            <w:r>
              <w:rPr>
                <w:sz w:val="24"/>
              </w:rPr>
              <w:t>Учитель технологии</w:t>
            </w:r>
          </w:p>
        </w:tc>
      </w:tr>
      <w:tr w:rsidR="001B68AC" w:rsidRPr="008D7CF8" w:rsidTr="001B68AC">
        <w:tc>
          <w:tcPr>
            <w:tcW w:w="4122" w:type="dxa"/>
            <w:tcBorders>
              <w:top w:val="single" w:sz="4" w:space="0" w:color="000000"/>
              <w:left w:val="single" w:sz="4" w:space="0" w:color="000000"/>
              <w:bottom w:val="single" w:sz="4" w:space="0" w:color="000000"/>
              <w:right w:val="single" w:sz="4" w:space="0" w:color="000000"/>
            </w:tcBorders>
          </w:tcPr>
          <w:p w:rsidR="008D7CF8" w:rsidRDefault="008D7CF8" w:rsidP="002F29B9">
            <w:pPr>
              <w:pStyle w:val="ParaAttribute3"/>
              <w:jc w:val="both"/>
              <w:rPr>
                <w:color w:val="000000" w:themeColor="text1"/>
                <w:sz w:val="24"/>
                <w:szCs w:val="24"/>
              </w:rPr>
            </w:pPr>
            <w:r>
              <w:rPr>
                <w:color w:val="000000" w:themeColor="text1"/>
                <w:sz w:val="24"/>
                <w:szCs w:val="24"/>
              </w:rPr>
              <w:t>Компьютерная графика</w:t>
            </w:r>
          </w:p>
        </w:tc>
        <w:tc>
          <w:tcPr>
            <w:tcW w:w="1331" w:type="dxa"/>
            <w:gridSpan w:val="2"/>
            <w:tcBorders>
              <w:top w:val="single" w:sz="4" w:space="0" w:color="000000"/>
              <w:left w:val="single" w:sz="4" w:space="0" w:color="000000"/>
              <w:bottom w:val="single" w:sz="4" w:space="0" w:color="000000"/>
              <w:right w:val="single" w:sz="4" w:space="0" w:color="000000"/>
            </w:tcBorders>
          </w:tcPr>
          <w:p w:rsidR="008D7CF8" w:rsidRDefault="008D7CF8" w:rsidP="008D7CF8">
            <w:pPr>
              <w:pStyle w:val="ParaAttribute3"/>
              <w:rPr>
                <w:color w:val="000000" w:themeColor="text1"/>
                <w:sz w:val="24"/>
                <w:szCs w:val="24"/>
              </w:rPr>
            </w:pPr>
            <w:r>
              <w:rPr>
                <w:color w:val="000000" w:themeColor="text1"/>
                <w:sz w:val="24"/>
                <w:szCs w:val="24"/>
              </w:rPr>
              <w:t>5-8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8D7CF8" w:rsidRDefault="008D7CF8" w:rsidP="002F29B9">
            <w:pPr>
              <w:pStyle w:val="ParaAttribute3"/>
              <w:rPr>
                <w:color w:val="000000" w:themeColor="text1"/>
                <w:sz w:val="24"/>
                <w:szCs w:val="24"/>
              </w:rPr>
            </w:pPr>
            <w:r>
              <w:rPr>
                <w:color w:val="000000" w:themeColor="text1"/>
                <w:sz w:val="24"/>
                <w:szCs w:val="24"/>
              </w:rPr>
              <w:t>1 час</w:t>
            </w:r>
          </w:p>
        </w:tc>
        <w:tc>
          <w:tcPr>
            <w:tcW w:w="2584" w:type="dxa"/>
            <w:gridSpan w:val="3"/>
            <w:tcBorders>
              <w:top w:val="single" w:sz="4" w:space="0" w:color="000000"/>
              <w:left w:val="single" w:sz="4" w:space="0" w:color="000000"/>
              <w:bottom w:val="single" w:sz="4" w:space="0" w:color="000000"/>
              <w:right w:val="single" w:sz="4" w:space="0" w:color="000000"/>
            </w:tcBorders>
          </w:tcPr>
          <w:p w:rsidR="008D7CF8" w:rsidRDefault="008D7CF8" w:rsidP="008D7CF8">
            <w:pPr>
              <w:pStyle w:val="ParaAttribute3"/>
              <w:rPr>
                <w:sz w:val="24"/>
              </w:rPr>
            </w:pPr>
            <w:r>
              <w:rPr>
                <w:sz w:val="24"/>
              </w:rPr>
              <w:t xml:space="preserve">Учитель физики и </w:t>
            </w:r>
          </w:p>
          <w:p w:rsidR="008D7CF8" w:rsidRDefault="008D7CF8" w:rsidP="008D7CF8">
            <w:pPr>
              <w:pStyle w:val="ParaAttribute3"/>
              <w:rPr>
                <w:sz w:val="24"/>
              </w:rPr>
            </w:pPr>
            <w:r>
              <w:rPr>
                <w:sz w:val="24"/>
              </w:rPr>
              <w:t>информатики</w:t>
            </w:r>
          </w:p>
        </w:tc>
      </w:tr>
      <w:tr w:rsidR="001B68AC" w:rsidRPr="008D7CF8" w:rsidTr="001B68AC">
        <w:tc>
          <w:tcPr>
            <w:tcW w:w="4122" w:type="dxa"/>
            <w:tcBorders>
              <w:top w:val="single" w:sz="4" w:space="0" w:color="000000"/>
              <w:left w:val="single" w:sz="4" w:space="0" w:color="000000"/>
              <w:bottom w:val="single" w:sz="4" w:space="0" w:color="000000"/>
              <w:right w:val="single" w:sz="4" w:space="0" w:color="000000"/>
            </w:tcBorders>
          </w:tcPr>
          <w:p w:rsidR="008D7CF8" w:rsidRDefault="008D7CF8" w:rsidP="002F29B9">
            <w:pPr>
              <w:pStyle w:val="ParaAttribute3"/>
              <w:jc w:val="both"/>
              <w:rPr>
                <w:color w:val="000000" w:themeColor="text1"/>
                <w:sz w:val="24"/>
                <w:szCs w:val="24"/>
              </w:rPr>
            </w:pPr>
            <w:r>
              <w:rPr>
                <w:color w:val="000000" w:themeColor="text1"/>
                <w:sz w:val="24"/>
                <w:szCs w:val="24"/>
              </w:rPr>
              <w:t>В мире права</w:t>
            </w:r>
          </w:p>
        </w:tc>
        <w:tc>
          <w:tcPr>
            <w:tcW w:w="1331" w:type="dxa"/>
            <w:gridSpan w:val="2"/>
            <w:tcBorders>
              <w:top w:val="single" w:sz="4" w:space="0" w:color="000000"/>
              <w:left w:val="single" w:sz="4" w:space="0" w:color="000000"/>
              <w:bottom w:val="single" w:sz="4" w:space="0" w:color="000000"/>
              <w:right w:val="single" w:sz="4" w:space="0" w:color="000000"/>
            </w:tcBorders>
          </w:tcPr>
          <w:p w:rsidR="008D7CF8" w:rsidRDefault="008D7CF8" w:rsidP="008D7CF8">
            <w:pPr>
              <w:pStyle w:val="ParaAttribute3"/>
              <w:rPr>
                <w:color w:val="000000" w:themeColor="text1"/>
                <w:sz w:val="24"/>
                <w:szCs w:val="24"/>
              </w:rPr>
            </w:pPr>
            <w:r>
              <w:rPr>
                <w:color w:val="000000" w:themeColor="text1"/>
                <w:sz w:val="24"/>
                <w:szCs w:val="24"/>
              </w:rPr>
              <w:t>5-8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8D7CF8" w:rsidRDefault="008D7CF8" w:rsidP="002F29B9">
            <w:pPr>
              <w:pStyle w:val="ParaAttribute3"/>
              <w:rPr>
                <w:color w:val="000000" w:themeColor="text1"/>
                <w:sz w:val="24"/>
                <w:szCs w:val="24"/>
              </w:rPr>
            </w:pPr>
            <w:r>
              <w:rPr>
                <w:color w:val="000000" w:themeColor="text1"/>
                <w:sz w:val="24"/>
                <w:szCs w:val="24"/>
              </w:rPr>
              <w:t>1 час</w:t>
            </w:r>
          </w:p>
        </w:tc>
        <w:tc>
          <w:tcPr>
            <w:tcW w:w="2584" w:type="dxa"/>
            <w:gridSpan w:val="3"/>
            <w:tcBorders>
              <w:top w:val="single" w:sz="4" w:space="0" w:color="000000"/>
              <w:left w:val="single" w:sz="4" w:space="0" w:color="000000"/>
              <w:bottom w:val="single" w:sz="4" w:space="0" w:color="000000"/>
              <w:right w:val="single" w:sz="4" w:space="0" w:color="000000"/>
            </w:tcBorders>
          </w:tcPr>
          <w:p w:rsidR="008D7CF8" w:rsidRDefault="008D7CF8" w:rsidP="008D7CF8">
            <w:pPr>
              <w:pStyle w:val="ParaAttribute3"/>
              <w:rPr>
                <w:sz w:val="24"/>
              </w:rPr>
            </w:pPr>
            <w:r>
              <w:rPr>
                <w:sz w:val="24"/>
              </w:rPr>
              <w:t xml:space="preserve">Учитель истории и </w:t>
            </w:r>
          </w:p>
          <w:p w:rsidR="008D7CF8" w:rsidRDefault="008D7CF8" w:rsidP="008D7CF8">
            <w:pPr>
              <w:pStyle w:val="ParaAttribute3"/>
              <w:rPr>
                <w:sz w:val="24"/>
              </w:rPr>
            </w:pPr>
            <w:r>
              <w:rPr>
                <w:sz w:val="24"/>
              </w:rPr>
              <w:t>обществознания</w:t>
            </w:r>
          </w:p>
        </w:tc>
      </w:tr>
      <w:tr w:rsidR="001B68AC" w:rsidRPr="008D7CF8" w:rsidTr="001B68AC">
        <w:tc>
          <w:tcPr>
            <w:tcW w:w="4122" w:type="dxa"/>
            <w:tcBorders>
              <w:top w:val="single" w:sz="4" w:space="0" w:color="000000"/>
              <w:left w:val="single" w:sz="4" w:space="0" w:color="000000"/>
              <w:bottom w:val="single" w:sz="4" w:space="0" w:color="000000"/>
              <w:right w:val="single" w:sz="4" w:space="0" w:color="000000"/>
            </w:tcBorders>
          </w:tcPr>
          <w:p w:rsidR="008D7CF8" w:rsidRDefault="008D7CF8" w:rsidP="002F29B9">
            <w:pPr>
              <w:pStyle w:val="ParaAttribute3"/>
              <w:jc w:val="both"/>
              <w:rPr>
                <w:color w:val="000000" w:themeColor="text1"/>
                <w:sz w:val="24"/>
                <w:szCs w:val="24"/>
              </w:rPr>
            </w:pPr>
            <w:r>
              <w:rPr>
                <w:color w:val="000000" w:themeColor="text1"/>
                <w:sz w:val="24"/>
                <w:szCs w:val="24"/>
              </w:rPr>
              <w:t>Моя будущая профессия, профориентация</w:t>
            </w:r>
          </w:p>
        </w:tc>
        <w:tc>
          <w:tcPr>
            <w:tcW w:w="1331" w:type="dxa"/>
            <w:gridSpan w:val="2"/>
            <w:tcBorders>
              <w:top w:val="single" w:sz="4" w:space="0" w:color="000000"/>
              <w:left w:val="single" w:sz="4" w:space="0" w:color="000000"/>
              <w:bottom w:val="single" w:sz="4" w:space="0" w:color="000000"/>
              <w:right w:val="single" w:sz="4" w:space="0" w:color="000000"/>
            </w:tcBorders>
          </w:tcPr>
          <w:p w:rsidR="008D7CF8" w:rsidRDefault="008D7CF8" w:rsidP="008D7CF8">
            <w:pPr>
              <w:pStyle w:val="ParaAttribute3"/>
              <w:rPr>
                <w:color w:val="000000" w:themeColor="text1"/>
                <w:sz w:val="24"/>
                <w:szCs w:val="24"/>
              </w:rPr>
            </w:pPr>
            <w:r>
              <w:rPr>
                <w:color w:val="000000" w:themeColor="text1"/>
                <w:sz w:val="24"/>
                <w:szCs w:val="24"/>
              </w:rPr>
              <w:t>7-11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8D7CF8" w:rsidRDefault="008D7CF8" w:rsidP="002F29B9">
            <w:pPr>
              <w:pStyle w:val="ParaAttribute3"/>
              <w:rPr>
                <w:color w:val="000000" w:themeColor="text1"/>
                <w:sz w:val="24"/>
                <w:szCs w:val="24"/>
              </w:rPr>
            </w:pPr>
            <w:r>
              <w:rPr>
                <w:color w:val="000000" w:themeColor="text1"/>
                <w:sz w:val="24"/>
                <w:szCs w:val="24"/>
              </w:rPr>
              <w:t>1 час</w:t>
            </w:r>
          </w:p>
        </w:tc>
        <w:tc>
          <w:tcPr>
            <w:tcW w:w="2584" w:type="dxa"/>
            <w:gridSpan w:val="3"/>
            <w:tcBorders>
              <w:top w:val="single" w:sz="4" w:space="0" w:color="000000"/>
              <w:left w:val="single" w:sz="4" w:space="0" w:color="000000"/>
              <w:bottom w:val="single" w:sz="4" w:space="0" w:color="000000"/>
              <w:right w:val="single" w:sz="4" w:space="0" w:color="000000"/>
            </w:tcBorders>
          </w:tcPr>
          <w:p w:rsidR="008D7CF8" w:rsidRDefault="008D7CF8" w:rsidP="008D7CF8">
            <w:pPr>
              <w:pStyle w:val="ParaAttribute3"/>
              <w:rPr>
                <w:sz w:val="24"/>
              </w:rPr>
            </w:pPr>
            <w:r>
              <w:rPr>
                <w:sz w:val="24"/>
              </w:rPr>
              <w:t>Педагог-психолог</w:t>
            </w:r>
          </w:p>
        </w:tc>
      </w:tr>
      <w:tr w:rsidR="001B68AC" w:rsidRPr="008D7CF8" w:rsidTr="001B68AC">
        <w:tc>
          <w:tcPr>
            <w:tcW w:w="4122" w:type="dxa"/>
            <w:tcBorders>
              <w:top w:val="single" w:sz="4" w:space="0" w:color="000000"/>
              <w:left w:val="single" w:sz="4" w:space="0" w:color="000000"/>
              <w:bottom w:val="single" w:sz="4" w:space="0" w:color="000000"/>
              <w:right w:val="single" w:sz="4" w:space="0" w:color="000000"/>
            </w:tcBorders>
          </w:tcPr>
          <w:p w:rsidR="008D7CF8" w:rsidRDefault="008D7CF8" w:rsidP="002F29B9">
            <w:pPr>
              <w:pStyle w:val="ParaAttribute3"/>
              <w:jc w:val="both"/>
              <w:rPr>
                <w:color w:val="000000" w:themeColor="text1"/>
                <w:sz w:val="24"/>
                <w:szCs w:val="24"/>
              </w:rPr>
            </w:pPr>
            <w:r>
              <w:rPr>
                <w:color w:val="000000" w:themeColor="text1"/>
                <w:sz w:val="24"/>
                <w:szCs w:val="24"/>
              </w:rPr>
              <w:t>ГТО</w:t>
            </w:r>
          </w:p>
        </w:tc>
        <w:tc>
          <w:tcPr>
            <w:tcW w:w="1331" w:type="dxa"/>
            <w:gridSpan w:val="2"/>
            <w:tcBorders>
              <w:top w:val="single" w:sz="4" w:space="0" w:color="000000"/>
              <w:left w:val="single" w:sz="4" w:space="0" w:color="000000"/>
              <w:bottom w:val="single" w:sz="4" w:space="0" w:color="000000"/>
              <w:right w:val="single" w:sz="4" w:space="0" w:color="000000"/>
            </w:tcBorders>
          </w:tcPr>
          <w:p w:rsidR="008D7CF8" w:rsidRDefault="008D7CF8" w:rsidP="008D7CF8">
            <w:pPr>
              <w:pStyle w:val="ParaAttribute3"/>
              <w:rPr>
                <w:color w:val="000000" w:themeColor="text1"/>
                <w:sz w:val="24"/>
                <w:szCs w:val="24"/>
              </w:rPr>
            </w:pPr>
            <w:r>
              <w:rPr>
                <w:color w:val="000000" w:themeColor="text1"/>
                <w:sz w:val="24"/>
                <w:szCs w:val="24"/>
              </w:rPr>
              <w:t>5-11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8D7CF8" w:rsidRDefault="008D7CF8" w:rsidP="002F29B9">
            <w:pPr>
              <w:pStyle w:val="ParaAttribute3"/>
              <w:rPr>
                <w:color w:val="000000" w:themeColor="text1"/>
                <w:sz w:val="24"/>
                <w:szCs w:val="24"/>
              </w:rPr>
            </w:pPr>
            <w:r>
              <w:rPr>
                <w:color w:val="000000" w:themeColor="text1"/>
                <w:sz w:val="24"/>
                <w:szCs w:val="24"/>
              </w:rPr>
              <w:t>1 час</w:t>
            </w:r>
          </w:p>
        </w:tc>
        <w:tc>
          <w:tcPr>
            <w:tcW w:w="2584" w:type="dxa"/>
            <w:gridSpan w:val="3"/>
            <w:tcBorders>
              <w:top w:val="single" w:sz="4" w:space="0" w:color="000000"/>
              <w:left w:val="single" w:sz="4" w:space="0" w:color="000000"/>
              <w:bottom w:val="single" w:sz="4" w:space="0" w:color="000000"/>
              <w:right w:val="single" w:sz="4" w:space="0" w:color="000000"/>
            </w:tcBorders>
          </w:tcPr>
          <w:p w:rsidR="008D7CF8" w:rsidRDefault="008D7CF8" w:rsidP="008D7CF8">
            <w:pPr>
              <w:pStyle w:val="ParaAttribute3"/>
              <w:rPr>
                <w:sz w:val="24"/>
              </w:rPr>
            </w:pPr>
            <w:r>
              <w:rPr>
                <w:sz w:val="24"/>
              </w:rPr>
              <w:t>Учителя физической культуры</w:t>
            </w:r>
          </w:p>
        </w:tc>
      </w:tr>
      <w:tr w:rsidR="002F29B9" w:rsidRPr="00734DE4" w:rsidTr="00075459">
        <w:tc>
          <w:tcPr>
            <w:tcW w:w="10490" w:type="dxa"/>
            <w:gridSpan w:val="9"/>
            <w:tcBorders>
              <w:top w:val="single" w:sz="4" w:space="0" w:color="000000"/>
              <w:left w:val="single" w:sz="4" w:space="0" w:color="000000"/>
              <w:bottom w:val="single" w:sz="4" w:space="0" w:color="000000"/>
              <w:right w:val="single" w:sz="4" w:space="0" w:color="000000"/>
            </w:tcBorders>
          </w:tcPr>
          <w:p w:rsidR="002F29B9" w:rsidRPr="00D15556" w:rsidRDefault="002F29B9" w:rsidP="002F29B9">
            <w:pPr>
              <w:pStyle w:val="ParaAttribute3"/>
              <w:rPr>
                <w:b/>
                <w:i/>
                <w:color w:val="000000" w:themeColor="text1"/>
                <w:sz w:val="28"/>
                <w:szCs w:val="28"/>
              </w:rPr>
            </w:pPr>
            <w:r w:rsidRPr="00D15556">
              <w:rPr>
                <w:rStyle w:val="CharAttribute5"/>
                <w:rFonts w:eastAsia="№Е" w:hint="default"/>
                <w:b/>
                <w:color w:val="000000" w:themeColor="text1"/>
                <w:szCs w:val="28"/>
              </w:rPr>
              <w:t>Самоуправление</w:t>
            </w:r>
          </w:p>
        </w:tc>
      </w:tr>
      <w:tr w:rsidR="001B68AC" w:rsidRPr="00734DE4" w:rsidTr="001B68AC">
        <w:tc>
          <w:tcPr>
            <w:tcW w:w="4122" w:type="dxa"/>
            <w:tcBorders>
              <w:top w:val="single" w:sz="4" w:space="0" w:color="000000"/>
              <w:left w:val="single" w:sz="4" w:space="0" w:color="000000"/>
              <w:bottom w:val="single" w:sz="4" w:space="0" w:color="000000"/>
              <w:right w:val="single" w:sz="4" w:space="0" w:color="000000"/>
            </w:tcBorders>
          </w:tcPr>
          <w:p w:rsidR="002F29B9" w:rsidRPr="00636F26" w:rsidRDefault="002F29B9" w:rsidP="002F29B9">
            <w:pPr>
              <w:pStyle w:val="ParaAttribute2"/>
              <w:jc w:val="both"/>
              <w:rPr>
                <w:b/>
                <w:color w:val="000000" w:themeColor="text1"/>
                <w:sz w:val="24"/>
                <w:szCs w:val="24"/>
              </w:rPr>
            </w:pPr>
          </w:p>
          <w:p w:rsidR="002F29B9" w:rsidRPr="00636F26" w:rsidRDefault="002F29B9" w:rsidP="002F29B9">
            <w:pPr>
              <w:pStyle w:val="ParaAttribute3"/>
              <w:rPr>
                <w:rFonts w:asciiTheme="minorHAnsi" w:hAnsiTheme="minorHAnsi"/>
                <w:b/>
                <w:color w:val="000000" w:themeColor="text1"/>
                <w:sz w:val="24"/>
                <w:szCs w:val="24"/>
              </w:rPr>
            </w:pPr>
            <w:r w:rsidRPr="00636F26">
              <w:rPr>
                <w:rStyle w:val="CharAttribute5"/>
                <w:rFonts w:eastAsia="№Е" w:hint="default"/>
                <w:b/>
                <w:sz w:val="24"/>
                <w:szCs w:val="24"/>
              </w:rPr>
              <w:t>Дела</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636F26" w:rsidRDefault="002F29B9" w:rsidP="002F29B9">
            <w:pPr>
              <w:pStyle w:val="ParaAttribute2"/>
              <w:rPr>
                <w:b/>
                <w:color w:val="000000" w:themeColor="text1"/>
                <w:sz w:val="24"/>
                <w:szCs w:val="24"/>
              </w:rPr>
            </w:pPr>
          </w:p>
          <w:p w:rsidR="002F29B9" w:rsidRPr="00636F26" w:rsidRDefault="002F29B9" w:rsidP="002F29B9">
            <w:pPr>
              <w:pStyle w:val="ParaAttribute3"/>
              <w:rPr>
                <w:b/>
                <w:color w:val="000000" w:themeColor="text1"/>
                <w:sz w:val="24"/>
                <w:szCs w:val="24"/>
              </w:rPr>
            </w:pPr>
            <w:r w:rsidRPr="00636F26">
              <w:rPr>
                <w:rStyle w:val="CharAttribute5"/>
                <w:rFonts w:eastAsia="№Е" w:hint="default"/>
                <w:b/>
                <w:color w:val="000000" w:themeColor="text1"/>
                <w:sz w:val="24"/>
                <w:szCs w:val="24"/>
              </w:rPr>
              <w:t>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636F26" w:rsidRDefault="002F29B9" w:rsidP="002F29B9">
            <w:pPr>
              <w:pStyle w:val="ParaAttribute3"/>
              <w:rPr>
                <w:b/>
                <w:color w:val="000000" w:themeColor="text1"/>
                <w:sz w:val="24"/>
                <w:szCs w:val="24"/>
              </w:rPr>
            </w:pPr>
            <w:r w:rsidRPr="00636F26">
              <w:rPr>
                <w:rStyle w:val="CharAttribute5"/>
                <w:rFonts w:eastAsia="№Е" w:hint="default"/>
                <w:b/>
                <w:color w:val="000000" w:themeColor="text1"/>
                <w:sz w:val="24"/>
                <w:szCs w:val="24"/>
              </w:rPr>
              <w:t>Ориентировочное</w:t>
            </w:r>
          </w:p>
          <w:p w:rsidR="002F29B9" w:rsidRPr="00636F26" w:rsidRDefault="002F29B9" w:rsidP="002F29B9">
            <w:pPr>
              <w:pStyle w:val="ParaAttribute3"/>
              <w:rPr>
                <w:rStyle w:val="CharAttribute5"/>
                <w:rFonts w:eastAsia="№Е" w:hint="default"/>
                <w:b/>
                <w:color w:val="000000" w:themeColor="text1"/>
                <w:sz w:val="24"/>
                <w:szCs w:val="24"/>
              </w:rPr>
            </w:pPr>
            <w:r w:rsidRPr="00636F26">
              <w:rPr>
                <w:rStyle w:val="CharAttribute5"/>
                <w:rFonts w:eastAsia="№Е" w:hint="default"/>
                <w:b/>
                <w:color w:val="000000" w:themeColor="text1"/>
                <w:sz w:val="24"/>
                <w:szCs w:val="24"/>
              </w:rPr>
              <w:t>время</w:t>
            </w:r>
          </w:p>
          <w:p w:rsidR="002F29B9" w:rsidRPr="00636F26" w:rsidRDefault="002F29B9" w:rsidP="002F29B9">
            <w:pPr>
              <w:pStyle w:val="ParaAttribute3"/>
              <w:rPr>
                <w:b/>
                <w:color w:val="000000" w:themeColor="text1"/>
                <w:sz w:val="24"/>
                <w:szCs w:val="24"/>
              </w:rPr>
            </w:pPr>
            <w:r w:rsidRPr="00636F26">
              <w:rPr>
                <w:rStyle w:val="CharAttribute5"/>
                <w:rFonts w:eastAsia="№Е" w:hint="default"/>
                <w:b/>
                <w:color w:val="000000" w:themeColor="text1"/>
                <w:sz w:val="24"/>
                <w:szCs w:val="24"/>
              </w:rPr>
              <w:t>проведения</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636F26" w:rsidRDefault="002F29B9" w:rsidP="002F29B9">
            <w:pPr>
              <w:pStyle w:val="ParaAttribute3"/>
              <w:rPr>
                <w:rStyle w:val="CharAttribute5"/>
                <w:rFonts w:eastAsia="№Е" w:hint="default"/>
                <w:b/>
                <w:color w:val="000000" w:themeColor="text1"/>
                <w:sz w:val="24"/>
                <w:szCs w:val="24"/>
              </w:rPr>
            </w:pPr>
          </w:p>
          <w:p w:rsidR="002F29B9" w:rsidRPr="00636F26" w:rsidRDefault="002F29B9" w:rsidP="002F29B9">
            <w:pPr>
              <w:pStyle w:val="ParaAttribute3"/>
              <w:rPr>
                <w:rStyle w:val="CharAttribute5"/>
                <w:rFonts w:eastAsia="№Е" w:hint="default"/>
                <w:b/>
                <w:color w:val="000000" w:themeColor="text1"/>
                <w:sz w:val="24"/>
                <w:szCs w:val="24"/>
              </w:rPr>
            </w:pPr>
            <w:r w:rsidRPr="00636F26">
              <w:rPr>
                <w:rStyle w:val="CharAttribute5"/>
                <w:rFonts w:eastAsia="№Е" w:hint="default"/>
                <w:b/>
                <w:color w:val="000000" w:themeColor="text1"/>
                <w:sz w:val="24"/>
                <w:szCs w:val="24"/>
              </w:rPr>
              <w:t>Ответственные</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2F29B9" w:rsidRPr="00636F26" w:rsidRDefault="00636F26" w:rsidP="002F29B9">
            <w:pPr>
              <w:pStyle w:val="ParaAttribute5"/>
              <w:rPr>
                <w:color w:val="000000" w:themeColor="text1"/>
                <w:sz w:val="24"/>
                <w:szCs w:val="24"/>
              </w:rPr>
            </w:pPr>
            <w:r w:rsidRPr="00636F26">
              <w:rPr>
                <w:color w:val="000000" w:themeColor="text1"/>
                <w:sz w:val="24"/>
                <w:szCs w:val="24"/>
              </w:rPr>
              <w:t xml:space="preserve">День Знаний </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F10070" w:rsidRDefault="00F10070" w:rsidP="002F29B9">
            <w:pPr>
              <w:pStyle w:val="ParaAttribute3"/>
              <w:rPr>
                <w:color w:val="000000" w:themeColor="text1"/>
                <w:sz w:val="24"/>
                <w:szCs w:val="24"/>
              </w:rPr>
            </w:pPr>
            <w:r w:rsidRPr="00F10070">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F10070" w:rsidRDefault="00F10070" w:rsidP="002F29B9">
            <w:pPr>
              <w:pStyle w:val="ParaAttribute3"/>
              <w:rPr>
                <w:color w:val="000000" w:themeColor="text1"/>
                <w:sz w:val="24"/>
                <w:szCs w:val="24"/>
              </w:rPr>
            </w:pPr>
            <w:r w:rsidRPr="00F10070">
              <w:rPr>
                <w:color w:val="000000" w:themeColor="text1"/>
                <w:sz w:val="24"/>
                <w:szCs w:val="24"/>
              </w:rPr>
              <w:t>28 июня-1сентября</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636F26" w:rsidRDefault="00636F26" w:rsidP="002F29B9">
            <w:pPr>
              <w:pStyle w:val="ParaAttribute3"/>
              <w:rPr>
                <w:rStyle w:val="CharAttribute6"/>
                <w:rFonts w:eastAsia="№Е" w:hAnsi="Times New Roman"/>
                <w:color w:val="000000" w:themeColor="text1"/>
                <w:sz w:val="24"/>
                <w:szCs w:val="24"/>
                <w:u w:val="none"/>
              </w:rPr>
            </w:pPr>
            <w:r>
              <w:rPr>
                <w:rStyle w:val="CharAttribute6"/>
                <w:rFonts w:eastAsia="№Е" w:hAnsi="Times New Roman"/>
                <w:color w:val="000000" w:themeColor="text1"/>
                <w:sz w:val="24"/>
                <w:szCs w:val="24"/>
                <w:u w:val="none"/>
              </w:rPr>
              <w:t>Зам. дир. по ВР, в</w:t>
            </w:r>
            <w:r w:rsidRPr="00636F26">
              <w:rPr>
                <w:rStyle w:val="CharAttribute6"/>
                <w:rFonts w:eastAsia="№Е" w:hAnsi="Times New Roman"/>
                <w:color w:val="000000" w:themeColor="text1"/>
                <w:sz w:val="24"/>
                <w:szCs w:val="24"/>
                <w:u w:val="none"/>
              </w:rPr>
              <w:t>ожатая, совет старшеклас</w:t>
            </w:r>
            <w:r>
              <w:rPr>
                <w:rStyle w:val="CharAttribute6"/>
                <w:rFonts w:eastAsia="№Е" w:hAnsi="Times New Roman"/>
                <w:color w:val="000000" w:themeColor="text1"/>
                <w:sz w:val="24"/>
                <w:szCs w:val="24"/>
                <w:u w:val="none"/>
              </w:rPr>
              <w:t>с</w:t>
            </w:r>
            <w:r w:rsidRPr="00636F26">
              <w:rPr>
                <w:rStyle w:val="CharAttribute6"/>
                <w:rFonts w:eastAsia="№Е" w:hAnsi="Times New Roman"/>
                <w:color w:val="000000" w:themeColor="text1"/>
                <w:sz w:val="24"/>
                <w:szCs w:val="24"/>
                <w:u w:val="none"/>
              </w:rPr>
              <w:t>ников</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636F26" w:rsidRPr="00636F26" w:rsidRDefault="00105770" w:rsidP="002F29B9">
            <w:pPr>
              <w:pStyle w:val="ParaAttribute5"/>
              <w:rPr>
                <w:color w:val="000000" w:themeColor="text1"/>
                <w:sz w:val="24"/>
                <w:szCs w:val="24"/>
              </w:rPr>
            </w:pPr>
            <w:r w:rsidRPr="00636F26">
              <w:rPr>
                <w:color w:val="000000" w:themeColor="text1"/>
                <w:sz w:val="24"/>
                <w:szCs w:val="24"/>
              </w:rPr>
              <w:t>Беседа-инст</w:t>
            </w:r>
            <w:r>
              <w:rPr>
                <w:color w:val="000000" w:themeColor="text1"/>
                <w:sz w:val="24"/>
                <w:szCs w:val="24"/>
              </w:rPr>
              <w:t>руктаж «Внимание, коронавирус!»</w:t>
            </w:r>
          </w:p>
        </w:tc>
        <w:tc>
          <w:tcPr>
            <w:tcW w:w="1331" w:type="dxa"/>
            <w:gridSpan w:val="2"/>
            <w:tcBorders>
              <w:top w:val="single" w:sz="4" w:space="0" w:color="000000"/>
              <w:left w:val="single" w:sz="4" w:space="0" w:color="000000"/>
              <w:bottom w:val="single" w:sz="4" w:space="0" w:color="000000"/>
              <w:right w:val="single" w:sz="4" w:space="0" w:color="000000"/>
            </w:tcBorders>
          </w:tcPr>
          <w:p w:rsidR="00636F26" w:rsidRPr="00734DE4" w:rsidRDefault="00F10070" w:rsidP="002F29B9">
            <w:pPr>
              <w:pStyle w:val="ParaAttribute3"/>
              <w:rPr>
                <w:color w:val="000000" w:themeColor="text1"/>
                <w:sz w:val="28"/>
                <w:szCs w:val="28"/>
              </w:rPr>
            </w:pPr>
            <w:r w:rsidRPr="00F10070">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636F26" w:rsidRPr="000D7A27" w:rsidRDefault="000D7A27" w:rsidP="002F29B9">
            <w:pPr>
              <w:pStyle w:val="ParaAttribute3"/>
              <w:rPr>
                <w:color w:val="000000" w:themeColor="text1"/>
                <w:sz w:val="24"/>
                <w:szCs w:val="24"/>
              </w:rPr>
            </w:pPr>
            <w:r w:rsidRPr="000D7A27">
              <w:rPr>
                <w:color w:val="000000" w:themeColor="text1"/>
                <w:sz w:val="24"/>
                <w:szCs w:val="24"/>
              </w:rPr>
              <w:t>3-7 сентября</w:t>
            </w:r>
          </w:p>
        </w:tc>
        <w:tc>
          <w:tcPr>
            <w:tcW w:w="2584" w:type="dxa"/>
            <w:gridSpan w:val="3"/>
            <w:tcBorders>
              <w:top w:val="single" w:sz="4" w:space="0" w:color="000000"/>
              <w:left w:val="single" w:sz="4" w:space="0" w:color="000000"/>
              <w:bottom w:val="single" w:sz="4" w:space="0" w:color="000000"/>
              <w:right w:val="single" w:sz="4" w:space="0" w:color="000000"/>
            </w:tcBorders>
          </w:tcPr>
          <w:p w:rsidR="00636F26" w:rsidRDefault="00F10070" w:rsidP="002F29B9">
            <w:pPr>
              <w:pStyle w:val="ParaAttribute3"/>
              <w:rPr>
                <w:rStyle w:val="CharAttribute6"/>
                <w:rFonts w:eastAsia="№Е" w:hAnsi="Times New Roman"/>
                <w:color w:val="000000" w:themeColor="text1"/>
                <w:sz w:val="24"/>
                <w:szCs w:val="24"/>
                <w:u w:val="none"/>
              </w:rPr>
            </w:pPr>
            <w:r>
              <w:rPr>
                <w:rStyle w:val="CharAttribute6"/>
                <w:rFonts w:eastAsia="№Е" w:hAnsi="Times New Roman"/>
                <w:color w:val="000000" w:themeColor="text1"/>
                <w:sz w:val="24"/>
                <w:szCs w:val="24"/>
                <w:u w:val="none"/>
              </w:rPr>
              <w:t>Зам. дир. по ВР, в</w:t>
            </w:r>
            <w:r w:rsidRPr="00636F26">
              <w:rPr>
                <w:rStyle w:val="CharAttribute6"/>
                <w:rFonts w:eastAsia="№Е" w:hAnsi="Times New Roman"/>
                <w:color w:val="000000" w:themeColor="text1"/>
                <w:sz w:val="24"/>
                <w:szCs w:val="24"/>
                <w:u w:val="none"/>
              </w:rPr>
              <w:t>ожатая, совет старшеклас</w:t>
            </w:r>
            <w:r>
              <w:rPr>
                <w:rStyle w:val="CharAttribute6"/>
                <w:rFonts w:eastAsia="№Е" w:hAnsi="Times New Roman"/>
                <w:color w:val="000000" w:themeColor="text1"/>
                <w:sz w:val="24"/>
                <w:szCs w:val="24"/>
                <w:u w:val="none"/>
              </w:rPr>
              <w:t>с</w:t>
            </w:r>
            <w:r w:rsidRPr="00636F26">
              <w:rPr>
                <w:rStyle w:val="CharAttribute6"/>
                <w:rFonts w:eastAsia="№Е" w:hAnsi="Times New Roman"/>
                <w:color w:val="000000" w:themeColor="text1"/>
                <w:sz w:val="24"/>
                <w:szCs w:val="24"/>
                <w:u w:val="none"/>
              </w:rPr>
              <w:t>ников</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5770" w:rsidRPr="00636F26" w:rsidRDefault="00105770" w:rsidP="002F29B9">
            <w:pPr>
              <w:pStyle w:val="ParaAttribute5"/>
              <w:rPr>
                <w:color w:val="000000" w:themeColor="text1"/>
                <w:sz w:val="24"/>
                <w:szCs w:val="24"/>
              </w:rPr>
            </w:pPr>
            <w:r w:rsidRPr="00636F26">
              <w:rPr>
                <w:color w:val="000000" w:themeColor="text1"/>
                <w:sz w:val="24"/>
                <w:szCs w:val="24"/>
              </w:rPr>
              <w:t xml:space="preserve">Игры на перемене </w:t>
            </w:r>
            <w:r>
              <w:rPr>
                <w:color w:val="000000" w:themeColor="text1"/>
                <w:sz w:val="24"/>
                <w:szCs w:val="24"/>
              </w:rPr>
              <w:t>в рамках акции «Ура, перемена!»</w:t>
            </w:r>
          </w:p>
        </w:tc>
        <w:tc>
          <w:tcPr>
            <w:tcW w:w="1331" w:type="dxa"/>
            <w:gridSpan w:val="2"/>
            <w:tcBorders>
              <w:top w:val="single" w:sz="4" w:space="0" w:color="000000"/>
              <w:left w:val="single" w:sz="4" w:space="0" w:color="000000"/>
              <w:bottom w:val="single" w:sz="4" w:space="0" w:color="000000"/>
              <w:right w:val="single" w:sz="4" w:space="0" w:color="000000"/>
            </w:tcBorders>
          </w:tcPr>
          <w:p w:rsidR="00105770" w:rsidRPr="00734DE4" w:rsidRDefault="00F10070" w:rsidP="002F29B9">
            <w:pPr>
              <w:pStyle w:val="ParaAttribute3"/>
              <w:rPr>
                <w:color w:val="000000" w:themeColor="text1"/>
                <w:sz w:val="28"/>
                <w:szCs w:val="28"/>
              </w:rPr>
            </w:pPr>
            <w:r w:rsidRPr="00F10070">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5770" w:rsidRPr="00FE6364" w:rsidRDefault="00FE6364" w:rsidP="000D7A27">
            <w:pPr>
              <w:pStyle w:val="ParaAttribute3"/>
              <w:jc w:val="both"/>
              <w:rPr>
                <w:color w:val="000000" w:themeColor="text1"/>
                <w:sz w:val="24"/>
                <w:szCs w:val="24"/>
              </w:rPr>
            </w:pPr>
            <w:r>
              <w:rPr>
                <w:color w:val="000000" w:themeColor="text1"/>
                <w:sz w:val="24"/>
                <w:szCs w:val="24"/>
              </w:rPr>
              <w:t xml:space="preserve">      в</w:t>
            </w:r>
            <w:r w:rsidRPr="00FE6364">
              <w:rPr>
                <w:color w:val="000000" w:themeColor="text1"/>
                <w:sz w:val="24"/>
                <w:szCs w:val="24"/>
              </w:rPr>
              <w:t xml:space="preserve"> </w:t>
            </w:r>
            <w:r>
              <w:rPr>
                <w:color w:val="000000" w:themeColor="text1"/>
                <w:sz w:val="24"/>
                <w:szCs w:val="24"/>
              </w:rPr>
              <w:t>течение</w:t>
            </w:r>
            <w:r w:rsidRPr="00FE6364">
              <w:rPr>
                <w:color w:val="000000" w:themeColor="text1"/>
                <w:sz w:val="24"/>
                <w:szCs w:val="24"/>
              </w:rPr>
              <w:t xml:space="preserve"> года</w:t>
            </w:r>
          </w:p>
        </w:tc>
        <w:tc>
          <w:tcPr>
            <w:tcW w:w="2584" w:type="dxa"/>
            <w:gridSpan w:val="3"/>
            <w:tcBorders>
              <w:top w:val="single" w:sz="4" w:space="0" w:color="000000"/>
              <w:left w:val="single" w:sz="4" w:space="0" w:color="000000"/>
              <w:bottom w:val="single" w:sz="4" w:space="0" w:color="000000"/>
              <w:right w:val="single" w:sz="4" w:space="0" w:color="000000"/>
            </w:tcBorders>
          </w:tcPr>
          <w:p w:rsidR="00105770" w:rsidRDefault="00F10070" w:rsidP="002F29B9">
            <w:pPr>
              <w:pStyle w:val="ParaAttribute3"/>
              <w:rPr>
                <w:rStyle w:val="CharAttribute6"/>
                <w:rFonts w:eastAsia="№Е" w:hAnsi="Times New Roman"/>
                <w:color w:val="000000" w:themeColor="text1"/>
                <w:sz w:val="24"/>
                <w:szCs w:val="24"/>
                <w:u w:val="none"/>
              </w:rPr>
            </w:pPr>
            <w:r>
              <w:rPr>
                <w:rStyle w:val="CharAttribute6"/>
                <w:rFonts w:eastAsia="№Е" w:hAnsi="Times New Roman"/>
                <w:color w:val="000000" w:themeColor="text1"/>
                <w:sz w:val="24"/>
                <w:szCs w:val="24"/>
                <w:u w:val="none"/>
              </w:rPr>
              <w:t>Зам. дир. по ВР, в</w:t>
            </w:r>
            <w:r w:rsidRPr="00636F26">
              <w:rPr>
                <w:rStyle w:val="CharAttribute6"/>
                <w:rFonts w:eastAsia="№Е" w:hAnsi="Times New Roman"/>
                <w:color w:val="000000" w:themeColor="text1"/>
                <w:sz w:val="24"/>
                <w:szCs w:val="24"/>
                <w:u w:val="none"/>
              </w:rPr>
              <w:t>ожатая, совет старшеклас</w:t>
            </w:r>
            <w:r>
              <w:rPr>
                <w:rStyle w:val="CharAttribute6"/>
                <w:rFonts w:eastAsia="№Е" w:hAnsi="Times New Roman"/>
                <w:color w:val="000000" w:themeColor="text1"/>
                <w:sz w:val="24"/>
                <w:szCs w:val="24"/>
                <w:u w:val="none"/>
              </w:rPr>
              <w:t>с</w:t>
            </w:r>
            <w:r w:rsidRPr="00636F26">
              <w:rPr>
                <w:rStyle w:val="CharAttribute6"/>
                <w:rFonts w:eastAsia="№Е" w:hAnsi="Times New Roman"/>
                <w:color w:val="000000" w:themeColor="text1"/>
                <w:sz w:val="24"/>
                <w:szCs w:val="24"/>
                <w:u w:val="none"/>
              </w:rPr>
              <w:t>ников</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5770" w:rsidRPr="00636F26" w:rsidRDefault="00105770" w:rsidP="002F29B9">
            <w:pPr>
              <w:pStyle w:val="ParaAttribute5"/>
              <w:rPr>
                <w:color w:val="000000" w:themeColor="text1"/>
                <w:sz w:val="24"/>
                <w:szCs w:val="24"/>
              </w:rPr>
            </w:pPr>
            <w:r w:rsidRPr="00636F26">
              <w:rPr>
                <w:color w:val="000000" w:themeColor="text1"/>
                <w:sz w:val="24"/>
                <w:szCs w:val="24"/>
              </w:rPr>
              <w:t xml:space="preserve">Работа старшеклассников по </w:t>
            </w:r>
            <w:r>
              <w:rPr>
                <w:color w:val="000000" w:themeColor="text1"/>
                <w:sz w:val="24"/>
                <w:szCs w:val="24"/>
              </w:rPr>
              <w:t>разработке сценария дня учителя</w:t>
            </w:r>
          </w:p>
        </w:tc>
        <w:tc>
          <w:tcPr>
            <w:tcW w:w="1331" w:type="dxa"/>
            <w:gridSpan w:val="2"/>
            <w:tcBorders>
              <w:top w:val="single" w:sz="4" w:space="0" w:color="000000"/>
              <w:left w:val="single" w:sz="4" w:space="0" w:color="000000"/>
              <w:bottom w:val="single" w:sz="4" w:space="0" w:color="000000"/>
              <w:right w:val="single" w:sz="4" w:space="0" w:color="000000"/>
            </w:tcBorders>
          </w:tcPr>
          <w:p w:rsidR="00105770" w:rsidRPr="00734DE4" w:rsidRDefault="00F10070" w:rsidP="002F29B9">
            <w:pPr>
              <w:pStyle w:val="ParaAttribute3"/>
              <w:rPr>
                <w:color w:val="000000" w:themeColor="text1"/>
                <w:sz w:val="28"/>
                <w:szCs w:val="28"/>
              </w:rPr>
            </w:pPr>
            <w:r w:rsidRPr="00F10070">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5770" w:rsidRPr="00FE6364" w:rsidRDefault="00FE6364" w:rsidP="002F29B9">
            <w:pPr>
              <w:pStyle w:val="ParaAttribute3"/>
              <w:rPr>
                <w:color w:val="000000" w:themeColor="text1"/>
                <w:sz w:val="24"/>
                <w:szCs w:val="24"/>
              </w:rPr>
            </w:pPr>
            <w:r w:rsidRPr="00FE6364">
              <w:rPr>
                <w:color w:val="000000" w:themeColor="text1"/>
                <w:sz w:val="24"/>
                <w:szCs w:val="24"/>
              </w:rPr>
              <w:t>28 сентября-3 октября</w:t>
            </w:r>
          </w:p>
        </w:tc>
        <w:tc>
          <w:tcPr>
            <w:tcW w:w="2584" w:type="dxa"/>
            <w:gridSpan w:val="3"/>
            <w:tcBorders>
              <w:top w:val="single" w:sz="4" w:space="0" w:color="000000"/>
              <w:left w:val="single" w:sz="4" w:space="0" w:color="000000"/>
              <w:bottom w:val="single" w:sz="4" w:space="0" w:color="000000"/>
              <w:right w:val="single" w:sz="4" w:space="0" w:color="000000"/>
            </w:tcBorders>
          </w:tcPr>
          <w:p w:rsidR="00105770" w:rsidRDefault="00F10070" w:rsidP="002F29B9">
            <w:pPr>
              <w:pStyle w:val="ParaAttribute3"/>
              <w:rPr>
                <w:rStyle w:val="CharAttribute6"/>
                <w:rFonts w:eastAsia="№Е" w:hAnsi="Times New Roman"/>
                <w:color w:val="000000" w:themeColor="text1"/>
                <w:sz w:val="24"/>
                <w:szCs w:val="24"/>
                <w:u w:val="none"/>
              </w:rPr>
            </w:pPr>
            <w:r>
              <w:rPr>
                <w:rStyle w:val="CharAttribute6"/>
                <w:rFonts w:eastAsia="№Е" w:hAnsi="Times New Roman"/>
                <w:color w:val="000000" w:themeColor="text1"/>
                <w:sz w:val="24"/>
                <w:szCs w:val="24"/>
                <w:u w:val="none"/>
              </w:rPr>
              <w:t>Зам. дир. по ВР, в</w:t>
            </w:r>
            <w:r w:rsidRPr="00636F26">
              <w:rPr>
                <w:rStyle w:val="CharAttribute6"/>
                <w:rFonts w:eastAsia="№Е" w:hAnsi="Times New Roman"/>
                <w:color w:val="000000" w:themeColor="text1"/>
                <w:sz w:val="24"/>
                <w:szCs w:val="24"/>
                <w:u w:val="none"/>
              </w:rPr>
              <w:t>ожатая, совет старшеклас</w:t>
            </w:r>
            <w:r>
              <w:rPr>
                <w:rStyle w:val="CharAttribute6"/>
                <w:rFonts w:eastAsia="№Е" w:hAnsi="Times New Roman"/>
                <w:color w:val="000000" w:themeColor="text1"/>
                <w:sz w:val="24"/>
                <w:szCs w:val="24"/>
                <w:u w:val="none"/>
              </w:rPr>
              <w:t>с</w:t>
            </w:r>
            <w:r w:rsidRPr="00636F26">
              <w:rPr>
                <w:rStyle w:val="CharAttribute6"/>
                <w:rFonts w:eastAsia="№Е" w:hAnsi="Times New Roman"/>
                <w:color w:val="000000" w:themeColor="text1"/>
                <w:sz w:val="24"/>
                <w:szCs w:val="24"/>
                <w:u w:val="none"/>
              </w:rPr>
              <w:t>ников</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5770" w:rsidRPr="00636F26" w:rsidRDefault="00105770" w:rsidP="002F29B9">
            <w:pPr>
              <w:pStyle w:val="ParaAttribute5"/>
              <w:rPr>
                <w:color w:val="000000" w:themeColor="text1"/>
                <w:sz w:val="24"/>
                <w:szCs w:val="24"/>
              </w:rPr>
            </w:pPr>
            <w:r>
              <w:rPr>
                <w:color w:val="000000" w:themeColor="text1"/>
                <w:sz w:val="24"/>
                <w:szCs w:val="24"/>
              </w:rPr>
              <w:t>выборы президента школы</w:t>
            </w:r>
          </w:p>
        </w:tc>
        <w:tc>
          <w:tcPr>
            <w:tcW w:w="1331" w:type="dxa"/>
            <w:gridSpan w:val="2"/>
            <w:tcBorders>
              <w:top w:val="single" w:sz="4" w:space="0" w:color="000000"/>
              <w:left w:val="single" w:sz="4" w:space="0" w:color="000000"/>
              <w:bottom w:val="single" w:sz="4" w:space="0" w:color="000000"/>
              <w:right w:val="single" w:sz="4" w:space="0" w:color="000000"/>
            </w:tcBorders>
          </w:tcPr>
          <w:p w:rsidR="00105770" w:rsidRPr="00734DE4" w:rsidRDefault="00F10070" w:rsidP="002F29B9">
            <w:pPr>
              <w:pStyle w:val="ParaAttribute3"/>
              <w:rPr>
                <w:color w:val="000000" w:themeColor="text1"/>
                <w:sz w:val="28"/>
                <w:szCs w:val="28"/>
              </w:rPr>
            </w:pPr>
            <w:r w:rsidRPr="00F10070">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5770" w:rsidRPr="00FE6364" w:rsidRDefault="00FE6364" w:rsidP="002F29B9">
            <w:pPr>
              <w:pStyle w:val="ParaAttribute3"/>
              <w:rPr>
                <w:color w:val="000000" w:themeColor="text1"/>
                <w:sz w:val="24"/>
                <w:szCs w:val="24"/>
              </w:rPr>
            </w:pPr>
            <w:r w:rsidRPr="00FE6364">
              <w:rPr>
                <w:color w:val="000000" w:themeColor="text1"/>
                <w:sz w:val="24"/>
                <w:szCs w:val="24"/>
              </w:rPr>
              <w:t>октябрь</w:t>
            </w:r>
          </w:p>
        </w:tc>
        <w:tc>
          <w:tcPr>
            <w:tcW w:w="2584" w:type="dxa"/>
            <w:gridSpan w:val="3"/>
            <w:tcBorders>
              <w:top w:val="single" w:sz="4" w:space="0" w:color="000000"/>
              <w:left w:val="single" w:sz="4" w:space="0" w:color="000000"/>
              <w:bottom w:val="single" w:sz="4" w:space="0" w:color="000000"/>
              <w:right w:val="single" w:sz="4" w:space="0" w:color="000000"/>
            </w:tcBorders>
          </w:tcPr>
          <w:p w:rsidR="00105770" w:rsidRDefault="00F10070" w:rsidP="002F29B9">
            <w:pPr>
              <w:pStyle w:val="ParaAttribute3"/>
              <w:rPr>
                <w:rStyle w:val="CharAttribute6"/>
                <w:rFonts w:eastAsia="№Е" w:hAnsi="Times New Roman"/>
                <w:color w:val="000000" w:themeColor="text1"/>
                <w:sz w:val="24"/>
                <w:szCs w:val="24"/>
                <w:u w:val="none"/>
              </w:rPr>
            </w:pPr>
            <w:r>
              <w:rPr>
                <w:rStyle w:val="CharAttribute6"/>
                <w:rFonts w:eastAsia="№Е" w:hAnsi="Times New Roman"/>
                <w:color w:val="000000" w:themeColor="text1"/>
                <w:sz w:val="24"/>
                <w:szCs w:val="24"/>
                <w:u w:val="none"/>
              </w:rPr>
              <w:t>Зам. дир. по ВР, в</w:t>
            </w:r>
            <w:r w:rsidRPr="00636F26">
              <w:rPr>
                <w:rStyle w:val="CharAttribute6"/>
                <w:rFonts w:eastAsia="№Е" w:hAnsi="Times New Roman"/>
                <w:color w:val="000000" w:themeColor="text1"/>
                <w:sz w:val="24"/>
                <w:szCs w:val="24"/>
                <w:u w:val="none"/>
              </w:rPr>
              <w:t>ожатая, совет старшеклас</w:t>
            </w:r>
            <w:r>
              <w:rPr>
                <w:rStyle w:val="CharAttribute6"/>
                <w:rFonts w:eastAsia="№Е" w:hAnsi="Times New Roman"/>
                <w:color w:val="000000" w:themeColor="text1"/>
                <w:sz w:val="24"/>
                <w:szCs w:val="24"/>
                <w:u w:val="none"/>
              </w:rPr>
              <w:t>с</w:t>
            </w:r>
            <w:r w:rsidRPr="00636F26">
              <w:rPr>
                <w:rStyle w:val="CharAttribute6"/>
                <w:rFonts w:eastAsia="№Е" w:hAnsi="Times New Roman"/>
                <w:color w:val="000000" w:themeColor="text1"/>
                <w:sz w:val="24"/>
                <w:szCs w:val="24"/>
                <w:u w:val="none"/>
              </w:rPr>
              <w:t>ников</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5770" w:rsidRDefault="00105770" w:rsidP="002F29B9">
            <w:pPr>
              <w:pStyle w:val="ParaAttribute5"/>
              <w:rPr>
                <w:color w:val="000000" w:themeColor="text1"/>
                <w:sz w:val="24"/>
                <w:szCs w:val="24"/>
              </w:rPr>
            </w:pPr>
            <w:r w:rsidRPr="00636F26">
              <w:rPr>
                <w:color w:val="000000" w:themeColor="text1"/>
                <w:sz w:val="24"/>
                <w:szCs w:val="24"/>
              </w:rPr>
              <w:t>Конкур</w:t>
            </w:r>
            <w:r>
              <w:rPr>
                <w:color w:val="000000" w:themeColor="text1"/>
                <w:sz w:val="24"/>
                <w:szCs w:val="24"/>
              </w:rPr>
              <w:t>с «Добро не уходит на канику</w:t>
            </w:r>
            <w:r>
              <w:rPr>
                <w:color w:val="000000" w:themeColor="text1"/>
                <w:sz w:val="24"/>
                <w:szCs w:val="24"/>
              </w:rPr>
              <w:lastRenderedPageBreak/>
              <w:t>лы»</w:t>
            </w:r>
          </w:p>
        </w:tc>
        <w:tc>
          <w:tcPr>
            <w:tcW w:w="1331" w:type="dxa"/>
            <w:gridSpan w:val="2"/>
            <w:tcBorders>
              <w:top w:val="single" w:sz="4" w:space="0" w:color="000000"/>
              <w:left w:val="single" w:sz="4" w:space="0" w:color="000000"/>
              <w:bottom w:val="single" w:sz="4" w:space="0" w:color="000000"/>
              <w:right w:val="single" w:sz="4" w:space="0" w:color="000000"/>
            </w:tcBorders>
          </w:tcPr>
          <w:p w:rsidR="00105770" w:rsidRPr="00734DE4" w:rsidRDefault="00F10070" w:rsidP="002F29B9">
            <w:pPr>
              <w:pStyle w:val="ParaAttribute3"/>
              <w:rPr>
                <w:color w:val="000000" w:themeColor="text1"/>
                <w:sz w:val="28"/>
                <w:szCs w:val="28"/>
              </w:rPr>
            </w:pPr>
            <w:r w:rsidRPr="00F10070">
              <w:rPr>
                <w:color w:val="000000" w:themeColor="text1"/>
                <w:sz w:val="24"/>
                <w:szCs w:val="24"/>
              </w:rPr>
              <w:lastRenderedPageBreak/>
              <w:t>1-11 класс</w:t>
            </w:r>
            <w:r w:rsidRPr="00F10070">
              <w:rPr>
                <w:color w:val="000000" w:themeColor="text1"/>
                <w:sz w:val="24"/>
                <w:szCs w:val="24"/>
              </w:rPr>
              <w:lastRenderedPageBreak/>
              <w:t>ы</w:t>
            </w:r>
          </w:p>
        </w:tc>
        <w:tc>
          <w:tcPr>
            <w:tcW w:w="2453" w:type="dxa"/>
            <w:gridSpan w:val="3"/>
            <w:tcBorders>
              <w:top w:val="single" w:sz="4" w:space="0" w:color="000000"/>
              <w:left w:val="single" w:sz="4" w:space="0" w:color="000000"/>
              <w:bottom w:val="single" w:sz="4" w:space="0" w:color="000000"/>
              <w:right w:val="single" w:sz="4" w:space="0" w:color="000000"/>
            </w:tcBorders>
          </w:tcPr>
          <w:p w:rsidR="00105770" w:rsidRPr="00FE6364" w:rsidRDefault="00FE6364" w:rsidP="002F29B9">
            <w:pPr>
              <w:pStyle w:val="ParaAttribute3"/>
              <w:rPr>
                <w:color w:val="000000" w:themeColor="text1"/>
                <w:sz w:val="24"/>
                <w:szCs w:val="24"/>
              </w:rPr>
            </w:pPr>
            <w:r>
              <w:rPr>
                <w:color w:val="000000" w:themeColor="text1"/>
                <w:sz w:val="24"/>
                <w:szCs w:val="24"/>
              </w:rPr>
              <w:lastRenderedPageBreak/>
              <w:t xml:space="preserve">в </w:t>
            </w:r>
            <w:r w:rsidRPr="00FE6364">
              <w:rPr>
                <w:color w:val="000000" w:themeColor="text1"/>
                <w:sz w:val="24"/>
                <w:szCs w:val="24"/>
              </w:rPr>
              <w:t>течение осенних ка</w:t>
            </w:r>
            <w:r w:rsidRPr="00FE6364">
              <w:rPr>
                <w:color w:val="000000" w:themeColor="text1"/>
                <w:sz w:val="24"/>
                <w:szCs w:val="24"/>
              </w:rPr>
              <w:lastRenderedPageBreak/>
              <w:t>никул</w:t>
            </w:r>
          </w:p>
        </w:tc>
        <w:tc>
          <w:tcPr>
            <w:tcW w:w="2584" w:type="dxa"/>
            <w:gridSpan w:val="3"/>
            <w:tcBorders>
              <w:top w:val="single" w:sz="4" w:space="0" w:color="000000"/>
              <w:left w:val="single" w:sz="4" w:space="0" w:color="000000"/>
              <w:bottom w:val="single" w:sz="4" w:space="0" w:color="000000"/>
              <w:right w:val="single" w:sz="4" w:space="0" w:color="000000"/>
            </w:tcBorders>
          </w:tcPr>
          <w:p w:rsidR="00105770" w:rsidRDefault="00F10070" w:rsidP="002F29B9">
            <w:pPr>
              <w:pStyle w:val="ParaAttribute3"/>
              <w:rPr>
                <w:rStyle w:val="CharAttribute6"/>
                <w:rFonts w:eastAsia="№Е" w:hAnsi="Times New Roman"/>
                <w:color w:val="000000" w:themeColor="text1"/>
                <w:sz w:val="24"/>
                <w:szCs w:val="24"/>
                <w:u w:val="none"/>
              </w:rPr>
            </w:pPr>
            <w:r>
              <w:rPr>
                <w:rStyle w:val="CharAttribute6"/>
                <w:rFonts w:eastAsia="№Е" w:hAnsi="Times New Roman"/>
                <w:color w:val="000000" w:themeColor="text1"/>
                <w:sz w:val="24"/>
                <w:szCs w:val="24"/>
                <w:u w:val="none"/>
              </w:rPr>
              <w:lastRenderedPageBreak/>
              <w:t>Зам. дир. по ВР, в</w:t>
            </w:r>
            <w:r w:rsidRPr="00636F26">
              <w:rPr>
                <w:rStyle w:val="CharAttribute6"/>
                <w:rFonts w:eastAsia="№Е" w:hAnsi="Times New Roman"/>
                <w:color w:val="000000" w:themeColor="text1"/>
                <w:sz w:val="24"/>
                <w:szCs w:val="24"/>
                <w:u w:val="none"/>
              </w:rPr>
              <w:t>ожат</w:t>
            </w:r>
            <w:r w:rsidRPr="00636F26">
              <w:rPr>
                <w:rStyle w:val="CharAttribute6"/>
                <w:rFonts w:eastAsia="№Е" w:hAnsi="Times New Roman"/>
                <w:color w:val="000000" w:themeColor="text1"/>
                <w:sz w:val="24"/>
                <w:szCs w:val="24"/>
                <w:u w:val="none"/>
              </w:rPr>
              <w:lastRenderedPageBreak/>
              <w:t>ая, совет старшеклас</w:t>
            </w:r>
            <w:r>
              <w:rPr>
                <w:rStyle w:val="CharAttribute6"/>
                <w:rFonts w:eastAsia="№Е" w:hAnsi="Times New Roman"/>
                <w:color w:val="000000" w:themeColor="text1"/>
                <w:sz w:val="24"/>
                <w:szCs w:val="24"/>
                <w:u w:val="none"/>
              </w:rPr>
              <w:t>с</w:t>
            </w:r>
            <w:r w:rsidRPr="00636F26">
              <w:rPr>
                <w:rStyle w:val="CharAttribute6"/>
                <w:rFonts w:eastAsia="№Е" w:hAnsi="Times New Roman"/>
                <w:color w:val="000000" w:themeColor="text1"/>
                <w:sz w:val="24"/>
                <w:szCs w:val="24"/>
                <w:u w:val="none"/>
              </w:rPr>
              <w:t>ников</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5770" w:rsidRPr="00636F26" w:rsidRDefault="00105770" w:rsidP="002F29B9">
            <w:pPr>
              <w:pStyle w:val="ParaAttribute5"/>
              <w:rPr>
                <w:color w:val="000000" w:themeColor="text1"/>
                <w:sz w:val="24"/>
                <w:szCs w:val="24"/>
              </w:rPr>
            </w:pPr>
            <w:r>
              <w:rPr>
                <w:color w:val="000000" w:themeColor="text1"/>
                <w:sz w:val="24"/>
                <w:szCs w:val="24"/>
              </w:rPr>
              <w:lastRenderedPageBreak/>
              <w:t>Акция «Мандарин»</w:t>
            </w:r>
          </w:p>
        </w:tc>
        <w:tc>
          <w:tcPr>
            <w:tcW w:w="1331" w:type="dxa"/>
            <w:gridSpan w:val="2"/>
            <w:tcBorders>
              <w:top w:val="single" w:sz="4" w:space="0" w:color="000000"/>
              <w:left w:val="single" w:sz="4" w:space="0" w:color="000000"/>
              <w:bottom w:val="single" w:sz="4" w:space="0" w:color="000000"/>
              <w:right w:val="single" w:sz="4" w:space="0" w:color="000000"/>
            </w:tcBorders>
          </w:tcPr>
          <w:p w:rsidR="00105770" w:rsidRPr="00734DE4" w:rsidRDefault="00F10070" w:rsidP="002F29B9">
            <w:pPr>
              <w:pStyle w:val="ParaAttribute3"/>
              <w:rPr>
                <w:color w:val="000000" w:themeColor="text1"/>
                <w:sz w:val="28"/>
                <w:szCs w:val="28"/>
              </w:rPr>
            </w:pPr>
            <w:r w:rsidRPr="00F10070">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5770" w:rsidRPr="00FE6364" w:rsidRDefault="00FE6364" w:rsidP="002F29B9">
            <w:pPr>
              <w:pStyle w:val="ParaAttribute3"/>
              <w:rPr>
                <w:color w:val="000000" w:themeColor="text1"/>
                <w:sz w:val="24"/>
                <w:szCs w:val="24"/>
              </w:rPr>
            </w:pPr>
            <w:r w:rsidRPr="00FE6364">
              <w:rPr>
                <w:color w:val="000000" w:themeColor="text1"/>
                <w:sz w:val="24"/>
                <w:szCs w:val="24"/>
              </w:rPr>
              <w:t>декабрь</w:t>
            </w:r>
          </w:p>
        </w:tc>
        <w:tc>
          <w:tcPr>
            <w:tcW w:w="2584" w:type="dxa"/>
            <w:gridSpan w:val="3"/>
            <w:tcBorders>
              <w:top w:val="single" w:sz="4" w:space="0" w:color="000000"/>
              <w:left w:val="single" w:sz="4" w:space="0" w:color="000000"/>
              <w:bottom w:val="single" w:sz="4" w:space="0" w:color="000000"/>
              <w:right w:val="single" w:sz="4" w:space="0" w:color="000000"/>
            </w:tcBorders>
          </w:tcPr>
          <w:p w:rsidR="00105770" w:rsidRDefault="00F10070" w:rsidP="002F29B9">
            <w:pPr>
              <w:pStyle w:val="ParaAttribute3"/>
              <w:rPr>
                <w:rStyle w:val="CharAttribute6"/>
                <w:rFonts w:eastAsia="№Е" w:hAnsi="Times New Roman"/>
                <w:color w:val="000000" w:themeColor="text1"/>
                <w:sz w:val="24"/>
                <w:szCs w:val="24"/>
                <w:u w:val="none"/>
              </w:rPr>
            </w:pPr>
            <w:r>
              <w:rPr>
                <w:rStyle w:val="CharAttribute6"/>
                <w:rFonts w:eastAsia="№Е" w:hAnsi="Times New Roman"/>
                <w:color w:val="000000" w:themeColor="text1"/>
                <w:sz w:val="24"/>
                <w:szCs w:val="24"/>
                <w:u w:val="none"/>
              </w:rPr>
              <w:t>Зам. дир. по ВР, в</w:t>
            </w:r>
            <w:r w:rsidRPr="00636F26">
              <w:rPr>
                <w:rStyle w:val="CharAttribute6"/>
                <w:rFonts w:eastAsia="№Е" w:hAnsi="Times New Roman"/>
                <w:color w:val="000000" w:themeColor="text1"/>
                <w:sz w:val="24"/>
                <w:szCs w:val="24"/>
                <w:u w:val="none"/>
              </w:rPr>
              <w:t>ожатая, совет старшеклас</w:t>
            </w:r>
            <w:r>
              <w:rPr>
                <w:rStyle w:val="CharAttribute6"/>
                <w:rFonts w:eastAsia="№Е" w:hAnsi="Times New Roman"/>
                <w:color w:val="000000" w:themeColor="text1"/>
                <w:sz w:val="24"/>
                <w:szCs w:val="24"/>
                <w:u w:val="none"/>
              </w:rPr>
              <w:t>с</w:t>
            </w:r>
            <w:r w:rsidRPr="00636F26">
              <w:rPr>
                <w:rStyle w:val="CharAttribute6"/>
                <w:rFonts w:eastAsia="№Е" w:hAnsi="Times New Roman"/>
                <w:color w:val="000000" w:themeColor="text1"/>
                <w:sz w:val="24"/>
                <w:szCs w:val="24"/>
                <w:u w:val="none"/>
              </w:rPr>
              <w:t>ников</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5770" w:rsidRDefault="00105770" w:rsidP="002F29B9">
            <w:pPr>
              <w:pStyle w:val="ParaAttribute5"/>
              <w:rPr>
                <w:color w:val="000000" w:themeColor="text1"/>
                <w:sz w:val="24"/>
                <w:szCs w:val="24"/>
              </w:rPr>
            </w:pPr>
            <w:r>
              <w:rPr>
                <w:color w:val="000000" w:themeColor="text1"/>
                <w:sz w:val="24"/>
                <w:szCs w:val="24"/>
              </w:rPr>
              <w:t>Дежурство в школьной столовой</w:t>
            </w:r>
          </w:p>
        </w:tc>
        <w:tc>
          <w:tcPr>
            <w:tcW w:w="1331" w:type="dxa"/>
            <w:gridSpan w:val="2"/>
            <w:tcBorders>
              <w:top w:val="single" w:sz="4" w:space="0" w:color="000000"/>
              <w:left w:val="single" w:sz="4" w:space="0" w:color="000000"/>
              <w:bottom w:val="single" w:sz="4" w:space="0" w:color="000000"/>
              <w:right w:val="single" w:sz="4" w:space="0" w:color="000000"/>
            </w:tcBorders>
          </w:tcPr>
          <w:p w:rsidR="00105770" w:rsidRPr="00734DE4" w:rsidRDefault="00F10070" w:rsidP="002F29B9">
            <w:pPr>
              <w:pStyle w:val="ParaAttribute3"/>
              <w:rPr>
                <w:color w:val="000000" w:themeColor="text1"/>
                <w:sz w:val="28"/>
                <w:szCs w:val="28"/>
              </w:rPr>
            </w:pPr>
            <w:r w:rsidRPr="00F10070">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5770" w:rsidRPr="00734DE4" w:rsidRDefault="000D7A27" w:rsidP="002F29B9">
            <w:pPr>
              <w:pStyle w:val="ParaAttribute3"/>
              <w:rPr>
                <w:color w:val="000000" w:themeColor="text1"/>
                <w:sz w:val="28"/>
                <w:szCs w:val="28"/>
              </w:rPr>
            </w:pPr>
            <w:r>
              <w:rPr>
                <w:color w:val="000000" w:themeColor="text1"/>
                <w:sz w:val="24"/>
                <w:szCs w:val="24"/>
              </w:rPr>
              <w:t xml:space="preserve">1 раз в </w:t>
            </w:r>
            <w:r w:rsidRPr="00F10070">
              <w:rPr>
                <w:color w:val="000000" w:themeColor="text1"/>
                <w:sz w:val="24"/>
                <w:szCs w:val="24"/>
              </w:rPr>
              <w:t>месяц</w:t>
            </w:r>
          </w:p>
        </w:tc>
        <w:tc>
          <w:tcPr>
            <w:tcW w:w="2584" w:type="dxa"/>
            <w:gridSpan w:val="3"/>
            <w:tcBorders>
              <w:top w:val="single" w:sz="4" w:space="0" w:color="000000"/>
              <w:left w:val="single" w:sz="4" w:space="0" w:color="000000"/>
              <w:bottom w:val="single" w:sz="4" w:space="0" w:color="000000"/>
              <w:right w:val="single" w:sz="4" w:space="0" w:color="000000"/>
            </w:tcBorders>
          </w:tcPr>
          <w:p w:rsidR="00105770" w:rsidRDefault="00F10070" w:rsidP="002F29B9">
            <w:pPr>
              <w:pStyle w:val="ParaAttribute3"/>
              <w:rPr>
                <w:rStyle w:val="CharAttribute6"/>
                <w:rFonts w:eastAsia="№Е" w:hAnsi="Times New Roman"/>
                <w:color w:val="000000" w:themeColor="text1"/>
                <w:sz w:val="24"/>
                <w:szCs w:val="24"/>
                <w:u w:val="none"/>
              </w:rPr>
            </w:pPr>
            <w:r>
              <w:rPr>
                <w:rStyle w:val="CharAttribute6"/>
                <w:rFonts w:eastAsia="№Е" w:hAnsi="Times New Roman"/>
                <w:color w:val="000000" w:themeColor="text1"/>
                <w:sz w:val="24"/>
                <w:szCs w:val="24"/>
                <w:u w:val="none"/>
              </w:rPr>
              <w:t>Зам. дир. по ВР, в</w:t>
            </w:r>
            <w:r w:rsidRPr="00636F26">
              <w:rPr>
                <w:rStyle w:val="CharAttribute6"/>
                <w:rFonts w:eastAsia="№Е" w:hAnsi="Times New Roman"/>
                <w:color w:val="000000" w:themeColor="text1"/>
                <w:sz w:val="24"/>
                <w:szCs w:val="24"/>
                <w:u w:val="none"/>
              </w:rPr>
              <w:t>ожатая, совет старшеклас</w:t>
            </w:r>
            <w:r>
              <w:rPr>
                <w:rStyle w:val="CharAttribute6"/>
                <w:rFonts w:eastAsia="№Е" w:hAnsi="Times New Roman"/>
                <w:color w:val="000000" w:themeColor="text1"/>
                <w:sz w:val="24"/>
                <w:szCs w:val="24"/>
                <w:u w:val="none"/>
              </w:rPr>
              <w:t>с</w:t>
            </w:r>
            <w:r w:rsidRPr="00636F26">
              <w:rPr>
                <w:rStyle w:val="CharAttribute6"/>
                <w:rFonts w:eastAsia="№Е" w:hAnsi="Times New Roman"/>
                <w:color w:val="000000" w:themeColor="text1"/>
                <w:sz w:val="24"/>
                <w:szCs w:val="24"/>
                <w:u w:val="none"/>
              </w:rPr>
              <w:t>ников</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5770" w:rsidRDefault="00105770" w:rsidP="002F29B9">
            <w:pPr>
              <w:pStyle w:val="ParaAttribute5"/>
              <w:rPr>
                <w:color w:val="000000" w:themeColor="text1"/>
                <w:sz w:val="24"/>
                <w:szCs w:val="24"/>
              </w:rPr>
            </w:pPr>
            <w:r w:rsidRPr="00636F26">
              <w:rPr>
                <w:color w:val="000000" w:themeColor="text1"/>
                <w:sz w:val="24"/>
                <w:szCs w:val="24"/>
              </w:rPr>
              <w:t>«Орг</w:t>
            </w:r>
            <w:r>
              <w:rPr>
                <w:color w:val="000000" w:themeColor="text1"/>
                <w:sz w:val="24"/>
                <w:szCs w:val="24"/>
              </w:rPr>
              <w:t>анизация и проведение Шагаа-2022»</w:t>
            </w:r>
          </w:p>
        </w:tc>
        <w:tc>
          <w:tcPr>
            <w:tcW w:w="1331" w:type="dxa"/>
            <w:gridSpan w:val="2"/>
            <w:tcBorders>
              <w:top w:val="single" w:sz="4" w:space="0" w:color="000000"/>
              <w:left w:val="single" w:sz="4" w:space="0" w:color="000000"/>
              <w:bottom w:val="single" w:sz="4" w:space="0" w:color="000000"/>
              <w:right w:val="single" w:sz="4" w:space="0" w:color="000000"/>
            </w:tcBorders>
          </w:tcPr>
          <w:p w:rsidR="00105770" w:rsidRPr="00734DE4" w:rsidRDefault="00F10070" w:rsidP="002F29B9">
            <w:pPr>
              <w:pStyle w:val="ParaAttribute3"/>
              <w:rPr>
                <w:color w:val="000000" w:themeColor="text1"/>
                <w:sz w:val="28"/>
                <w:szCs w:val="28"/>
              </w:rPr>
            </w:pPr>
            <w:r w:rsidRPr="00F10070">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5770" w:rsidRPr="000D7A27" w:rsidRDefault="000D7A27" w:rsidP="002F29B9">
            <w:pPr>
              <w:pStyle w:val="ParaAttribute3"/>
              <w:rPr>
                <w:color w:val="000000" w:themeColor="text1"/>
                <w:sz w:val="24"/>
                <w:szCs w:val="24"/>
              </w:rPr>
            </w:pPr>
            <w:r w:rsidRPr="000D7A27">
              <w:rPr>
                <w:color w:val="000000" w:themeColor="text1"/>
                <w:sz w:val="24"/>
                <w:szCs w:val="24"/>
              </w:rPr>
              <w:t>февраль</w:t>
            </w:r>
          </w:p>
        </w:tc>
        <w:tc>
          <w:tcPr>
            <w:tcW w:w="2584" w:type="dxa"/>
            <w:gridSpan w:val="3"/>
            <w:tcBorders>
              <w:top w:val="single" w:sz="4" w:space="0" w:color="000000"/>
              <w:left w:val="single" w:sz="4" w:space="0" w:color="000000"/>
              <w:bottom w:val="single" w:sz="4" w:space="0" w:color="000000"/>
              <w:right w:val="single" w:sz="4" w:space="0" w:color="000000"/>
            </w:tcBorders>
          </w:tcPr>
          <w:p w:rsidR="00105770" w:rsidRDefault="00F10070" w:rsidP="002F29B9">
            <w:pPr>
              <w:pStyle w:val="ParaAttribute3"/>
              <w:rPr>
                <w:rStyle w:val="CharAttribute6"/>
                <w:rFonts w:eastAsia="№Е" w:hAnsi="Times New Roman"/>
                <w:color w:val="000000" w:themeColor="text1"/>
                <w:sz w:val="24"/>
                <w:szCs w:val="24"/>
                <w:u w:val="none"/>
              </w:rPr>
            </w:pPr>
            <w:r>
              <w:rPr>
                <w:rStyle w:val="CharAttribute6"/>
                <w:rFonts w:eastAsia="№Е" w:hAnsi="Times New Roman"/>
                <w:color w:val="000000" w:themeColor="text1"/>
                <w:sz w:val="24"/>
                <w:szCs w:val="24"/>
                <w:u w:val="none"/>
              </w:rPr>
              <w:t>Зам. дир. по ВР, в</w:t>
            </w:r>
            <w:r w:rsidRPr="00636F26">
              <w:rPr>
                <w:rStyle w:val="CharAttribute6"/>
                <w:rFonts w:eastAsia="№Е" w:hAnsi="Times New Roman"/>
                <w:color w:val="000000" w:themeColor="text1"/>
                <w:sz w:val="24"/>
                <w:szCs w:val="24"/>
                <w:u w:val="none"/>
              </w:rPr>
              <w:t>ожатая, совет старшеклас</w:t>
            </w:r>
            <w:r>
              <w:rPr>
                <w:rStyle w:val="CharAttribute6"/>
                <w:rFonts w:eastAsia="№Е" w:hAnsi="Times New Roman"/>
                <w:color w:val="000000" w:themeColor="text1"/>
                <w:sz w:val="24"/>
                <w:szCs w:val="24"/>
                <w:u w:val="none"/>
              </w:rPr>
              <w:t>с</w:t>
            </w:r>
            <w:r w:rsidRPr="00636F26">
              <w:rPr>
                <w:rStyle w:val="CharAttribute6"/>
                <w:rFonts w:eastAsia="№Е" w:hAnsi="Times New Roman"/>
                <w:color w:val="000000" w:themeColor="text1"/>
                <w:sz w:val="24"/>
                <w:szCs w:val="24"/>
                <w:u w:val="none"/>
              </w:rPr>
              <w:t>ников</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5770" w:rsidRPr="00636F26" w:rsidRDefault="00105770" w:rsidP="002F29B9">
            <w:pPr>
              <w:pStyle w:val="ParaAttribute5"/>
              <w:rPr>
                <w:color w:val="000000" w:themeColor="text1"/>
                <w:sz w:val="24"/>
                <w:szCs w:val="24"/>
              </w:rPr>
            </w:pPr>
            <w:r w:rsidRPr="00636F26">
              <w:rPr>
                <w:color w:val="000000" w:themeColor="text1"/>
                <w:sz w:val="24"/>
                <w:szCs w:val="24"/>
              </w:rPr>
              <w:t>Конкурс «Ученик года-2021»</w:t>
            </w:r>
          </w:p>
        </w:tc>
        <w:tc>
          <w:tcPr>
            <w:tcW w:w="1331" w:type="dxa"/>
            <w:gridSpan w:val="2"/>
            <w:tcBorders>
              <w:top w:val="single" w:sz="4" w:space="0" w:color="000000"/>
              <w:left w:val="single" w:sz="4" w:space="0" w:color="000000"/>
              <w:bottom w:val="single" w:sz="4" w:space="0" w:color="000000"/>
              <w:right w:val="single" w:sz="4" w:space="0" w:color="000000"/>
            </w:tcBorders>
          </w:tcPr>
          <w:p w:rsidR="00105770" w:rsidRPr="00734DE4" w:rsidRDefault="00F10070" w:rsidP="002F29B9">
            <w:pPr>
              <w:pStyle w:val="ParaAttribute3"/>
              <w:rPr>
                <w:color w:val="000000" w:themeColor="text1"/>
                <w:sz w:val="28"/>
                <w:szCs w:val="28"/>
              </w:rPr>
            </w:pPr>
            <w:r w:rsidRPr="00F10070">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5770" w:rsidRPr="000D7A27" w:rsidRDefault="000D7A27" w:rsidP="002F29B9">
            <w:pPr>
              <w:pStyle w:val="ParaAttribute3"/>
              <w:rPr>
                <w:color w:val="000000" w:themeColor="text1"/>
                <w:sz w:val="24"/>
                <w:szCs w:val="24"/>
              </w:rPr>
            </w:pPr>
            <w:r w:rsidRPr="000D7A27">
              <w:rPr>
                <w:color w:val="000000" w:themeColor="text1"/>
                <w:sz w:val="24"/>
                <w:szCs w:val="24"/>
              </w:rPr>
              <w:t>март</w:t>
            </w:r>
          </w:p>
        </w:tc>
        <w:tc>
          <w:tcPr>
            <w:tcW w:w="2584" w:type="dxa"/>
            <w:gridSpan w:val="3"/>
            <w:tcBorders>
              <w:top w:val="single" w:sz="4" w:space="0" w:color="000000"/>
              <w:left w:val="single" w:sz="4" w:space="0" w:color="000000"/>
              <w:bottom w:val="single" w:sz="4" w:space="0" w:color="000000"/>
              <w:right w:val="single" w:sz="4" w:space="0" w:color="000000"/>
            </w:tcBorders>
          </w:tcPr>
          <w:p w:rsidR="00105770" w:rsidRDefault="00F10070" w:rsidP="002F29B9">
            <w:pPr>
              <w:pStyle w:val="ParaAttribute3"/>
              <w:rPr>
                <w:rStyle w:val="CharAttribute6"/>
                <w:rFonts w:eastAsia="№Е" w:hAnsi="Times New Roman"/>
                <w:color w:val="000000" w:themeColor="text1"/>
                <w:sz w:val="24"/>
                <w:szCs w:val="24"/>
                <w:u w:val="none"/>
              </w:rPr>
            </w:pPr>
            <w:r>
              <w:rPr>
                <w:rStyle w:val="CharAttribute6"/>
                <w:rFonts w:eastAsia="№Е" w:hAnsi="Times New Roman"/>
                <w:color w:val="000000" w:themeColor="text1"/>
                <w:sz w:val="24"/>
                <w:szCs w:val="24"/>
                <w:u w:val="none"/>
              </w:rPr>
              <w:t>Зам. дир. по ВР, в</w:t>
            </w:r>
            <w:r w:rsidRPr="00636F26">
              <w:rPr>
                <w:rStyle w:val="CharAttribute6"/>
                <w:rFonts w:eastAsia="№Е" w:hAnsi="Times New Roman"/>
                <w:color w:val="000000" w:themeColor="text1"/>
                <w:sz w:val="24"/>
                <w:szCs w:val="24"/>
                <w:u w:val="none"/>
              </w:rPr>
              <w:t>ожатая, совет старшеклас</w:t>
            </w:r>
            <w:r>
              <w:rPr>
                <w:rStyle w:val="CharAttribute6"/>
                <w:rFonts w:eastAsia="№Е" w:hAnsi="Times New Roman"/>
                <w:color w:val="000000" w:themeColor="text1"/>
                <w:sz w:val="24"/>
                <w:szCs w:val="24"/>
                <w:u w:val="none"/>
              </w:rPr>
              <w:t>с</w:t>
            </w:r>
            <w:r w:rsidRPr="00636F26">
              <w:rPr>
                <w:rStyle w:val="CharAttribute6"/>
                <w:rFonts w:eastAsia="№Е" w:hAnsi="Times New Roman"/>
                <w:color w:val="000000" w:themeColor="text1"/>
                <w:sz w:val="24"/>
                <w:szCs w:val="24"/>
                <w:u w:val="none"/>
              </w:rPr>
              <w:t>ников</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5770" w:rsidRPr="00636F26" w:rsidRDefault="00105770" w:rsidP="002F29B9">
            <w:pPr>
              <w:pStyle w:val="ParaAttribute5"/>
              <w:rPr>
                <w:color w:val="000000" w:themeColor="text1"/>
                <w:sz w:val="24"/>
                <w:szCs w:val="24"/>
              </w:rPr>
            </w:pPr>
            <w:r>
              <w:rPr>
                <w:color w:val="000000" w:themeColor="text1"/>
                <w:sz w:val="24"/>
                <w:szCs w:val="24"/>
              </w:rPr>
              <w:t xml:space="preserve">Классные встречи с РДШ </w:t>
            </w:r>
          </w:p>
        </w:tc>
        <w:tc>
          <w:tcPr>
            <w:tcW w:w="1331" w:type="dxa"/>
            <w:gridSpan w:val="2"/>
            <w:tcBorders>
              <w:top w:val="single" w:sz="4" w:space="0" w:color="000000"/>
              <w:left w:val="single" w:sz="4" w:space="0" w:color="000000"/>
              <w:bottom w:val="single" w:sz="4" w:space="0" w:color="000000"/>
              <w:right w:val="single" w:sz="4" w:space="0" w:color="000000"/>
            </w:tcBorders>
          </w:tcPr>
          <w:p w:rsidR="00105770" w:rsidRPr="00F10070" w:rsidRDefault="00F10070" w:rsidP="002F29B9">
            <w:pPr>
              <w:pStyle w:val="ParaAttribute3"/>
              <w:rPr>
                <w:color w:val="000000" w:themeColor="text1"/>
                <w:sz w:val="24"/>
                <w:szCs w:val="24"/>
              </w:rPr>
            </w:pPr>
            <w:r w:rsidRPr="00F10070">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5770" w:rsidRPr="00F10070" w:rsidRDefault="00F10070" w:rsidP="002F29B9">
            <w:pPr>
              <w:pStyle w:val="ParaAttribute3"/>
              <w:rPr>
                <w:color w:val="000000" w:themeColor="text1"/>
                <w:sz w:val="24"/>
                <w:szCs w:val="24"/>
              </w:rPr>
            </w:pPr>
            <w:r>
              <w:rPr>
                <w:color w:val="000000" w:themeColor="text1"/>
                <w:sz w:val="24"/>
                <w:szCs w:val="24"/>
              </w:rPr>
              <w:t xml:space="preserve">1 раз в </w:t>
            </w:r>
            <w:r w:rsidRPr="00F10070">
              <w:rPr>
                <w:color w:val="000000" w:themeColor="text1"/>
                <w:sz w:val="24"/>
                <w:szCs w:val="24"/>
              </w:rPr>
              <w:t>месяц</w:t>
            </w:r>
          </w:p>
        </w:tc>
        <w:tc>
          <w:tcPr>
            <w:tcW w:w="2584" w:type="dxa"/>
            <w:gridSpan w:val="3"/>
            <w:tcBorders>
              <w:top w:val="single" w:sz="4" w:space="0" w:color="000000"/>
              <w:left w:val="single" w:sz="4" w:space="0" w:color="000000"/>
              <w:bottom w:val="single" w:sz="4" w:space="0" w:color="000000"/>
              <w:right w:val="single" w:sz="4" w:space="0" w:color="000000"/>
            </w:tcBorders>
          </w:tcPr>
          <w:p w:rsidR="00105770" w:rsidRDefault="00F10070" w:rsidP="002F29B9">
            <w:pPr>
              <w:pStyle w:val="ParaAttribute3"/>
              <w:rPr>
                <w:rStyle w:val="CharAttribute6"/>
                <w:rFonts w:eastAsia="№Е" w:hAnsi="Times New Roman"/>
                <w:color w:val="000000" w:themeColor="text1"/>
                <w:sz w:val="24"/>
                <w:szCs w:val="24"/>
                <w:u w:val="none"/>
              </w:rPr>
            </w:pPr>
            <w:r>
              <w:rPr>
                <w:rStyle w:val="CharAttribute6"/>
                <w:rFonts w:eastAsia="№Е" w:hAnsi="Times New Roman"/>
                <w:color w:val="000000" w:themeColor="text1"/>
                <w:sz w:val="24"/>
                <w:szCs w:val="24"/>
                <w:u w:val="none"/>
              </w:rPr>
              <w:t>Зам. дир. по ВР, в</w:t>
            </w:r>
            <w:r w:rsidRPr="00636F26">
              <w:rPr>
                <w:rStyle w:val="CharAttribute6"/>
                <w:rFonts w:eastAsia="№Е" w:hAnsi="Times New Roman"/>
                <w:color w:val="000000" w:themeColor="text1"/>
                <w:sz w:val="24"/>
                <w:szCs w:val="24"/>
                <w:u w:val="none"/>
              </w:rPr>
              <w:t>ожатая, совет старшеклас</w:t>
            </w:r>
            <w:r>
              <w:rPr>
                <w:rStyle w:val="CharAttribute6"/>
                <w:rFonts w:eastAsia="№Е" w:hAnsi="Times New Roman"/>
                <w:color w:val="000000" w:themeColor="text1"/>
                <w:sz w:val="24"/>
                <w:szCs w:val="24"/>
                <w:u w:val="none"/>
              </w:rPr>
              <w:t>с</w:t>
            </w:r>
            <w:r w:rsidRPr="00636F26">
              <w:rPr>
                <w:rStyle w:val="CharAttribute6"/>
                <w:rFonts w:eastAsia="№Е" w:hAnsi="Times New Roman"/>
                <w:color w:val="000000" w:themeColor="text1"/>
                <w:sz w:val="24"/>
                <w:szCs w:val="24"/>
                <w:u w:val="none"/>
              </w:rPr>
              <w:t>ников</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5770" w:rsidRDefault="00105770" w:rsidP="002F29B9">
            <w:pPr>
              <w:pStyle w:val="ParaAttribute5"/>
              <w:rPr>
                <w:color w:val="000000" w:themeColor="text1"/>
                <w:sz w:val="24"/>
                <w:szCs w:val="24"/>
              </w:rPr>
            </w:pPr>
            <w:r w:rsidRPr="00636F26">
              <w:rPr>
                <w:color w:val="000000" w:themeColor="text1"/>
                <w:sz w:val="24"/>
                <w:szCs w:val="24"/>
              </w:rPr>
              <w:t>Подготовка к акции «Птицы-наши друзья</w:t>
            </w:r>
            <w:r>
              <w:rPr>
                <w:color w:val="000000" w:themeColor="text1"/>
                <w:sz w:val="24"/>
                <w:szCs w:val="24"/>
              </w:rPr>
              <w:t>»</w:t>
            </w:r>
          </w:p>
        </w:tc>
        <w:tc>
          <w:tcPr>
            <w:tcW w:w="1331" w:type="dxa"/>
            <w:gridSpan w:val="2"/>
            <w:tcBorders>
              <w:top w:val="single" w:sz="4" w:space="0" w:color="000000"/>
              <w:left w:val="single" w:sz="4" w:space="0" w:color="000000"/>
              <w:bottom w:val="single" w:sz="4" w:space="0" w:color="000000"/>
              <w:right w:val="single" w:sz="4" w:space="0" w:color="000000"/>
            </w:tcBorders>
          </w:tcPr>
          <w:p w:rsidR="00105770" w:rsidRPr="00F10070" w:rsidRDefault="00F10070" w:rsidP="002F29B9">
            <w:pPr>
              <w:pStyle w:val="ParaAttribute3"/>
              <w:rPr>
                <w:color w:val="000000" w:themeColor="text1"/>
                <w:sz w:val="24"/>
                <w:szCs w:val="24"/>
              </w:rPr>
            </w:pPr>
            <w:r w:rsidRPr="00F10070">
              <w:rPr>
                <w:color w:val="000000" w:themeColor="text1"/>
                <w:sz w:val="24"/>
                <w:szCs w:val="24"/>
              </w:rPr>
              <w:t>1-4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5770" w:rsidRPr="00F10070" w:rsidRDefault="00F10070" w:rsidP="002F29B9">
            <w:pPr>
              <w:pStyle w:val="ParaAttribute3"/>
              <w:rPr>
                <w:color w:val="000000" w:themeColor="text1"/>
                <w:sz w:val="24"/>
                <w:szCs w:val="24"/>
              </w:rPr>
            </w:pPr>
            <w:r w:rsidRPr="00F10070">
              <w:rPr>
                <w:color w:val="000000" w:themeColor="text1"/>
                <w:sz w:val="24"/>
                <w:szCs w:val="24"/>
              </w:rPr>
              <w:t>1-5 апреля</w:t>
            </w:r>
          </w:p>
        </w:tc>
        <w:tc>
          <w:tcPr>
            <w:tcW w:w="2584" w:type="dxa"/>
            <w:gridSpan w:val="3"/>
            <w:tcBorders>
              <w:top w:val="single" w:sz="4" w:space="0" w:color="000000"/>
              <w:left w:val="single" w:sz="4" w:space="0" w:color="000000"/>
              <w:bottom w:val="single" w:sz="4" w:space="0" w:color="000000"/>
              <w:right w:val="single" w:sz="4" w:space="0" w:color="000000"/>
            </w:tcBorders>
          </w:tcPr>
          <w:p w:rsidR="00105770" w:rsidRDefault="00F10070" w:rsidP="002F29B9">
            <w:pPr>
              <w:pStyle w:val="ParaAttribute3"/>
              <w:rPr>
                <w:rStyle w:val="CharAttribute6"/>
                <w:rFonts w:eastAsia="№Е" w:hAnsi="Times New Roman"/>
                <w:color w:val="000000" w:themeColor="text1"/>
                <w:sz w:val="24"/>
                <w:szCs w:val="24"/>
                <w:u w:val="none"/>
              </w:rPr>
            </w:pPr>
            <w:r>
              <w:rPr>
                <w:rStyle w:val="CharAttribute6"/>
                <w:rFonts w:eastAsia="№Е" w:hAnsi="Times New Roman"/>
                <w:color w:val="000000" w:themeColor="text1"/>
                <w:sz w:val="24"/>
                <w:szCs w:val="24"/>
                <w:u w:val="none"/>
              </w:rPr>
              <w:t>Зам. дир. по ВР, в</w:t>
            </w:r>
            <w:r w:rsidRPr="00636F26">
              <w:rPr>
                <w:rStyle w:val="CharAttribute6"/>
                <w:rFonts w:eastAsia="№Е" w:hAnsi="Times New Roman"/>
                <w:color w:val="000000" w:themeColor="text1"/>
                <w:sz w:val="24"/>
                <w:szCs w:val="24"/>
                <w:u w:val="none"/>
              </w:rPr>
              <w:t>ожатая, совет старшеклас</w:t>
            </w:r>
            <w:r>
              <w:rPr>
                <w:rStyle w:val="CharAttribute6"/>
                <w:rFonts w:eastAsia="№Е" w:hAnsi="Times New Roman"/>
                <w:color w:val="000000" w:themeColor="text1"/>
                <w:sz w:val="24"/>
                <w:szCs w:val="24"/>
                <w:u w:val="none"/>
              </w:rPr>
              <w:t>с</w:t>
            </w:r>
            <w:r w:rsidRPr="00636F26">
              <w:rPr>
                <w:rStyle w:val="CharAttribute6"/>
                <w:rFonts w:eastAsia="№Е" w:hAnsi="Times New Roman"/>
                <w:color w:val="000000" w:themeColor="text1"/>
                <w:sz w:val="24"/>
                <w:szCs w:val="24"/>
                <w:u w:val="none"/>
              </w:rPr>
              <w:t>ников</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5770" w:rsidRPr="00105770" w:rsidRDefault="00105770" w:rsidP="00105770">
            <w:pPr>
              <w:pStyle w:val="ParaAttribute5"/>
              <w:rPr>
                <w:color w:val="000000" w:themeColor="text1"/>
                <w:sz w:val="24"/>
                <w:szCs w:val="24"/>
              </w:rPr>
            </w:pPr>
          </w:p>
          <w:p w:rsidR="002F29B9" w:rsidRPr="00636F26" w:rsidRDefault="00105770" w:rsidP="00105770">
            <w:pPr>
              <w:pStyle w:val="ParaAttribute5"/>
              <w:rPr>
                <w:color w:val="000000" w:themeColor="text1"/>
                <w:sz w:val="24"/>
                <w:szCs w:val="24"/>
              </w:rPr>
            </w:pPr>
            <w:r w:rsidRPr="00105770">
              <w:rPr>
                <w:color w:val="000000" w:themeColor="text1"/>
                <w:sz w:val="24"/>
                <w:szCs w:val="24"/>
              </w:rPr>
              <w:t>Подготовка к Параду Победы</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734DE4" w:rsidRDefault="00F10070" w:rsidP="002F29B9">
            <w:pPr>
              <w:pStyle w:val="ParaAttribute2"/>
              <w:rPr>
                <w:color w:val="000000" w:themeColor="text1"/>
                <w:sz w:val="28"/>
                <w:szCs w:val="28"/>
              </w:rPr>
            </w:pPr>
            <w:r>
              <w:rPr>
                <w:color w:val="000000" w:themeColor="text1"/>
                <w:sz w:val="24"/>
                <w:szCs w:val="24"/>
              </w:rPr>
              <w:t>5-</w:t>
            </w:r>
            <w:r w:rsidRPr="00F10070">
              <w:rPr>
                <w:color w:val="000000" w:themeColor="text1"/>
                <w:sz w:val="24"/>
                <w:szCs w:val="24"/>
              </w:rPr>
              <w:t>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F10070" w:rsidRDefault="00F10070" w:rsidP="002F29B9">
            <w:pPr>
              <w:pStyle w:val="ParaAttribute3"/>
              <w:rPr>
                <w:color w:val="000000" w:themeColor="text1"/>
                <w:sz w:val="24"/>
                <w:szCs w:val="24"/>
              </w:rPr>
            </w:pPr>
            <w:r w:rsidRPr="00F10070">
              <w:rPr>
                <w:color w:val="000000" w:themeColor="text1"/>
                <w:sz w:val="24"/>
                <w:szCs w:val="24"/>
              </w:rPr>
              <w:t>1-9 мая</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734DE4" w:rsidRDefault="00F10070" w:rsidP="002F29B9">
            <w:pPr>
              <w:pStyle w:val="ParaAttribute3"/>
              <w:rPr>
                <w:rStyle w:val="CharAttribute6"/>
                <w:rFonts w:eastAsia="№Е"/>
                <w:color w:val="000000" w:themeColor="text1"/>
                <w:szCs w:val="28"/>
              </w:rPr>
            </w:pPr>
            <w:r>
              <w:rPr>
                <w:rStyle w:val="CharAttribute6"/>
                <w:rFonts w:eastAsia="№Е" w:hAnsi="Times New Roman"/>
                <w:color w:val="000000" w:themeColor="text1"/>
                <w:sz w:val="24"/>
                <w:szCs w:val="24"/>
                <w:u w:val="none"/>
              </w:rPr>
              <w:t>Зам. дир. по ВР, в</w:t>
            </w:r>
            <w:r w:rsidRPr="00636F26">
              <w:rPr>
                <w:rStyle w:val="CharAttribute6"/>
                <w:rFonts w:eastAsia="№Е" w:hAnsi="Times New Roman"/>
                <w:color w:val="000000" w:themeColor="text1"/>
                <w:sz w:val="24"/>
                <w:szCs w:val="24"/>
                <w:u w:val="none"/>
              </w:rPr>
              <w:t>ожатая, совет старшеклас</w:t>
            </w:r>
            <w:r>
              <w:rPr>
                <w:rStyle w:val="CharAttribute6"/>
                <w:rFonts w:eastAsia="№Е" w:hAnsi="Times New Roman"/>
                <w:color w:val="000000" w:themeColor="text1"/>
                <w:sz w:val="24"/>
                <w:szCs w:val="24"/>
                <w:u w:val="none"/>
              </w:rPr>
              <w:t>с</w:t>
            </w:r>
            <w:r w:rsidRPr="00636F26">
              <w:rPr>
                <w:rStyle w:val="CharAttribute6"/>
                <w:rFonts w:eastAsia="№Е" w:hAnsi="Times New Roman"/>
                <w:color w:val="000000" w:themeColor="text1"/>
                <w:sz w:val="24"/>
                <w:szCs w:val="24"/>
                <w:u w:val="none"/>
              </w:rPr>
              <w:t>ников</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5770" w:rsidRPr="00105770" w:rsidRDefault="00105770" w:rsidP="00105770">
            <w:pPr>
              <w:pStyle w:val="ParaAttribute5"/>
              <w:rPr>
                <w:color w:val="000000" w:themeColor="text1"/>
                <w:sz w:val="24"/>
                <w:szCs w:val="24"/>
              </w:rPr>
            </w:pPr>
            <w:r>
              <w:rPr>
                <w:color w:val="000000" w:themeColor="text1"/>
                <w:sz w:val="24"/>
                <w:szCs w:val="24"/>
              </w:rPr>
              <w:t>Праздник последнего звонка</w:t>
            </w:r>
          </w:p>
        </w:tc>
        <w:tc>
          <w:tcPr>
            <w:tcW w:w="1331" w:type="dxa"/>
            <w:gridSpan w:val="2"/>
            <w:tcBorders>
              <w:top w:val="single" w:sz="4" w:space="0" w:color="000000"/>
              <w:left w:val="single" w:sz="4" w:space="0" w:color="000000"/>
              <w:bottom w:val="single" w:sz="4" w:space="0" w:color="000000"/>
              <w:right w:val="single" w:sz="4" w:space="0" w:color="000000"/>
            </w:tcBorders>
          </w:tcPr>
          <w:p w:rsidR="00105770" w:rsidRPr="00734DE4" w:rsidRDefault="00F10070" w:rsidP="002F29B9">
            <w:pPr>
              <w:pStyle w:val="ParaAttribute2"/>
              <w:rPr>
                <w:color w:val="000000" w:themeColor="text1"/>
                <w:sz w:val="28"/>
                <w:szCs w:val="28"/>
              </w:rPr>
            </w:pPr>
            <w:r>
              <w:rPr>
                <w:color w:val="000000" w:themeColor="text1"/>
                <w:sz w:val="24"/>
                <w:szCs w:val="24"/>
              </w:rPr>
              <w:t>1-</w:t>
            </w:r>
            <w:r w:rsidRPr="00F10070">
              <w:rPr>
                <w:color w:val="000000" w:themeColor="text1"/>
                <w:sz w:val="24"/>
                <w:szCs w:val="24"/>
              </w:rPr>
              <w:t>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5770" w:rsidRPr="00F10070" w:rsidRDefault="00F10070" w:rsidP="002F29B9">
            <w:pPr>
              <w:pStyle w:val="ParaAttribute3"/>
              <w:rPr>
                <w:color w:val="000000" w:themeColor="text1"/>
                <w:sz w:val="24"/>
                <w:szCs w:val="24"/>
              </w:rPr>
            </w:pPr>
            <w:r w:rsidRPr="00F10070">
              <w:rPr>
                <w:color w:val="000000" w:themeColor="text1"/>
                <w:sz w:val="24"/>
                <w:szCs w:val="24"/>
              </w:rPr>
              <w:t>21-25 мая</w:t>
            </w:r>
          </w:p>
        </w:tc>
        <w:tc>
          <w:tcPr>
            <w:tcW w:w="2584" w:type="dxa"/>
            <w:gridSpan w:val="3"/>
            <w:tcBorders>
              <w:top w:val="single" w:sz="4" w:space="0" w:color="000000"/>
              <w:left w:val="single" w:sz="4" w:space="0" w:color="000000"/>
              <w:bottom w:val="single" w:sz="4" w:space="0" w:color="000000"/>
              <w:right w:val="single" w:sz="4" w:space="0" w:color="000000"/>
            </w:tcBorders>
          </w:tcPr>
          <w:p w:rsidR="00105770" w:rsidRPr="00734DE4" w:rsidRDefault="00F10070" w:rsidP="002F29B9">
            <w:pPr>
              <w:pStyle w:val="ParaAttribute3"/>
              <w:rPr>
                <w:rStyle w:val="CharAttribute6"/>
                <w:rFonts w:eastAsia="№Е"/>
                <w:color w:val="000000" w:themeColor="text1"/>
                <w:szCs w:val="28"/>
              </w:rPr>
            </w:pPr>
            <w:r>
              <w:rPr>
                <w:rStyle w:val="CharAttribute6"/>
                <w:rFonts w:eastAsia="№Е" w:hAnsi="Times New Roman"/>
                <w:color w:val="000000" w:themeColor="text1"/>
                <w:sz w:val="24"/>
                <w:szCs w:val="24"/>
                <w:u w:val="none"/>
              </w:rPr>
              <w:t>Зам. дир. по ВР, в</w:t>
            </w:r>
            <w:r w:rsidRPr="00636F26">
              <w:rPr>
                <w:rStyle w:val="CharAttribute6"/>
                <w:rFonts w:eastAsia="№Е" w:hAnsi="Times New Roman"/>
                <w:color w:val="000000" w:themeColor="text1"/>
                <w:sz w:val="24"/>
                <w:szCs w:val="24"/>
                <w:u w:val="none"/>
              </w:rPr>
              <w:t>ожатая, совет старшеклас</w:t>
            </w:r>
            <w:r>
              <w:rPr>
                <w:rStyle w:val="CharAttribute6"/>
                <w:rFonts w:eastAsia="№Е" w:hAnsi="Times New Roman"/>
                <w:color w:val="000000" w:themeColor="text1"/>
                <w:sz w:val="24"/>
                <w:szCs w:val="24"/>
                <w:u w:val="none"/>
              </w:rPr>
              <w:t>с</w:t>
            </w:r>
            <w:r w:rsidRPr="00636F26">
              <w:rPr>
                <w:rStyle w:val="CharAttribute6"/>
                <w:rFonts w:eastAsia="№Е" w:hAnsi="Times New Roman"/>
                <w:color w:val="000000" w:themeColor="text1"/>
                <w:sz w:val="24"/>
                <w:szCs w:val="24"/>
                <w:u w:val="none"/>
              </w:rPr>
              <w:t>ников</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2F29B9" w:rsidRPr="00105770" w:rsidRDefault="00105770" w:rsidP="00105770">
            <w:pPr>
              <w:pStyle w:val="ParaAttribute7"/>
              <w:ind w:firstLine="0"/>
              <w:jc w:val="both"/>
              <w:rPr>
                <w:color w:val="000000" w:themeColor="text1"/>
                <w:sz w:val="24"/>
                <w:szCs w:val="24"/>
              </w:rPr>
            </w:pPr>
            <w:r w:rsidRPr="00105770">
              <w:rPr>
                <w:color w:val="000000" w:themeColor="text1"/>
                <w:sz w:val="24"/>
                <w:szCs w:val="24"/>
              </w:rPr>
              <w:t>Выпускные вечера</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F10070" w:rsidRDefault="00F10070" w:rsidP="002F29B9">
            <w:pPr>
              <w:pStyle w:val="ParaAttribute2"/>
              <w:rPr>
                <w:color w:val="000000" w:themeColor="text1"/>
                <w:sz w:val="24"/>
                <w:szCs w:val="24"/>
              </w:rPr>
            </w:pPr>
            <w:r w:rsidRPr="00F10070">
              <w:rPr>
                <w:color w:val="000000" w:themeColor="text1"/>
                <w:sz w:val="24"/>
                <w:szCs w:val="24"/>
              </w:rPr>
              <w:t>9-11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F10070" w:rsidRDefault="00F10070" w:rsidP="00F10070">
            <w:pPr>
              <w:pStyle w:val="ParaAttribute8"/>
              <w:rPr>
                <w:color w:val="000000" w:themeColor="text1"/>
                <w:sz w:val="24"/>
                <w:szCs w:val="24"/>
              </w:rPr>
            </w:pPr>
            <w:r w:rsidRPr="00F10070">
              <w:rPr>
                <w:color w:val="000000" w:themeColor="text1"/>
                <w:sz w:val="24"/>
                <w:szCs w:val="24"/>
              </w:rPr>
              <w:t>май</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734DE4" w:rsidRDefault="00F10070" w:rsidP="00FE6364">
            <w:pPr>
              <w:pStyle w:val="ParaAttribute8"/>
              <w:ind w:firstLine="0"/>
              <w:rPr>
                <w:rStyle w:val="CharAttribute6"/>
                <w:rFonts w:eastAsia="№Е"/>
                <w:color w:val="000000" w:themeColor="text1"/>
                <w:szCs w:val="28"/>
              </w:rPr>
            </w:pPr>
            <w:r>
              <w:rPr>
                <w:rStyle w:val="CharAttribute6"/>
                <w:rFonts w:eastAsia="№Е" w:hAnsi="Times New Roman"/>
                <w:color w:val="000000" w:themeColor="text1"/>
                <w:sz w:val="24"/>
                <w:szCs w:val="24"/>
                <w:u w:val="none"/>
              </w:rPr>
              <w:t>Зам. дир. по ВР, в</w:t>
            </w:r>
            <w:r w:rsidRPr="00636F26">
              <w:rPr>
                <w:rStyle w:val="CharAttribute6"/>
                <w:rFonts w:eastAsia="№Е" w:hAnsi="Times New Roman"/>
                <w:color w:val="000000" w:themeColor="text1"/>
                <w:sz w:val="24"/>
                <w:szCs w:val="24"/>
                <w:u w:val="none"/>
              </w:rPr>
              <w:t>ожатая, совет старшеклас</w:t>
            </w:r>
            <w:r>
              <w:rPr>
                <w:rStyle w:val="CharAttribute6"/>
                <w:rFonts w:eastAsia="№Е" w:hAnsi="Times New Roman"/>
                <w:color w:val="000000" w:themeColor="text1"/>
                <w:sz w:val="24"/>
                <w:szCs w:val="24"/>
                <w:u w:val="none"/>
              </w:rPr>
              <w:t>с</w:t>
            </w:r>
            <w:r w:rsidRPr="00636F26">
              <w:rPr>
                <w:rStyle w:val="CharAttribute6"/>
                <w:rFonts w:eastAsia="№Е" w:hAnsi="Times New Roman"/>
                <w:color w:val="000000" w:themeColor="text1"/>
                <w:sz w:val="24"/>
                <w:szCs w:val="24"/>
                <w:u w:val="none"/>
              </w:rPr>
              <w:t>ников</w:t>
            </w:r>
          </w:p>
        </w:tc>
      </w:tr>
      <w:tr w:rsidR="002F29B9" w:rsidRPr="00734DE4" w:rsidTr="00075459">
        <w:tc>
          <w:tcPr>
            <w:tcW w:w="10490" w:type="dxa"/>
            <w:gridSpan w:val="9"/>
            <w:tcBorders>
              <w:top w:val="single" w:sz="4" w:space="0" w:color="000000"/>
              <w:left w:val="single" w:sz="4" w:space="0" w:color="000000"/>
              <w:bottom w:val="single" w:sz="4" w:space="0" w:color="000000"/>
              <w:right w:val="single" w:sz="4" w:space="0" w:color="000000"/>
            </w:tcBorders>
          </w:tcPr>
          <w:p w:rsidR="002F29B9" w:rsidRPr="00D15556" w:rsidRDefault="002F29B9" w:rsidP="002F29B9">
            <w:pPr>
              <w:pStyle w:val="ParaAttribute3"/>
              <w:rPr>
                <w:b/>
                <w:i/>
                <w:color w:val="000000" w:themeColor="text1"/>
                <w:sz w:val="28"/>
                <w:szCs w:val="28"/>
              </w:rPr>
            </w:pPr>
            <w:r w:rsidRPr="00D15556">
              <w:rPr>
                <w:rStyle w:val="CharAttribute5"/>
                <w:rFonts w:eastAsia="№Е" w:hint="default"/>
                <w:b/>
                <w:color w:val="000000" w:themeColor="text1"/>
                <w:szCs w:val="28"/>
              </w:rPr>
              <w:t>Профориентация</w:t>
            </w:r>
          </w:p>
        </w:tc>
      </w:tr>
      <w:tr w:rsidR="001B68AC" w:rsidRPr="00734DE4" w:rsidTr="001B68AC">
        <w:tc>
          <w:tcPr>
            <w:tcW w:w="4122" w:type="dxa"/>
            <w:tcBorders>
              <w:top w:val="single" w:sz="4" w:space="0" w:color="000000"/>
              <w:left w:val="single" w:sz="4" w:space="0" w:color="000000"/>
              <w:bottom w:val="single" w:sz="4" w:space="0" w:color="000000"/>
              <w:right w:val="single" w:sz="4" w:space="0" w:color="000000"/>
            </w:tcBorders>
          </w:tcPr>
          <w:p w:rsidR="002F29B9" w:rsidRPr="00105770" w:rsidRDefault="002F29B9" w:rsidP="002F29B9">
            <w:pPr>
              <w:pStyle w:val="ParaAttribute2"/>
              <w:jc w:val="both"/>
              <w:rPr>
                <w:b/>
                <w:color w:val="000000" w:themeColor="text1"/>
                <w:sz w:val="24"/>
                <w:szCs w:val="24"/>
              </w:rPr>
            </w:pPr>
          </w:p>
          <w:p w:rsidR="002F29B9" w:rsidRPr="00105770" w:rsidRDefault="002F29B9" w:rsidP="002F29B9">
            <w:pPr>
              <w:pStyle w:val="ParaAttribute3"/>
              <w:rPr>
                <w:rFonts w:asciiTheme="minorHAnsi" w:hAnsiTheme="minorHAnsi"/>
                <w:b/>
                <w:color w:val="000000" w:themeColor="text1"/>
                <w:sz w:val="24"/>
                <w:szCs w:val="24"/>
              </w:rPr>
            </w:pPr>
            <w:r w:rsidRPr="00105770">
              <w:rPr>
                <w:rStyle w:val="CharAttribute5"/>
                <w:rFonts w:eastAsia="№Е" w:hint="default"/>
                <w:b/>
                <w:sz w:val="24"/>
                <w:szCs w:val="24"/>
              </w:rPr>
              <w:t>Дела</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105770" w:rsidRDefault="002F29B9" w:rsidP="002F29B9">
            <w:pPr>
              <w:pStyle w:val="ParaAttribute2"/>
              <w:rPr>
                <w:b/>
                <w:color w:val="000000" w:themeColor="text1"/>
                <w:sz w:val="24"/>
                <w:szCs w:val="24"/>
              </w:rPr>
            </w:pPr>
          </w:p>
          <w:p w:rsidR="002F29B9" w:rsidRPr="00105770" w:rsidRDefault="002F29B9" w:rsidP="002F29B9">
            <w:pPr>
              <w:pStyle w:val="ParaAttribute3"/>
              <w:rPr>
                <w:b/>
                <w:color w:val="000000" w:themeColor="text1"/>
                <w:sz w:val="24"/>
                <w:szCs w:val="24"/>
              </w:rPr>
            </w:pPr>
            <w:r w:rsidRPr="00105770">
              <w:rPr>
                <w:rStyle w:val="CharAttribute5"/>
                <w:rFonts w:eastAsia="№Е" w:hint="default"/>
                <w:b/>
                <w:color w:val="000000" w:themeColor="text1"/>
                <w:sz w:val="24"/>
                <w:szCs w:val="24"/>
              </w:rPr>
              <w:t>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105770" w:rsidRDefault="002F29B9" w:rsidP="002F29B9">
            <w:pPr>
              <w:pStyle w:val="ParaAttribute3"/>
              <w:rPr>
                <w:b/>
                <w:color w:val="000000" w:themeColor="text1"/>
                <w:sz w:val="24"/>
                <w:szCs w:val="24"/>
              </w:rPr>
            </w:pPr>
            <w:r w:rsidRPr="00105770">
              <w:rPr>
                <w:rStyle w:val="CharAttribute5"/>
                <w:rFonts w:eastAsia="№Е" w:hint="default"/>
                <w:b/>
                <w:color w:val="000000" w:themeColor="text1"/>
                <w:sz w:val="24"/>
                <w:szCs w:val="24"/>
              </w:rPr>
              <w:t>Ориентировочное</w:t>
            </w:r>
          </w:p>
          <w:p w:rsidR="002F29B9" w:rsidRPr="00105770" w:rsidRDefault="002F29B9" w:rsidP="002F29B9">
            <w:pPr>
              <w:pStyle w:val="ParaAttribute3"/>
              <w:rPr>
                <w:rStyle w:val="CharAttribute5"/>
                <w:rFonts w:eastAsia="№Е" w:hint="default"/>
                <w:b/>
                <w:color w:val="000000" w:themeColor="text1"/>
                <w:sz w:val="24"/>
                <w:szCs w:val="24"/>
              </w:rPr>
            </w:pPr>
            <w:r w:rsidRPr="00105770">
              <w:rPr>
                <w:rStyle w:val="CharAttribute5"/>
                <w:rFonts w:eastAsia="№Е" w:hint="default"/>
                <w:b/>
                <w:color w:val="000000" w:themeColor="text1"/>
                <w:sz w:val="24"/>
                <w:szCs w:val="24"/>
              </w:rPr>
              <w:t>время</w:t>
            </w:r>
          </w:p>
          <w:p w:rsidR="002F29B9" w:rsidRPr="00105770" w:rsidRDefault="002F29B9" w:rsidP="002F29B9">
            <w:pPr>
              <w:pStyle w:val="ParaAttribute3"/>
              <w:rPr>
                <w:b/>
                <w:color w:val="000000" w:themeColor="text1"/>
                <w:sz w:val="24"/>
                <w:szCs w:val="24"/>
              </w:rPr>
            </w:pPr>
            <w:r w:rsidRPr="00105770">
              <w:rPr>
                <w:rStyle w:val="CharAttribute5"/>
                <w:rFonts w:eastAsia="№Е" w:hint="default"/>
                <w:b/>
                <w:color w:val="000000" w:themeColor="text1"/>
                <w:sz w:val="24"/>
                <w:szCs w:val="24"/>
              </w:rPr>
              <w:t>проведения</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105770" w:rsidRDefault="002F29B9" w:rsidP="002F29B9">
            <w:pPr>
              <w:pStyle w:val="ParaAttribute3"/>
              <w:rPr>
                <w:rStyle w:val="CharAttribute5"/>
                <w:rFonts w:eastAsia="№Е" w:hint="default"/>
                <w:b/>
                <w:color w:val="000000" w:themeColor="text1"/>
                <w:sz w:val="24"/>
                <w:szCs w:val="24"/>
              </w:rPr>
            </w:pPr>
          </w:p>
          <w:p w:rsidR="002F29B9" w:rsidRPr="00105770" w:rsidRDefault="002F29B9" w:rsidP="002F29B9">
            <w:pPr>
              <w:pStyle w:val="ParaAttribute3"/>
              <w:rPr>
                <w:rStyle w:val="CharAttribute5"/>
                <w:rFonts w:eastAsia="№Е" w:hint="default"/>
                <w:b/>
                <w:color w:val="000000" w:themeColor="text1"/>
                <w:sz w:val="24"/>
                <w:szCs w:val="24"/>
              </w:rPr>
            </w:pPr>
            <w:r w:rsidRPr="00105770">
              <w:rPr>
                <w:rStyle w:val="CharAttribute5"/>
                <w:rFonts w:eastAsia="№Е" w:hint="default"/>
                <w:b/>
                <w:color w:val="000000" w:themeColor="text1"/>
                <w:sz w:val="24"/>
                <w:szCs w:val="24"/>
              </w:rPr>
              <w:t>Ответственные</w:t>
            </w:r>
          </w:p>
        </w:tc>
      </w:tr>
      <w:tr w:rsidR="001B68AC" w:rsidRPr="00B458F4" w:rsidTr="001B68AC">
        <w:tc>
          <w:tcPr>
            <w:tcW w:w="4122" w:type="dxa"/>
            <w:tcBorders>
              <w:top w:val="single" w:sz="4" w:space="0" w:color="000000"/>
              <w:left w:val="single" w:sz="4" w:space="0" w:color="000000"/>
              <w:bottom w:val="single" w:sz="4" w:space="0" w:color="000000"/>
              <w:right w:val="single" w:sz="4" w:space="0" w:color="000000"/>
            </w:tcBorders>
          </w:tcPr>
          <w:p w:rsidR="00105770" w:rsidRPr="00105770" w:rsidRDefault="00105770" w:rsidP="00105770">
            <w:pPr>
              <w:pStyle w:val="ParaAttribute5"/>
              <w:rPr>
                <w:color w:val="000000" w:themeColor="text1"/>
                <w:sz w:val="24"/>
                <w:szCs w:val="24"/>
              </w:rPr>
            </w:pPr>
            <w:r w:rsidRPr="00105770">
              <w:rPr>
                <w:color w:val="000000" w:themeColor="text1"/>
                <w:sz w:val="24"/>
                <w:szCs w:val="24"/>
              </w:rPr>
              <w:t>Конкурс плакатов «Моя будущая профессия»</w:t>
            </w:r>
          </w:p>
          <w:p w:rsidR="002F29B9" w:rsidRPr="00105770" w:rsidRDefault="002F29B9" w:rsidP="00B458F4">
            <w:pPr>
              <w:pStyle w:val="ParaAttribute5"/>
              <w:rPr>
                <w:color w:val="000000" w:themeColor="text1"/>
                <w:sz w:val="24"/>
                <w:szCs w:val="24"/>
              </w:rPr>
            </w:pP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B458F4" w:rsidRDefault="00B458F4" w:rsidP="002F29B9">
            <w:pPr>
              <w:pStyle w:val="ParaAttribute3"/>
              <w:rPr>
                <w:color w:val="000000" w:themeColor="text1"/>
                <w:sz w:val="24"/>
                <w:szCs w:val="24"/>
              </w:rPr>
            </w:pPr>
            <w:r w:rsidRPr="00B458F4">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C7313E" w:rsidRDefault="00FE6364" w:rsidP="002F29B9">
            <w:pPr>
              <w:pStyle w:val="ParaAttribute3"/>
              <w:rPr>
                <w:color w:val="000000" w:themeColor="text1"/>
                <w:sz w:val="24"/>
                <w:szCs w:val="24"/>
              </w:rPr>
            </w:pPr>
            <w:r w:rsidRPr="00C7313E">
              <w:rPr>
                <w:color w:val="000000" w:themeColor="text1"/>
                <w:sz w:val="24"/>
                <w:szCs w:val="24"/>
              </w:rPr>
              <w:t>октябрь</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FE6364" w:rsidRDefault="00FE6364" w:rsidP="002F29B9">
            <w:pPr>
              <w:pStyle w:val="ParaAttribute3"/>
              <w:rPr>
                <w:rStyle w:val="CharAttribute6"/>
                <w:rFonts w:eastAsia="№Е" w:hAnsi="Times New Roman"/>
                <w:color w:val="000000" w:themeColor="text1"/>
                <w:sz w:val="24"/>
                <w:szCs w:val="24"/>
                <w:u w:val="none"/>
              </w:rPr>
            </w:pPr>
            <w:r w:rsidRPr="00FE6364">
              <w:rPr>
                <w:rStyle w:val="CharAttribute6"/>
                <w:rFonts w:eastAsia="№Е" w:hAnsi="Times New Roman"/>
                <w:color w:val="000000" w:themeColor="text1"/>
                <w:sz w:val="24"/>
                <w:szCs w:val="24"/>
                <w:u w:val="none"/>
              </w:rPr>
              <w:t>Вожатая, классные руководители</w:t>
            </w:r>
          </w:p>
        </w:tc>
      </w:tr>
      <w:tr w:rsidR="001B68AC" w:rsidRPr="00B458F4" w:rsidTr="001B68AC">
        <w:tc>
          <w:tcPr>
            <w:tcW w:w="4122" w:type="dxa"/>
            <w:tcBorders>
              <w:top w:val="single" w:sz="4" w:space="0" w:color="000000"/>
              <w:left w:val="single" w:sz="4" w:space="0" w:color="000000"/>
              <w:bottom w:val="single" w:sz="4" w:space="0" w:color="000000"/>
              <w:right w:val="single" w:sz="4" w:space="0" w:color="000000"/>
            </w:tcBorders>
          </w:tcPr>
          <w:p w:rsidR="00B458F4" w:rsidRPr="00105770" w:rsidRDefault="00B458F4" w:rsidP="00B458F4">
            <w:pPr>
              <w:pStyle w:val="ParaAttribute5"/>
              <w:rPr>
                <w:color w:val="000000" w:themeColor="text1"/>
                <w:sz w:val="24"/>
                <w:szCs w:val="24"/>
              </w:rPr>
            </w:pPr>
            <w:r w:rsidRPr="00105770">
              <w:rPr>
                <w:color w:val="000000" w:themeColor="text1"/>
                <w:sz w:val="24"/>
                <w:szCs w:val="24"/>
              </w:rPr>
              <w:t>Час общения «Человек и профессия»</w:t>
            </w:r>
          </w:p>
          <w:p w:rsidR="00B458F4" w:rsidRPr="00105770" w:rsidRDefault="00B458F4" w:rsidP="00105770">
            <w:pPr>
              <w:pStyle w:val="ParaAttribute5"/>
              <w:rPr>
                <w:color w:val="000000" w:themeColor="text1"/>
                <w:sz w:val="24"/>
                <w:szCs w:val="24"/>
              </w:rPr>
            </w:pPr>
          </w:p>
        </w:tc>
        <w:tc>
          <w:tcPr>
            <w:tcW w:w="1331" w:type="dxa"/>
            <w:gridSpan w:val="2"/>
            <w:tcBorders>
              <w:top w:val="single" w:sz="4" w:space="0" w:color="000000"/>
              <w:left w:val="single" w:sz="4" w:space="0" w:color="000000"/>
              <w:bottom w:val="single" w:sz="4" w:space="0" w:color="000000"/>
              <w:right w:val="single" w:sz="4" w:space="0" w:color="000000"/>
            </w:tcBorders>
          </w:tcPr>
          <w:p w:rsidR="00B458F4" w:rsidRPr="00B458F4" w:rsidRDefault="00C7313E" w:rsidP="002F29B9">
            <w:pPr>
              <w:pStyle w:val="ParaAttribute3"/>
              <w:rPr>
                <w:color w:val="000000" w:themeColor="text1"/>
                <w:sz w:val="24"/>
                <w:szCs w:val="24"/>
              </w:rPr>
            </w:pPr>
            <w:r w:rsidRPr="00B458F4">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B458F4" w:rsidRPr="00C7313E" w:rsidRDefault="00C7313E" w:rsidP="002F29B9">
            <w:pPr>
              <w:pStyle w:val="ParaAttribute3"/>
              <w:rPr>
                <w:color w:val="000000" w:themeColor="text1"/>
                <w:sz w:val="24"/>
                <w:szCs w:val="24"/>
              </w:rPr>
            </w:pPr>
            <w:r w:rsidRPr="00C7313E">
              <w:rPr>
                <w:color w:val="000000" w:themeColor="text1"/>
                <w:sz w:val="24"/>
                <w:szCs w:val="24"/>
              </w:rPr>
              <w:t>октябрь</w:t>
            </w:r>
          </w:p>
        </w:tc>
        <w:tc>
          <w:tcPr>
            <w:tcW w:w="2584" w:type="dxa"/>
            <w:gridSpan w:val="3"/>
            <w:tcBorders>
              <w:top w:val="single" w:sz="4" w:space="0" w:color="000000"/>
              <w:left w:val="single" w:sz="4" w:space="0" w:color="000000"/>
              <w:bottom w:val="single" w:sz="4" w:space="0" w:color="000000"/>
              <w:right w:val="single" w:sz="4" w:space="0" w:color="000000"/>
            </w:tcBorders>
          </w:tcPr>
          <w:p w:rsidR="00B458F4" w:rsidRPr="00734DE4" w:rsidRDefault="00FE6364" w:rsidP="002F29B9">
            <w:pPr>
              <w:pStyle w:val="ParaAttribute3"/>
              <w:rPr>
                <w:rStyle w:val="CharAttribute6"/>
                <w:rFonts w:eastAsia="№Е"/>
                <w:color w:val="000000" w:themeColor="text1"/>
                <w:szCs w:val="28"/>
              </w:rPr>
            </w:pPr>
            <w:r w:rsidRPr="00FE6364">
              <w:rPr>
                <w:rStyle w:val="CharAttribute6"/>
                <w:rFonts w:eastAsia="№Е" w:hAnsi="Times New Roman"/>
                <w:color w:val="000000" w:themeColor="text1"/>
                <w:sz w:val="24"/>
                <w:szCs w:val="24"/>
                <w:u w:val="none"/>
              </w:rPr>
              <w:t>Вожатая, классные руководители</w:t>
            </w:r>
          </w:p>
        </w:tc>
      </w:tr>
      <w:tr w:rsidR="001B68AC" w:rsidRPr="00B458F4" w:rsidTr="001B68AC">
        <w:tc>
          <w:tcPr>
            <w:tcW w:w="4122" w:type="dxa"/>
            <w:tcBorders>
              <w:top w:val="single" w:sz="4" w:space="0" w:color="000000"/>
              <w:left w:val="single" w:sz="4" w:space="0" w:color="000000"/>
              <w:bottom w:val="single" w:sz="4" w:space="0" w:color="000000"/>
              <w:right w:val="single" w:sz="4" w:space="0" w:color="000000"/>
            </w:tcBorders>
          </w:tcPr>
          <w:p w:rsidR="00FE6364" w:rsidRDefault="00B458F4" w:rsidP="00B458F4">
            <w:pPr>
              <w:pStyle w:val="ParaAttribute5"/>
              <w:rPr>
                <w:color w:val="000000" w:themeColor="text1"/>
                <w:sz w:val="24"/>
                <w:szCs w:val="24"/>
              </w:rPr>
            </w:pPr>
            <w:r w:rsidRPr="00105770">
              <w:rPr>
                <w:color w:val="000000" w:themeColor="text1"/>
                <w:sz w:val="24"/>
                <w:szCs w:val="24"/>
              </w:rPr>
              <w:t xml:space="preserve">Онлайн-урок на портале </w:t>
            </w:r>
          </w:p>
          <w:p w:rsidR="00B458F4" w:rsidRPr="00105770" w:rsidRDefault="00B458F4" w:rsidP="00B458F4">
            <w:pPr>
              <w:pStyle w:val="ParaAttribute5"/>
              <w:rPr>
                <w:color w:val="000000" w:themeColor="text1"/>
                <w:sz w:val="24"/>
                <w:szCs w:val="24"/>
              </w:rPr>
            </w:pPr>
            <w:r w:rsidRPr="00105770">
              <w:rPr>
                <w:color w:val="000000" w:themeColor="text1"/>
                <w:sz w:val="24"/>
                <w:szCs w:val="24"/>
              </w:rPr>
              <w:t>«Проектория»</w:t>
            </w:r>
          </w:p>
          <w:p w:rsidR="00B458F4" w:rsidRPr="00105770" w:rsidRDefault="00B458F4" w:rsidP="00B458F4">
            <w:pPr>
              <w:pStyle w:val="ParaAttribute5"/>
              <w:rPr>
                <w:color w:val="000000" w:themeColor="text1"/>
                <w:sz w:val="24"/>
                <w:szCs w:val="24"/>
              </w:rPr>
            </w:pPr>
          </w:p>
        </w:tc>
        <w:tc>
          <w:tcPr>
            <w:tcW w:w="1331" w:type="dxa"/>
            <w:gridSpan w:val="2"/>
            <w:tcBorders>
              <w:top w:val="single" w:sz="4" w:space="0" w:color="000000"/>
              <w:left w:val="single" w:sz="4" w:space="0" w:color="000000"/>
              <w:bottom w:val="single" w:sz="4" w:space="0" w:color="000000"/>
              <w:right w:val="single" w:sz="4" w:space="0" w:color="000000"/>
            </w:tcBorders>
          </w:tcPr>
          <w:p w:rsidR="00B458F4" w:rsidRPr="00B458F4" w:rsidRDefault="00C7313E" w:rsidP="002F29B9">
            <w:pPr>
              <w:pStyle w:val="ParaAttribute3"/>
              <w:rPr>
                <w:color w:val="000000" w:themeColor="text1"/>
                <w:sz w:val="24"/>
                <w:szCs w:val="24"/>
              </w:rPr>
            </w:pPr>
            <w:r w:rsidRPr="00B458F4">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B458F4" w:rsidRPr="00C7313E" w:rsidRDefault="00C7313E" w:rsidP="002F29B9">
            <w:pPr>
              <w:pStyle w:val="ParaAttribute3"/>
              <w:rPr>
                <w:color w:val="000000" w:themeColor="text1"/>
                <w:sz w:val="24"/>
                <w:szCs w:val="24"/>
              </w:rPr>
            </w:pPr>
            <w:r w:rsidRPr="00C7313E">
              <w:rPr>
                <w:color w:val="000000" w:themeColor="text1"/>
                <w:sz w:val="24"/>
                <w:szCs w:val="24"/>
              </w:rPr>
              <w:t>согласно графика</w:t>
            </w:r>
          </w:p>
        </w:tc>
        <w:tc>
          <w:tcPr>
            <w:tcW w:w="2584" w:type="dxa"/>
            <w:gridSpan w:val="3"/>
            <w:tcBorders>
              <w:top w:val="single" w:sz="4" w:space="0" w:color="000000"/>
              <w:left w:val="single" w:sz="4" w:space="0" w:color="000000"/>
              <w:bottom w:val="single" w:sz="4" w:space="0" w:color="000000"/>
              <w:right w:val="single" w:sz="4" w:space="0" w:color="000000"/>
            </w:tcBorders>
          </w:tcPr>
          <w:p w:rsidR="00B458F4" w:rsidRPr="00734DE4" w:rsidRDefault="00FE6364" w:rsidP="002F29B9">
            <w:pPr>
              <w:pStyle w:val="ParaAttribute3"/>
              <w:rPr>
                <w:rStyle w:val="CharAttribute6"/>
                <w:rFonts w:eastAsia="№Е"/>
                <w:color w:val="000000" w:themeColor="text1"/>
                <w:szCs w:val="28"/>
              </w:rPr>
            </w:pPr>
            <w:r w:rsidRPr="00FE6364">
              <w:rPr>
                <w:rStyle w:val="CharAttribute6"/>
                <w:rFonts w:eastAsia="№Е" w:hAnsi="Times New Roman"/>
                <w:color w:val="000000" w:themeColor="text1"/>
                <w:sz w:val="24"/>
                <w:szCs w:val="24"/>
                <w:u w:val="none"/>
              </w:rPr>
              <w:t>Вожатая, классные руководители</w:t>
            </w:r>
          </w:p>
        </w:tc>
      </w:tr>
      <w:tr w:rsidR="001B68AC" w:rsidRPr="00734DE4" w:rsidTr="001B68AC">
        <w:tc>
          <w:tcPr>
            <w:tcW w:w="4122" w:type="dxa"/>
            <w:tcBorders>
              <w:top w:val="single" w:sz="4" w:space="0" w:color="000000"/>
              <w:left w:val="single" w:sz="4" w:space="0" w:color="000000"/>
              <w:bottom w:val="single" w:sz="4" w:space="0" w:color="000000"/>
              <w:right w:val="single" w:sz="4" w:space="0" w:color="000000"/>
            </w:tcBorders>
          </w:tcPr>
          <w:p w:rsidR="00B458F4" w:rsidRPr="00B458F4" w:rsidRDefault="00B458F4" w:rsidP="00B458F4">
            <w:pPr>
              <w:pStyle w:val="ParaAttribute5"/>
              <w:rPr>
                <w:color w:val="000000" w:themeColor="text1"/>
                <w:sz w:val="24"/>
                <w:szCs w:val="24"/>
              </w:rPr>
            </w:pPr>
            <w:r w:rsidRPr="00B458F4">
              <w:rPr>
                <w:color w:val="000000" w:themeColor="text1"/>
                <w:sz w:val="24"/>
                <w:szCs w:val="24"/>
              </w:rPr>
              <w:t>1.Оформление стендов, наглядных пособий, методических материалов.</w:t>
            </w:r>
          </w:p>
          <w:p w:rsidR="00B458F4" w:rsidRPr="00B458F4" w:rsidRDefault="00B458F4" w:rsidP="00B458F4">
            <w:pPr>
              <w:pStyle w:val="ParaAttribute5"/>
              <w:rPr>
                <w:color w:val="000000" w:themeColor="text1"/>
                <w:sz w:val="24"/>
                <w:szCs w:val="24"/>
              </w:rPr>
            </w:pPr>
            <w:r w:rsidRPr="00B458F4">
              <w:rPr>
                <w:color w:val="000000" w:themeColor="text1"/>
                <w:sz w:val="24"/>
                <w:szCs w:val="24"/>
              </w:rPr>
              <w:t>2.Мониторинг профессиональных намерений и планов обучающихся.</w:t>
            </w:r>
          </w:p>
          <w:p w:rsidR="002F29B9" w:rsidRPr="00734DE4" w:rsidRDefault="00B458F4" w:rsidP="00B458F4">
            <w:pPr>
              <w:pStyle w:val="ParaAttribute5"/>
              <w:rPr>
                <w:color w:val="000000" w:themeColor="text1"/>
                <w:sz w:val="28"/>
                <w:szCs w:val="28"/>
              </w:rPr>
            </w:pPr>
            <w:r w:rsidRPr="00B458F4">
              <w:rPr>
                <w:color w:val="000000" w:themeColor="text1"/>
                <w:sz w:val="24"/>
                <w:szCs w:val="24"/>
              </w:rPr>
              <w:t>3.Онлайн-урок ПроеКТОрия</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734DE4" w:rsidRDefault="00C7313E" w:rsidP="002F29B9">
            <w:pPr>
              <w:pStyle w:val="ParaAttribute2"/>
              <w:rPr>
                <w:color w:val="000000" w:themeColor="text1"/>
                <w:sz w:val="28"/>
                <w:szCs w:val="28"/>
              </w:rPr>
            </w:pPr>
            <w:r w:rsidRPr="00B458F4">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734DE4" w:rsidRDefault="00C7313E" w:rsidP="002F29B9">
            <w:pPr>
              <w:pStyle w:val="ParaAttribute3"/>
              <w:rPr>
                <w:color w:val="000000" w:themeColor="text1"/>
                <w:sz w:val="28"/>
                <w:szCs w:val="28"/>
              </w:rPr>
            </w:pPr>
            <w:r>
              <w:rPr>
                <w:color w:val="000000" w:themeColor="text1"/>
                <w:sz w:val="24"/>
                <w:szCs w:val="24"/>
              </w:rPr>
              <w:t>1-7 ноября</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734DE4" w:rsidRDefault="00FE6364" w:rsidP="002F29B9">
            <w:pPr>
              <w:pStyle w:val="ParaAttribute3"/>
              <w:rPr>
                <w:rStyle w:val="CharAttribute6"/>
                <w:rFonts w:eastAsia="№Е"/>
                <w:color w:val="000000" w:themeColor="text1"/>
                <w:szCs w:val="28"/>
              </w:rPr>
            </w:pPr>
            <w:r w:rsidRPr="00FE6364">
              <w:rPr>
                <w:rStyle w:val="CharAttribute6"/>
                <w:rFonts w:eastAsia="№Е" w:hAnsi="Times New Roman"/>
                <w:color w:val="000000" w:themeColor="text1"/>
                <w:sz w:val="24"/>
                <w:szCs w:val="24"/>
                <w:u w:val="none"/>
              </w:rPr>
              <w:t>Вожатая, классные руководители</w:t>
            </w:r>
          </w:p>
        </w:tc>
      </w:tr>
      <w:tr w:rsidR="001B68AC" w:rsidRPr="00B458F4" w:rsidTr="001B68AC">
        <w:tc>
          <w:tcPr>
            <w:tcW w:w="4122" w:type="dxa"/>
            <w:tcBorders>
              <w:top w:val="single" w:sz="4" w:space="0" w:color="000000"/>
              <w:left w:val="single" w:sz="4" w:space="0" w:color="000000"/>
              <w:bottom w:val="single" w:sz="4" w:space="0" w:color="000000"/>
              <w:right w:val="single" w:sz="4" w:space="0" w:color="000000"/>
            </w:tcBorders>
          </w:tcPr>
          <w:p w:rsidR="002F29B9" w:rsidRPr="00734DE4" w:rsidRDefault="00B458F4" w:rsidP="00B458F4">
            <w:pPr>
              <w:pStyle w:val="ParaAttribute7"/>
              <w:ind w:firstLine="0"/>
              <w:jc w:val="both"/>
              <w:rPr>
                <w:color w:val="000000" w:themeColor="text1"/>
                <w:sz w:val="28"/>
                <w:szCs w:val="28"/>
              </w:rPr>
            </w:pPr>
            <w:r w:rsidRPr="00105770">
              <w:rPr>
                <w:color w:val="000000" w:themeColor="text1"/>
                <w:sz w:val="24"/>
                <w:szCs w:val="24"/>
              </w:rPr>
              <w:t>Классные часы «Все профес</w:t>
            </w:r>
            <w:r>
              <w:rPr>
                <w:color w:val="000000" w:themeColor="text1"/>
                <w:sz w:val="24"/>
                <w:szCs w:val="24"/>
              </w:rPr>
              <w:t>сии нужны, все профессии важны»</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734DE4" w:rsidRDefault="00C7313E" w:rsidP="002F29B9">
            <w:pPr>
              <w:pStyle w:val="ParaAttribute2"/>
              <w:rPr>
                <w:color w:val="000000" w:themeColor="text1"/>
                <w:sz w:val="28"/>
                <w:szCs w:val="28"/>
              </w:rPr>
            </w:pPr>
            <w:r w:rsidRPr="00B458F4">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C7313E" w:rsidRDefault="00C7313E" w:rsidP="00C7313E">
            <w:pPr>
              <w:pStyle w:val="ParaAttribute8"/>
              <w:ind w:firstLine="0"/>
              <w:rPr>
                <w:color w:val="000000" w:themeColor="text1"/>
                <w:sz w:val="24"/>
                <w:szCs w:val="24"/>
              </w:rPr>
            </w:pPr>
            <w:r>
              <w:rPr>
                <w:color w:val="000000" w:themeColor="text1"/>
                <w:sz w:val="24"/>
                <w:szCs w:val="24"/>
              </w:rPr>
              <w:t xml:space="preserve">         </w:t>
            </w:r>
            <w:r w:rsidRPr="00C7313E">
              <w:rPr>
                <w:color w:val="000000" w:themeColor="text1"/>
                <w:sz w:val="24"/>
                <w:szCs w:val="24"/>
              </w:rPr>
              <w:t>5-7 декабря</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734DE4" w:rsidRDefault="00FE6364" w:rsidP="00C7313E">
            <w:pPr>
              <w:pStyle w:val="ParaAttribute8"/>
              <w:ind w:firstLine="0"/>
              <w:rPr>
                <w:rStyle w:val="CharAttribute6"/>
                <w:rFonts w:eastAsia="№Е"/>
                <w:color w:val="000000" w:themeColor="text1"/>
                <w:szCs w:val="28"/>
              </w:rPr>
            </w:pPr>
            <w:r w:rsidRPr="00FE6364">
              <w:rPr>
                <w:rStyle w:val="CharAttribute6"/>
                <w:rFonts w:eastAsia="№Е" w:hAnsi="Times New Roman"/>
                <w:color w:val="000000" w:themeColor="text1"/>
                <w:sz w:val="24"/>
                <w:szCs w:val="24"/>
                <w:u w:val="none"/>
              </w:rPr>
              <w:t>Вожатая, классные руководители</w:t>
            </w:r>
            <w:r w:rsidR="00C7313E">
              <w:rPr>
                <w:rStyle w:val="CharAttribute6"/>
                <w:rFonts w:eastAsia="№Е" w:hAnsi="Times New Roman"/>
                <w:color w:val="000000" w:themeColor="text1"/>
                <w:sz w:val="24"/>
                <w:szCs w:val="24"/>
                <w:u w:val="none"/>
              </w:rPr>
              <w:t>, библиотекарь</w:t>
            </w:r>
          </w:p>
        </w:tc>
      </w:tr>
      <w:tr w:rsidR="001B68AC" w:rsidRPr="00B458F4" w:rsidTr="001B68AC">
        <w:tc>
          <w:tcPr>
            <w:tcW w:w="4122" w:type="dxa"/>
            <w:tcBorders>
              <w:top w:val="single" w:sz="4" w:space="0" w:color="000000"/>
              <w:left w:val="single" w:sz="4" w:space="0" w:color="000000"/>
              <w:bottom w:val="single" w:sz="4" w:space="0" w:color="000000"/>
              <w:right w:val="single" w:sz="4" w:space="0" w:color="000000"/>
            </w:tcBorders>
          </w:tcPr>
          <w:p w:rsidR="00B458F4" w:rsidRPr="00105770" w:rsidRDefault="00B458F4" w:rsidP="00B458F4">
            <w:pPr>
              <w:pStyle w:val="ParaAttribute7"/>
              <w:ind w:firstLine="0"/>
              <w:jc w:val="both"/>
              <w:rPr>
                <w:color w:val="000000" w:themeColor="text1"/>
                <w:sz w:val="24"/>
                <w:szCs w:val="24"/>
              </w:rPr>
            </w:pPr>
            <w:r w:rsidRPr="00105770">
              <w:rPr>
                <w:color w:val="000000" w:themeColor="text1"/>
                <w:sz w:val="24"/>
                <w:szCs w:val="24"/>
              </w:rPr>
              <w:t>Встреча с врачами</w:t>
            </w:r>
            <w:r>
              <w:rPr>
                <w:color w:val="000000" w:themeColor="text1"/>
                <w:sz w:val="24"/>
                <w:szCs w:val="24"/>
              </w:rPr>
              <w:t xml:space="preserve"> из наркологического диспансера</w:t>
            </w:r>
          </w:p>
        </w:tc>
        <w:tc>
          <w:tcPr>
            <w:tcW w:w="1331" w:type="dxa"/>
            <w:gridSpan w:val="2"/>
            <w:tcBorders>
              <w:top w:val="single" w:sz="4" w:space="0" w:color="000000"/>
              <w:left w:val="single" w:sz="4" w:space="0" w:color="000000"/>
              <w:bottom w:val="single" w:sz="4" w:space="0" w:color="000000"/>
              <w:right w:val="single" w:sz="4" w:space="0" w:color="000000"/>
            </w:tcBorders>
          </w:tcPr>
          <w:p w:rsidR="00B458F4" w:rsidRPr="00734DE4" w:rsidRDefault="00C7313E" w:rsidP="002F29B9">
            <w:pPr>
              <w:pStyle w:val="ParaAttribute2"/>
              <w:rPr>
                <w:color w:val="000000" w:themeColor="text1"/>
                <w:sz w:val="28"/>
                <w:szCs w:val="28"/>
              </w:rPr>
            </w:pPr>
            <w:r w:rsidRPr="00B458F4">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B458F4" w:rsidRPr="00C7313E" w:rsidRDefault="00C7313E" w:rsidP="00C7313E">
            <w:pPr>
              <w:pStyle w:val="ParaAttribute8"/>
              <w:ind w:firstLine="0"/>
              <w:rPr>
                <w:color w:val="000000" w:themeColor="text1"/>
                <w:sz w:val="24"/>
                <w:szCs w:val="24"/>
              </w:rPr>
            </w:pPr>
            <w:r>
              <w:rPr>
                <w:color w:val="000000" w:themeColor="text1"/>
                <w:sz w:val="24"/>
                <w:szCs w:val="24"/>
              </w:rPr>
              <w:t xml:space="preserve">         </w:t>
            </w:r>
            <w:r w:rsidRPr="00C7313E">
              <w:rPr>
                <w:color w:val="000000" w:themeColor="text1"/>
                <w:sz w:val="24"/>
                <w:szCs w:val="24"/>
              </w:rPr>
              <w:t>1 декабря</w:t>
            </w:r>
          </w:p>
        </w:tc>
        <w:tc>
          <w:tcPr>
            <w:tcW w:w="2584" w:type="dxa"/>
            <w:gridSpan w:val="3"/>
            <w:tcBorders>
              <w:top w:val="single" w:sz="4" w:space="0" w:color="000000"/>
              <w:left w:val="single" w:sz="4" w:space="0" w:color="000000"/>
              <w:bottom w:val="single" w:sz="4" w:space="0" w:color="000000"/>
              <w:right w:val="single" w:sz="4" w:space="0" w:color="000000"/>
            </w:tcBorders>
          </w:tcPr>
          <w:p w:rsidR="00B458F4" w:rsidRPr="00734DE4" w:rsidRDefault="00FE6364" w:rsidP="00C7313E">
            <w:pPr>
              <w:pStyle w:val="ParaAttribute8"/>
              <w:ind w:firstLine="0"/>
              <w:rPr>
                <w:rStyle w:val="CharAttribute6"/>
                <w:rFonts w:eastAsia="№Е"/>
                <w:color w:val="000000" w:themeColor="text1"/>
                <w:szCs w:val="28"/>
              </w:rPr>
            </w:pPr>
            <w:r w:rsidRPr="00FE6364">
              <w:rPr>
                <w:rStyle w:val="CharAttribute6"/>
                <w:rFonts w:eastAsia="№Е" w:hAnsi="Times New Roman"/>
                <w:color w:val="000000" w:themeColor="text1"/>
                <w:sz w:val="24"/>
                <w:szCs w:val="24"/>
                <w:u w:val="none"/>
              </w:rPr>
              <w:t>Вожатая, классные руководители</w:t>
            </w:r>
          </w:p>
        </w:tc>
      </w:tr>
      <w:tr w:rsidR="001B68AC" w:rsidRPr="00B458F4" w:rsidTr="001B68AC">
        <w:tc>
          <w:tcPr>
            <w:tcW w:w="4122" w:type="dxa"/>
            <w:tcBorders>
              <w:top w:val="single" w:sz="4" w:space="0" w:color="000000"/>
              <w:left w:val="single" w:sz="4" w:space="0" w:color="000000"/>
              <w:bottom w:val="single" w:sz="4" w:space="0" w:color="000000"/>
              <w:right w:val="single" w:sz="4" w:space="0" w:color="000000"/>
            </w:tcBorders>
          </w:tcPr>
          <w:p w:rsidR="00B458F4" w:rsidRPr="00105770" w:rsidRDefault="00B458F4" w:rsidP="00B458F4">
            <w:pPr>
              <w:pStyle w:val="ParaAttribute5"/>
              <w:rPr>
                <w:color w:val="000000" w:themeColor="text1"/>
                <w:sz w:val="24"/>
                <w:szCs w:val="24"/>
              </w:rPr>
            </w:pPr>
            <w:r w:rsidRPr="00105770">
              <w:rPr>
                <w:color w:val="000000" w:themeColor="text1"/>
                <w:sz w:val="24"/>
                <w:szCs w:val="24"/>
              </w:rPr>
              <w:lastRenderedPageBreak/>
              <w:t>Конкурс творческих прое</w:t>
            </w:r>
            <w:r>
              <w:rPr>
                <w:color w:val="000000" w:themeColor="text1"/>
                <w:sz w:val="24"/>
                <w:szCs w:val="24"/>
              </w:rPr>
              <w:t>ктов «Профессии моих родителей»</w:t>
            </w:r>
          </w:p>
        </w:tc>
        <w:tc>
          <w:tcPr>
            <w:tcW w:w="1331" w:type="dxa"/>
            <w:gridSpan w:val="2"/>
            <w:tcBorders>
              <w:top w:val="single" w:sz="4" w:space="0" w:color="000000"/>
              <w:left w:val="single" w:sz="4" w:space="0" w:color="000000"/>
              <w:bottom w:val="single" w:sz="4" w:space="0" w:color="000000"/>
              <w:right w:val="single" w:sz="4" w:space="0" w:color="000000"/>
            </w:tcBorders>
          </w:tcPr>
          <w:p w:rsidR="00B458F4" w:rsidRPr="00734DE4" w:rsidRDefault="00C7313E" w:rsidP="002F29B9">
            <w:pPr>
              <w:pStyle w:val="ParaAttribute2"/>
              <w:rPr>
                <w:color w:val="000000" w:themeColor="text1"/>
                <w:sz w:val="28"/>
                <w:szCs w:val="28"/>
              </w:rPr>
            </w:pPr>
            <w:r w:rsidRPr="00B458F4">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B458F4" w:rsidRPr="00C7313E" w:rsidRDefault="00C7313E" w:rsidP="00C7313E">
            <w:pPr>
              <w:pStyle w:val="ParaAttribute8"/>
              <w:ind w:firstLine="0"/>
              <w:rPr>
                <w:color w:val="000000" w:themeColor="text1"/>
                <w:sz w:val="24"/>
                <w:szCs w:val="24"/>
              </w:rPr>
            </w:pPr>
            <w:r>
              <w:rPr>
                <w:color w:val="000000" w:themeColor="text1"/>
                <w:sz w:val="24"/>
                <w:szCs w:val="24"/>
              </w:rPr>
              <w:t xml:space="preserve">       </w:t>
            </w:r>
            <w:r w:rsidRPr="00C7313E">
              <w:rPr>
                <w:color w:val="000000" w:themeColor="text1"/>
                <w:sz w:val="24"/>
                <w:szCs w:val="24"/>
              </w:rPr>
              <w:t>7-9 января</w:t>
            </w:r>
          </w:p>
        </w:tc>
        <w:tc>
          <w:tcPr>
            <w:tcW w:w="2584" w:type="dxa"/>
            <w:gridSpan w:val="3"/>
            <w:tcBorders>
              <w:top w:val="single" w:sz="4" w:space="0" w:color="000000"/>
              <w:left w:val="single" w:sz="4" w:space="0" w:color="000000"/>
              <w:bottom w:val="single" w:sz="4" w:space="0" w:color="000000"/>
              <w:right w:val="single" w:sz="4" w:space="0" w:color="000000"/>
            </w:tcBorders>
          </w:tcPr>
          <w:p w:rsidR="00B458F4" w:rsidRPr="00734DE4" w:rsidRDefault="00FE6364" w:rsidP="00C7313E">
            <w:pPr>
              <w:pStyle w:val="ParaAttribute8"/>
              <w:ind w:firstLine="0"/>
              <w:rPr>
                <w:rStyle w:val="CharAttribute6"/>
                <w:rFonts w:eastAsia="№Е"/>
                <w:color w:val="000000" w:themeColor="text1"/>
                <w:szCs w:val="28"/>
              </w:rPr>
            </w:pPr>
            <w:r w:rsidRPr="00FE6364">
              <w:rPr>
                <w:rStyle w:val="CharAttribute6"/>
                <w:rFonts w:eastAsia="№Е" w:hAnsi="Times New Roman"/>
                <w:color w:val="000000" w:themeColor="text1"/>
                <w:sz w:val="24"/>
                <w:szCs w:val="24"/>
                <w:u w:val="none"/>
              </w:rPr>
              <w:t>Вожатая, классные руководители</w:t>
            </w:r>
            <w:r w:rsidR="00C7313E">
              <w:rPr>
                <w:rStyle w:val="CharAttribute6"/>
                <w:rFonts w:eastAsia="№Е" w:hAnsi="Times New Roman"/>
                <w:color w:val="000000" w:themeColor="text1"/>
                <w:sz w:val="24"/>
                <w:szCs w:val="24"/>
                <w:u w:val="none"/>
              </w:rPr>
              <w:t>, библиотекарь</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B458F4" w:rsidRPr="00105770" w:rsidRDefault="00B458F4" w:rsidP="00B458F4">
            <w:pPr>
              <w:pStyle w:val="ParaAttribute5"/>
              <w:rPr>
                <w:color w:val="000000" w:themeColor="text1"/>
                <w:sz w:val="24"/>
                <w:szCs w:val="24"/>
              </w:rPr>
            </w:pPr>
            <w:r w:rsidRPr="00105770">
              <w:rPr>
                <w:color w:val="000000" w:themeColor="text1"/>
                <w:sz w:val="24"/>
                <w:szCs w:val="24"/>
              </w:rPr>
              <w:t>Встреча с сотрудниками военного комиссариата по Бай-Тайгинскому, Барун-Хемчи</w:t>
            </w:r>
            <w:r>
              <w:rPr>
                <w:color w:val="000000" w:themeColor="text1"/>
                <w:sz w:val="24"/>
                <w:szCs w:val="24"/>
              </w:rPr>
              <w:t>кскому районам и г. Ак-Довурака</w:t>
            </w:r>
          </w:p>
        </w:tc>
        <w:tc>
          <w:tcPr>
            <w:tcW w:w="1331" w:type="dxa"/>
            <w:gridSpan w:val="2"/>
            <w:tcBorders>
              <w:top w:val="single" w:sz="4" w:space="0" w:color="000000"/>
              <w:left w:val="single" w:sz="4" w:space="0" w:color="000000"/>
              <w:bottom w:val="single" w:sz="4" w:space="0" w:color="000000"/>
              <w:right w:val="single" w:sz="4" w:space="0" w:color="000000"/>
            </w:tcBorders>
          </w:tcPr>
          <w:p w:rsidR="00B458F4" w:rsidRPr="00734DE4" w:rsidRDefault="00C7313E" w:rsidP="002F29B9">
            <w:pPr>
              <w:pStyle w:val="ParaAttribute2"/>
              <w:rPr>
                <w:color w:val="000000" w:themeColor="text1"/>
                <w:sz w:val="28"/>
                <w:szCs w:val="28"/>
              </w:rPr>
            </w:pPr>
            <w:r w:rsidRPr="00B458F4">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B458F4" w:rsidRPr="00C7313E" w:rsidRDefault="00C7313E" w:rsidP="00C7313E">
            <w:pPr>
              <w:pStyle w:val="ParaAttribute8"/>
              <w:ind w:firstLine="0"/>
              <w:rPr>
                <w:color w:val="000000" w:themeColor="text1"/>
                <w:sz w:val="24"/>
                <w:szCs w:val="24"/>
              </w:rPr>
            </w:pPr>
            <w:r>
              <w:rPr>
                <w:color w:val="000000" w:themeColor="text1"/>
                <w:sz w:val="24"/>
                <w:szCs w:val="24"/>
              </w:rPr>
              <w:t xml:space="preserve">      </w:t>
            </w:r>
            <w:r w:rsidRPr="00C7313E">
              <w:rPr>
                <w:color w:val="000000" w:themeColor="text1"/>
                <w:sz w:val="24"/>
                <w:szCs w:val="24"/>
              </w:rPr>
              <w:t>9-15 февраля</w:t>
            </w:r>
          </w:p>
        </w:tc>
        <w:tc>
          <w:tcPr>
            <w:tcW w:w="2584" w:type="dxa"/>
            <w:gridSpan w:val="3"/>
            <w:tcBorders>
              <w:top w:val="single" w:sz="4" w:space="0" w:color="000000"/>
              <w:left w:val="single" w:sz="4" w:space="0" w:color="000000"/>
              <w:bottom w:val="single" w:sz="4" w:space="0" w:color="000000"/>
              <w:right w:val="single" w:sz="4" w:space="0" w:color="000000"/>
            </w:tcBorders>
          </w:tcPr>
          <w:p w:rsidR="00B458F4" w:rsidRPr="00734DE4" w:rsidRDefault="00C7313E" w:rsidP="00C7313E">
            <w:pPr>
              <w:pStyle w:val="ParaAttribute8"/>
              <w:ind w:firstLine="0"/>
              <w:rPr>
                <w:rStyle w:val="CharAttribute6"/>
                <w:rFonts w:eastAsia="№Е"/>
                <w:color w:val="000000" w:themeColor="text1"/>
                <w:szCs w:val="28"/>
              </w:rPr>
            </w:pPr>
            <w:r>
              <w:rPr>
                <w:rStyle w:val="CharAttribute6"/>
                <w:rFonts w:eastAsia="№Е" w:hAnsi="Times New Roman"/>
                <w:color w:val="000000" w:themeColor="text1"/>
                <w:sz w:val="24"/>
                <w:szCs w:val="24"/>
                <w:u w:val="none"/>
              </w:rPr>
              <w:t>Зам. дир. по БППВ</w:t>
            </w:r>
            <w:r w:rsidR="00FE6364" w:rsidRPr="00FE6364">
              <w:rPr>
                <w:rStyle w:val="CharAttribute6"/>
                <w:rFonts w:eastAsia="№Е" w:hAnsi="Times New Roman"/>
                <w:color w:val="000000" w:themeColor="text1"/>
                <w:sz w:val="24"/>
                <w:szCs w:val="24"/>
                <w:u w:val="none"/>
              </w:rPr>
              <w:t>, классные руководители</w:t>
            </w:r>
          </w:p>
        </w:tc>
      </w:tr>
      <w:tr w:rsidR="001B68AC" w:rsidRPr="00B458F4" w:rsidTr="001B68AC">
        <w:tc>
          <w:tcPr>
            <w:tcW w:w="4122" w:type="dxa"/>
            <w:tcBorders>
              <w:top w:val="single" w:sz="4" w:space="0" w:color="000000"/>
              <w:left w:val="single" w:sz="4" w:space="0" w:color="000000"/>
              <w:bottom w:val="single" w:sz="4" w:space="0" w:color="000000"/>
              <w:right w:val="single" w:sz="4" w:space="0" w:color="000000"/>
            </w:tcBorders>
          </w:tcPr>
          <w:p w:rsidR="00B458F4" w:rsidRDefault="00B458F4" w:rsidP="00B458F4">
            <w:pPr>
              <w:pStyle w:val="ParaAttribute5"/>
              <w:rPr>
                <w:color w:val="000000" w:themeColor="text1"/>
                <w:sz w:val="24"/>
                <w:szCs w:val="24"/>
              </w:rPr>
            </w:pPr>
            <w:r w:rsidRPr="00105770">
              <w:rPr>
                <w:color w:val="000000" w:themeColor="text1"/>
                <w:sz w:val="24"/>
                <w:szCs w:val="24"/>
              </w:rPr>
              <w:t>Конкурс л</w:t>
            </w:r>
            <w:r>
              <w:rPr>
                <w:color w:val="000000" w:themeColor="text1"/>
                <w:sz w:val="24"/>
                <w:szCs w:val="24"/>
              </w:rPr>
              <w:t>епбуков «Моя будущая профессия»</w:t>
            </w:r>
          </w:p>
        </w:tc>
        <w:tc>
          <w:tcPr>
            <w:tcW w:w="1331" w:type="dxa"/>
            <w:gridSpan w:val="2"/>
            <w:tcBorders>
              <w:top w:val="single" w:sz="4" w:space="0" w:color="000000"/>
              <w:left w:val="single" w:sz="4" w:space="0" w:color="000000"/>
              <w:bottom w:val="single" w:sz="4" w:space="0" w:color="000000"/>
              <w:right w:val="single" w:sz="4" w:space="0" w:color="000000"/>
            </w:tcBorders>
          </w:tcPr>
          <w:p w:rsidR="00B458F4" w:rsidRPr="00734DE4" w:rsidRDefault="00C7313E" w:rsidP="002F29B9">
            <w:pPr>
              <w:pStyle w:val="ParaAttribute2"/>
              <w:rPr>
                <w:color w:val="000000" w:themeColor="text1"/>
                <w:sz w:val="28"/>
                <w:szCs w:val="28"/>
              </w:rPr>
            </w:pPr>
            <w:r w:rsidRPr="00B458F4">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B458F4" w:rsidRPr="00C7313E" w:rsidRDefault="00C7313E" w:rsidP="00C7313E">
            <w:pPr>
              <w:pStyle w:val="ParaAttribute8"/>
              <w:ind w:firstLine="0"/>
              <w:rPr>
                <w:color w:val="000000" w:themeColor="text1"/>
                <w:sz w:val="24"/>
                <w:szCs w:val="24"/>
              </w:rPr>
            </w:pPr>
            <w:r>
              <w:rPr>
                <w:color w:val="000000" w:themeColor="text1"/>
                <w:sz w:val="24"/>
                <w:szCs w:val="24"/>
              </w:rPr>
              <w:t xml:space="preserve">         </w:t>
            </w:r>
            <w:r w:rsidRPr="00C7313E">
              <w:rPr>
                <w:color w:val="000000" w:themeColor="text1"/>
                <w:sz w:val="24"/>
                <w:szCs w:val="24"/>
              </w:rPr>
              <w:t>февраль</w:t>
            </w:r>
          </w:p>
        </w:tc>
        <w:tc>
          <w:tcPr>
            <w:tcW w:w="2584" w:type="dxa"/>
            <w:gridSpan w:val="3"/>
            <w:tcBorders>
              <w:top w:val="single" w:sz="4" w:space="0" w:color="000000"/>
              <w:left w:val="single" w:sz="4" w:space="0" w:color="000000"/>
              <w:bottom w:val="single" w:sz="4" w:space="0" w:color="000000"/>
              <w:right w:val="single" w:sz="4" w:space="0" w:color="000000"/>
            </w:tcBorders>
          </w:tcPr>
          <w:p w:rsidR="00B458F4" w:rsidRPr="00734DE4" w:rsidRDefault="00FE6364" w:rsidP="00C7313E">
            <w:pPr>
              <w:pStyle w:val="ParaAttribute8"/>
              <w:ind w:firstLine="0"/>
              <w:rPr>
                <w:rStyle w:val="CharAttribute6"/>
                <w:rFonts w:eastAsia="№Е"/>
                <w:color w:val="000000" w:themeColor="text1"/>
                <w:szCs w:val="28"/>
              </w:rPr>
            </w:pPr>
            <w:r w:rsidRPr="00FE6364">
              <w:rPr>
                <w:rStyle w:val="CharAttribute6"/>
                <w:rFonts w:eastAsia="№Е" w:hAnsi="Times New Roman"/>
                <w:color w:val="000000" w:themeColor="text1"/>
                <w:sz w:val="24"/>
                <w:szCs w:val="24"/>
                <w:u w:val="none"/>
              </w:rPr>
              <w:t>Вожатая, классные руководители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B458F4" w:rsidRPr="00105770" w:rsidRDefault="00B458F4" w:rsidP="00B458F4">
            <w:pPr>
              <w:pStyle w:val="ParaAttribute5"/>
              <w:rPr>
                <w:color w:val="000000" w:themeColor="text1"/>
                <w:sz w:val="24"/>
                <w:szCs w:val="24"/>
              </w:rPr>
            </w:pPr>
            <w:r w:rsidRPr="00105770">
              <w:rPr>
                <w:color w:val="000000" w:themeColor="text1"/>
                <w:sz w:val="24"/>
                <w:szCs w:val="24"/>
              </w:rPr>
              <w:t>Посещение пожарно-спасательн</w:t>
            </w:r>
            <w:r>
              <w:rPr>
                <w:color w:val="000000" w:themeColor="text1"/>
                <w:sz w:val="24"/>
                <w:szCs w:val="24"/>
              </w:rPr>
              <w:t>ой части № 1, 4 города Ак-Довурака</w:t>
            </w:r>
          </w:p>
        </w:tc>
        <w:tc>
          <w:tcPr>
            <w:tcW w:w="1331" w:type="dxa"/>
            <w:gridSpan w:val="2"/>
            <w:tcBorders>
              <w:top w:val="single" w:sz="4" w:space="0" w:color="000000"/>
              <w:left w:val="single" w:sz="4" w:space="0" w:color="000000"/>
              <w:bottom w:val="single" w:sz="4" w:space="0" w:color="000000"/>
              <w:right w:val="single" w:sz="4" w:space="0" w:color="000000"/>
            </w:tcBorders>
          </w:tcPr>
          <w:p w:rsidR="00B458F4" w:rsidRPr="00734DE4" w:rsidRDefault="00C7313E" w:rsidP="002F29B9">
            <w:pPr>
              <w:pStyle w:val="ParaAttribute2"/>
              <w:rPr>
                <w:color w:val="000000" w:themeColor="text1"/>
                <w:sz w:val="28"/>
                <w:szCs w:val="28"/>
              </w:rPr>
            </w:pPr>
            <w:r w:rsidRPr="00B458F4">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B458F4" w:rsidRPr="00C7313E" w:rsidRDefault="00C7313E" w:rsidP="00C7313E">
            <w:pPr>
              <w:pStyle w:val="ParaAttribute8"/>
              <w:ind w:firstLine="0"/>
              <w:rPr>
                <w:color w:val="000000" w:themeColor="text1"/>
                <w:sz w:val="24"/>
                <w:szCs w:val="24"/>
              </w:rPr>
            </w:pPr>
            <w:r w:rsidRPr="00C7313E">
              <w:rPr>
                <w:color w:val="000000" w:themeColor="text1"/>
                <w:sz w:val="24"/>
                <w:szCs w:val="24"/>
              </w:rPr>
              <w:t>Согласно плану классных руководителей</w:t>
            </w:r>
          </w:p>
        </w:tc>
        <w:tc>
          <w:tcPr>
            <w:tcW w:w="2584" w:type="dxa"/>
            <w:gridSpan w:val="3"/>
            <w:tcBorders>
              <w:top w:val="single" w:sz="4" w:space="0" w:color="000000"/>
              <w:left w:val="single" w:sz="4" w:space="0" w:color="000000"/>
              <w:bottom w:val="single" w:sz="4" w:space="0" w:color="000000"/>
              <w:right w:val="single" w:sz="4" w:space="0" w:color="000000"/>
            </w:tcBorders>
          </w:tcPr>
          <w:p w:rsidR="00B458F4" w:rsidRPr="00734DE4" w:rsidRDefault="00C7313E" w:rsidP="00C7313E">
            <w:pPr>
              <w:pStyle w:val="ParaAttribute8"/>
              <w:ind w:firstLine="0"/>
              <w:rPr>
                <w:rStyle w:val="CharAttribute6"/>
                <w:rFonts w:eastAsia="№Е"/>
                <w:color w:val="000000" w:themeColor="text1"/>
                <w:szCs w:val="28"/>
              </w:rPr>
            </w:pPr>
            <w:r>
              <w:rPr>
                <w:rStyle w:val="CharAttribute6"/>
                <w:rFonts w:eastAsia="№Е" w:hAnsi="Times New Roman"/>
                <w:color w:val="000000" w:themeColor="text1"/>
                <w:sz w:val="24"/>
                <w:szCs w:val="24"/>
                <w:u w:val="none"/>
              </w:rPr>
              <w:t xml:space="preserve">Зам. дир. по БППВ, </w:t>
            </w:r>
            <w:r w:rsidR="00FE6364" w:rsidRPr="00FE6364">
              <w:rPr>
                <w:rStyle w:val="CharAttribute6"/>
                <w:rFonts w:eastAsia="№Е" w:hAnsi="Times New Roman"/>
                <w:color w:val="000000" w:themeColor="text1"/>
                <w:sz w:val="24"/>
                <w:szCs w:val="24"/>
                <w:u w:val="none"/>
              </w:rPr>
              <w:t>классные руководители</w:t>
            </w:r>
          </w:p>
        </w:tc>
      </w:tr>
      <w:tr w:rsidR="001B68AC" w:rsidRPr="00C7313E" w:rsidTr="001B68AC">
        <w:tc>
          <w:tcPr>
            <w:tcW w:w="4122" w:type="dxa"/>
            <w:tcBorders>
              <w:top w:val="single" w:sz="4" w:space="0" w:color="000000"/>
              <w:left w:val="single" w:sz="4" w:space="0" w:color="000000"/>
              <w:bottom w:val="single" w:sz="4" w:space="0" w:color="000000"/>
              <w:right w:val="single" w:sz="4" w:space="0" w:color="000000"/>
            </w:tcBorders>
          </w:tcPr>
          <w:p w:rsidR="00B458F4" w:rsidRPr="00105770" w:rsidRDefault="00B458F4" w:rsidP="00B458F4">
            <w:pPr>
              <w:pStyle w:val="ParaAttribute5"/>
              <w:rPr>
                <w:color w:val="000000" w:themeColor="text1"/>
                <w:sz w:val="24"/>
                <w:szCs w:val="24"/>
              </w:rPr>
            </w:pPr>
            <w:r>
              <w:rPr>
                <w:color w:val="000000" w:themeColor="text1"/>
                <w:sz w:val="24"/>
                <w:szCs w:val="24"/>
              </w:rPr>
              <w:t xml:space="preserve">Работа трудового лагеря </w:t>
            </w:r>
          </w:p>
        </w:tc>
        <w:tc>
          <w:tcPr>
            <w:tcW w:w="1331" w:type="dxa"/>
            <w:gridSpan w:val="2"/>
            <w:tcBorders>
              <w:top w:val="single" w:sz="4" w:space="0" w:color="000000"/>
              <w:left w:val="single" w:sz="4" w:space="0" w:color="000000"/>
              <w:bottom w:val="single" w:sz="4" w:space="0" w:color="000000"/>
              <w:right w:val="single" w:sz="4" w:space="0" w:color="000000"/>
            </w:tcBorders>
          </w:tcPr>
          <w:p w:rsidR="00B458F4" w:rsidRPr="00C7313E" w:rsidRDefault="00C7313E" w:rsidP="002F29B9">
            <w:pPr>
              <w:pStyle w:val="ParaAttribute2"/>
              <w:rPr>
                <w:color w:val="000000" w:themeColor="text1"/>
                <w:sz w:val="24"/>
                <w:szCs w:val="24"/>
              </w:rPr>
            </w:pPr>
            <w:r w:rsidRPr="00C7313E">
              <w:rPr>
                <w:color w:val="000000" w:themeColor="text1"/>
                <w:sz w:val="24"/>
                <w:szCs w:val="24"/>
              </w:rPr>
              <w:t>8-11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B458F4" w:rsidRPr="00C7313E" w:rsidRDefault="00C7313E" w:rsidP="00C7313E">
            <w:pPr>
              <w:pStyle w:val="ParaAttribute8"/>
              <w:ind w:firstLine="0"/>
              <w:rPr>
                <w:color w:val="000000" w:themeColor="text1"/>
                <w:sz w:val="24"/>
                <w:szCs w:val="24"/>
              </w:rPr>
            </w:pPr>
            <w:r>
              <w:rPr>
                <w:color w:val="000000" w:themeColor="text1"/>
                <w:sz w:val="24"/>
                <w:szCs w:val="24"/>
              </w:rPr>
              <w:t xml:space="preserve">      </w:t>
            </w:r>
            <w:r w:rsidRPr="00C7313E">
              <w:rPr>
                <w:color w:val="000000" w:themeColor="text1"/>
                <w:sz w:val="24"/>
                <w:szCs w:val="24"/>
              </w:rPr>
              <w:t>ежеквартально</w:t>
            </w:r>
          </w:p>
        </w:tc>
        <w:tc>
          <w:tcPr>
            <w:tcW w:w="2584" w:type="dxa"/>
            <w:gridSpan w:val="3"/>
            <w:tcBorders>
              <w:top w:val="single" w:sz="4" w:space="0" w:color="000000"/>
              <w:left w:val="single" w:sz="4" w:space="0" w:color="000000"/>
              <w:bottom w:val="single" w:sz="4" w:space="0" w:color="000000"/>
              <w:right w:val="single" w:sz="4" w:space="0" w:color="000000"/>
            </w:tcBorders>
          </w:tcPr>
          <w:p w:rsidR="00B458F4" w:rsidRPr="00734DE4" w:rsidRDefault="00FE6364" w:rsidP="00FE6364">
            <w:pPr>
              <w:pStyle w:val="ParaAttribute8"/>
              <w:rPr>
                <w:rStyle w:val="CharAttribute6"/>
                <w:rFonts w:eastAsia="№Е"/>
                <w:color w:val="000000" w:themeColor="text1"/>
                <w:szCs w:val="28"/>
              </w:rPr>
            </w:pPr>
            <w:r>
              <w:rPr>
                <w:rStyle w:val="CharAttribute6"/>
                <w:rFonts w:eastAsia="№Е" w:hAnsi="Times New Roman"/>
                <w:color w:val="000000" w:themeColor="text1"/>
                <w:sz w:val="24"/>
                <w:szCs w:val="24"/>
                <w:u w:val="none"/>
              </w:rPr>
              <w:t>в</w:t>
            </w:r>
            <w:r w:rsidRPr="00FE6364">
              <w:rPr>
                <w:rStyle w:val="CharAttribute6"/>
                <w:rFonts w:eastAsia="№Е" w:hAnsi="Times New Roman"/>
                <w:color w:val="000000" w:themeColor="text1"/>
                <w:sz w:val="24"/>
                <w:szCs w:val="24"/>
                <w:u w:val="none"/>
              </w:rPr>
              <w:t xml:space="preserve">ожатая, </w:t>
            </w:r>
            <w:r>
              <w:rPr>
                <w:rStyle w:val="CharAttribute6"/>
                <w:rFonts w:eastAsia="№Е" w:hAnsi="Times New Roman"/>
                <w:color w:val="000000" w:themeColor="text1"/>
                <w:sz w:val="24"/>
                <w:szCs w:val="24"/>
                <w:u w:val="none"/>
              </w:rPr>
              <w:t>социальные педагоги</w:t>
            </w:r>
          </w:p>
        </w:tc>
      </w:tr>
      <w:tr w:rsidR="002F29B9" w:rsidRPr="00C7313E" w:rsidTr="00075459">
        <w:tc>
          <w:tcPr>
            <w:tcW w:w="10490" w:type="dxa"/>
            <w:gridSpan w:val="9"/>
            <w:tcBorders>
              <w:top w:val="single" w:sz="4" w:space="0" w:color="000000"/>
              <w:left w:val="single" w:sz="4" w:space="0" w:color="000000"/>
              <w:bottom w:val="single" w:sz="4" w:space="0" w:color="000000"/>
              <w:right w:val="single" w:sz="4" w:space="0" w:color="000000"/>
            </w:tcBorders>
          </w:tcPr>
          <w:p w:rsidR="002F29B9" w:rsidRPr="00D15556" w:rsidRDefault="002F29B9" w:rsidP="002F29B9">
            <w:pPr>
              <w:pStyle w:val="ParaAttribute3"/>
              <w:rPr>
                <w:b/>
                <w:i/>
                <w:color w:val="000000" w:themeColor="text1"/>
                <w:sz w:val="28"/>
                <w:szCs w:val="28"/>
              </w:rPr>
            </w:pPr>
            <w:r w:rsidRPr="00D15556">
              <w:rPr>
                <w:rStyle w:val="CharAttribute5"/>
                <w:rFonts w:eastAsia="№Е" w:hint="default"/>
                <w:b/>
                <w:color w:val="000000" w:themeColor="text1"/>
                <w:szCs w:val="28"/>
              </w:rPr>
              <w:t>Школьные</w:t>
            </w:r>
            <w:r w:rsidR="00D15556">
              <w:rPr>
                <w:rStyle w:val="CharAttribute5"/>
                <w:rFonts w:asciiTheme="minorHAnsi" w:eastAsia="№Е" w:hAnsiTheme="minorHAnsi" w:hint="default"/>
                <w:b/>
                <w:color w:val="000000" w:themeColor="text1"/>
                <w:szCs w:val="28"/>
              </w:rPr>
              <w:t xml:space="preserve"> </w:t>
            </w:r>
            <w:r w:rsidRPr="00D15556">
              <w:rPr>
                <w:rStyle w:val="CharAttribute5"/>
                <w:rFonts w:eastAsia="№Е" w:hint="default"/>
                <w:b/>
                <w:color w:val="000000" w:themeColor="text1"/>
                <w:szCs w:val="28"/>
              </w:rPr>
              <w:t>медиа</w:t>
            </w:r>
          </w:p>
        </w:tc>
      </w:tr>
      <w:tr w:rsidR="001B68AC" w:rsidRPr="00734DE4" w:rsidTr="001B68AC">
        <w:tc>
          <w:tcPr>
            <w:tcW w:w="4122" w:type="dxa"/>
            <w:tcBorders>
              <w:top w:val="single" w:sz="4" w:space="0" w:color="000000"/>
              <w:left w:val="single" w:sz="4" w:space="0" w:color="000000"/>
              <w:bottom w:val="single" w:sz="4" w:space="0" w:color="000000"/>
              <w:right w:val="single" w:sz="4" w:space="0" w:color="000000"/>
            </w:tcBorders>
          </w:tcPr>
          <w:p w:rsidR="002F29B9" w:rsidRPr="00B458F4" w:rsidRDefault="002F29B9" w:rsidP="002F29B9">
            <w:pPr>
              <w:pStyle w:val="ParaAttribute2"/>
              <w:jc w:val="both"/>
              <w:rPr>
                <w:b/>
                <w:color w:val="000000" w:themeColor="text1"/>
                <w:sz w:val="24"/>
                <w:szCs w:val="24"/>
              </w:rPr>
            </w:pPr>
          </w:p>
          <w:p w:rsidR="002F29B9" w:rsidRPr="00B458F4" w:rsidRDefault="002F29B9" w:rsidP="002F29B9">
            <w:pPr>
              <w:pStyle w:val="ParaAttribute3"/>
              <w:rPr>
                <w:b/>
                <w:color w:val="000000" w:themeColor="text1"/>
                <w:sz w:val="24"/>
                <w:szCs w:val="24"/>
              </w:rPr>
            </w:pPr>
            <w:r w:rsidRPr="00B458F4">
              <w:rPr>
                <w:rStyle w:val="CharAttribute5"/>
                <w:rFonts w:eastAsia="№Е" w:hint="default"/>
                <w:b/>
                <w:sz w:val="24"/>
                <w:szCs w:val="24"/>
              </w:rPr>
              <w:t>Дела</w:t>
            </w:r>
            <w:r w:rsidRPr="00B458F4">
              <w:rPr>
                <w:rStyle w:val="CharAttribute5"/>
                <w:rFonts w:eastAsia="№Е" w:hint="default"/>
                <w:b/>
                <w:sz w:val="24"/>
                <w:szCs w:val="24"/>
              </w:rPr>
              <w:t xml:space="preserve">, </w:t>
            </w:r>
            <w:r w:rsidRPr="00B458F4">
              <w:rPr>
                <w:rStyle w:val="CharAttribute5"/>
                <w:rFonts w:eastAsia="№Е" w:hint="default"/>
                <w:b/>
                <w:sz w:val="24"/>
                <w:szCs w:val="24"/>
              </w:rPr>
              <w:t>события</w:t>
            </w:r>
            <w:r w:rsidRPr="00B458F4">
              <w:rPr>
                <w:rStyle w:val="CharAttribute5"/>
                <w:rFonts w:eastAsia="№Е" w:hint="default"/>
                <w:b/>
                <w:sz w:val="24"/>
                <w:szCs w:val="24"/>
              </w:rPr>
              <w:t xml:space="preserve">, </w:t>
            </w:r>
            <w:r w:rsidRPr="00B458F4">
              <w:rPr>
                <w:rStyle w:val="CharAttribute5"/>
                <w:rFonts w:eastAsia="№Е" w:hint="default"/>
                <w:b/>
                <w:sz w:val="24"/>
                <w:szCs w:val="24"/>
              </w:rPr>
              <w:t>мероприятия</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B458F4" w:rsidRDefault="002F29B9" w:rsidP="002F29B9">
            <w:pPr>
              <w:pStyle w:val="ParaAttribute2"/>
              <w:rPr>
                <w:b/>
                <w:color w:val="000000" w:themeColor="text1"/>
                <w:sz w:val="24"/>
                <w:szCs w:val="24"/>
              </w:rPr>
            </w:pPr>
          </w:p>
          <w:p w:rsidR="002F29B9" w:rsidRPr="00B458F4" w:rsidRDefault="002F29B9" w:rsidP="002F29B9">
            <w:pPr>
              <w:pStyle w:val="ParaAttribute3"/>
              <w:rPr>
                <w:b/>
                <w:color w:val="000000" w:themeColor="text1"/>
                <w:sz w:val="24"/>
                <w:szCs w:val="24"/>
              </w:rPr>
            </w:pPr>
            <w:r w:rsidRPr="00B458F4">
              <w:rPr>
                <w:rStyle w:val="CharAttribute5"/>
                <w:rFonts w:eastAsia="№Е" w:hint="default"/>
                <w:b/>
                <w:color w:val="000000" w:themeColor="text1"/>
                <w:sz w:val="24"/>
                <w:szCs w:val="24"/>
              </w:rPr>
              <w:t>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B458F4" w:rsidRDefault="002F29B9" w:rsidP="002F29B9">
            <w:pPr>
              <w:pStyle w:val="ParaAttribute3"/>
              <w:rPr>
                <w:b/>
                <w:color w:val="000000" w:themeColor="text1"/>
                <w:sz w:val="24"/>
                <w:szCs w:val="24"/>
              </w:rPr>
            </w:pPr>
            <w:r w:rsidRPr="00B458F4">
              <w:rPr>
                <w:rStyle w:val="CharAttribute5"/>
                <w:rFonts w:eastAsia="№Е" w:hint="default"/>
                <w:b/>
                <w:color w:val="000000" w:themeColor="text1"/>
                <w:sz w:val="24"/>
                <w:szCs w:val="24"/>
              </w:rPr>
              <w:t>Ориентировочное</w:t>
            </w:r>
          </w:p>
          <w:p w:rsidR="002F29B9" w:rsidRPr="00B458F4" w:rsidRDefault="002F29B9" w:rsidP="002F29B9">
            <w:pPr>
              <w:pStyle w:val="ParaAttribute3"/>
              <w:rPr>
                <w:rStyle w:val="CharAttribute5"/>
                <w:rFonts w:eastAsia="№Е" w:hint="default"/>
                <w:b/>
                <w:color w:val="000000" w:themeColor="text1"/>
                <w:sz w:val="24"/>
                <w:szCs w:val="24"/>
              </w:rPr>
            </w:pPr>
            <w:r w:rsidRPr="00B458F4">
              <w:rPr>
                <w:rStyle w:val="CharAttribute5"/>
                <w:rFonts w:eastAsia="№Е" w:hint="default"/>
                <w:b/>
                <w:color w:val="000000" w:themeColor="text1"/>
                <w:sz w:val="24"/>
                <w:szCs w:val="24"/>
              </w:rPr>
              <w:t>время</w:t>
            </w:r>
          </w:p>
          <w:p w:rsidR="002F29B9" w:rsidRPr="00B458F4" w:rsidRDefault="002F29B9" w:rsidP="002F29B9">
            <w:pPr>
              <w:pStyle w:val="ParaAttribute3"/>
              <w:rPr>
                <w:b/>
                <w:color w:val="000000" w:themeColor="text1"/>
                <w:sz w:val="24"/>
                <w:szCs w:val="24"/>
              </w:rPr>
            </w:pPr>
            <w:r w:rsidRPr="00B458F4">
              <w:rPr>
                <w:rStyle w:val="CharAttribute5"/>
                <w:rFonts w:eastAsia="№Е" w:hint="default"/>
                <w:b/>
                <w:color w:val="000000" w:themeColor="text1"/>
                <w:sz w:val="24"/>
                <w:szCs w:val="24"/>
              </w:rPr>
              <w:t>проведения</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B458F4" w:rsidRDefault="002F29B9" w:rsidP="002F29B9">
            <w:pPr>
              <w:pStyle w:val="ParaAttribute3"/>
              <w:rPr>
                <w:rStyle w:val="CharAttribute5"/>
                <w:rFonts w:eastAsia="№Е" w:hint="default"/>
                <w:b/>
                <w:color w:val="000000" w:themeColor="text1"/>
                <w:sz w:val="24"/>
                <w:szCs w:val="24"/>
              </w:rPr>
            </w:pPr>
          </w:p>
          <w:p w:rsidR="002F29B9" w:rsidRPr="00B458F4" w:rsidRDefault="002F29B9" w:rsidP="002F29B9">
            <w:pPr>
              <w:pStyle w:val="ParaAttribute3"/>
              <w:rPr>
                <w:rStyle w:val="CharAttribute5"/>
                <w:rFonts w:eastAsia="№Е" w:hint="default"/>
                <w:b/>
                <w:color w:val="000000" w:themeColor="text1"/>
                <w:sz w:val="24"/>
                <w:szCs w:val="24"/>
              </w:rPr>
            </w:pPr>
            <w:r w:rsidRPr="00B458F4">
              <w:rPr>
                <w:rStyle w:val="CharAttribute5"/>
                <w:rFonts w:eastAsia="№Е" w:hint="default"/>
                <w:b/>
                <w:color w:val="000000" w:themeColor="text1"/>
                <w:sz w:val="24"/>
                <w:szCs w:val="24"/>
              </w:rPr>
              <w:t>Ответственные</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B458F4" w:rsidRPr="00B458F4" w:rsidRDefault="00B458F4" w:rsidP="00B458F4">
            <w:pPr>
              <w:pStyle w:val="ParaAttribute5"/>
              <w:rPr>
                <w:color w:val="000000" w:themeColor="text1"/>
                <w:sz w:val="24"/>
                <w:szCs w:val="24"/>
              </w:rPr>
            </w:pPr>
            <w:r w:rsidRPr="00B458F4">
              <w:rPr>
                <w:color w:val="000000" w:themeColor="text1"/>
                <w:sz w:val="24"/>
                <w:szCs w:val="24"/>
              </w:rPr>
              <w:t>Выпуск и раздача буклетов по ПДД «Внимание, дети!»</w:t>
            </w:r>
          </w:p>
          <w:p w:rsidR="002F29B9" w:rsidRPr="00105770" w:rsidRDefault="002F29B9" w:rsidP="00B458F4">
            <w:pPr>
              <w:pStyle w:val="ParaAttribute5"/>
              <w:rPr>
                <w:color w:val="000000" w:themeColor="text1"/>
                <w:sz w:val="24"/>
                <w:szCs w:val="24"/>
              </w:rPr>
            </w:pP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734DE4" w:rsidRDefault="00256D03" w:rsidP="002F29B9">
            <w:pPr>
              <w:pStyle w:val="ParaAttribute3"/>
              <w:rPr>
                <w:color w:val="000000" w:themeColor="text1"/>
                <w:sz w:val="28"/>
                <w:szCs w:val="28"/>
              </w:rPr>
            </w:pPr>
            <w:r w:rsidRPr="00B458F4">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56D03" w:rsidRDefault="00256D03" w:rsidP="002F29B9">
            <w:pPr>
              <w:pStyle w:val="ParaAttribute3"/>
              <w:rPr>
                <w:color w:val="000000" w:themeColor="text1"/>
                <w:sz w:val="24"/>
                <w:szCs w:val="24"/>
              </w:rPr>
            </w:pPr>
            <w:r>
              <w:rPr>
                <w:color w:val="000000" w:themeColor="text1"/>
                <w:sz w:val="24"/>
                <w:szCs w:val="24"/>
              </w:rPr>
              <w:t xml:space="preserve">в </w:t>
            </w:r>
            <w:r w:rsidRPr="00256D03">
              <w:rPr>
                <w:color w:val="000000" w:themeColor="text1"/>
                <w:sz w:val="24"/>
                <w:szCs w:val="24"/>
              </w:rPr>
              <w:t xml:space="preserve">рамках месячника </w:t>
            </w:r>
          </w:p>
          <w:p w:rsidR="00256D03" w:rsidRDefault="00256D03" w:rsidP="002F29B9">
            <w:pPr>
              <w:pStyle w:val="ParaAttribute3"/>
              <w:rPr>
                <w:color w:val="000000" w:themeColor="text1"/>
                <w:sz w:val="24"/>
                <w:szCs w:val="24"/>
              </w:rPr>
            </w:pPr>
            <w:r w:rsidRPr="00256D03">
              <w:rPr>
                <w:color w:val="000000" w:themeColor="text1"/>
                <w:sz w:val="24"/>
                <w:szCs w:val="24"/>
              </w:rPr>
              <w:t>безопасности</w:t>
            </w:r>
          </w:p>
          <w:p w:rsidR="002F29B9" w:rsidRPr="00256D03" w:rsidRDefault="00256D03" w:rsidP="002F29B9">
            <w:pPr>
              <w:pStyle w:val="ParaAttribute3"/>
              <w:rPr>
                <w:color w:val="000000" w:themeColor="text1"/>
                <w:sz w:val="24"/>
                <w:szCs w:val="24"/>
              </w:rPr>
            </w:pPr>
            <w:r w:rsidRPr="00256D03">
              <w:rPr>
                <w:color w:val="000000" w:themeColor="text1"/>
                <w:sz w:val="24"/>
                <w:szCs w:val="24"/>
              </w:rPr>
              <w:t xml:space="preserve"> (сентябрь)</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734DE4" w:rsidRDefault="00C7313E" w:rsidP="002F29B9">
            <w:pPr>
              <w:pStyle w:val="ParaAttribute3"/>
              <w:rPr>
                <w:rStyle w:val="CharAttribute6"/>
                <w:rFonts w:eastAsia="№Е"/>
                <w:color w:val="000000" w:themeColor="text1"/>
                <w:szCs w:val="28"/>
              </w:rPr>
            </w:pPr>
            <w:r>
              <w:rPr>
                <w:rStyle w:val="CharAttribute6"/>
                <w:rFonts w:eastAsia="№Е" w:hAnsi="Times New Roman"/>
                <w:color w:val="000000" w:themeColor="text1"/>
                <w:sz w:val="24"/>
                <w:szCs w:val="24"/>
                <w:u w:val="none"/>
              </w:rPr>
              <w:t>в</w:t>
            </w:r>
            <w:r w:rsidRPr="00FE6364">
              <w:rPr>
                <w:rStyle w:val="CharAttribute6"/>
                <w:rFonts w:eastAsia="№Е" w:hAnsi="Times New Roman"/>
                <w:color w:val="000000" w:themeColor="text1"/>
                <w:sz w:val="24"/>
                <w:szCs w:val="24"/>
                <w:u w:val="none"/>
              </w:rPr>
              <w:t xml:space="preserve">ожатая, </w:t>
            </w:r>
            <w:r>
              <w:rPr>
                <w:rStyle w:val="CharAttribute6"/>
                <w:rFonts w:eastAsia="№Е" w:hAnsi="Times New Roman"/>
                <w:color w:val="000000" w:themeColor="text1"/>
                <w:sz w:val="24"/>
                <w:szCs w:val="24"/>
                <w:u w:val="none"/>
              </w:rPr>
              <w:t>социальные педагоги, классные руководители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2F29B9" w:rsidRPr="00B458F4" w:rsidRDefault="00B458F4" w:rsidP="002F29B9">
            <w:pPr>
              <w:pStyle w:val="ParaAttribute5"/>
              <w:rPr>
                <w:color w:val="000000" w:themeColor="text1"/>
                <w:sz w:val="24"/>
                <w:szCs w:val="24"/>
              </w:rPr>
            </w:pPr>
            <w:r w:rsidRPr="00B458F4">
              <w:rPr>
                <w:color w:val="000000" w:themeColor="text1"/>
                <w:sz w:val="24"/>
                <w:szCs w:val="24"/>
              </w:rPr>
              <w:t>Конкурс стенгаз</w:t>
            </w:r>
            <w:r>
              <w:rPr>
                <w:color w:val="000000" w:themeColor="text1"/>
                <w:sz w:val="24"/>
                <w:szCs w:val="24"/>
              </w:rPr>
              <w:t>ет «Охрана труда глазами детей»</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734DE4" w:rsidRDefault="00256D03" w:rsidP="002F29B9">
            <w:pPr>
              <w:pStyle w:val="ParaAttribute2"/>
              <w:rPr>
                <w:color w:val="000000" w:themeColor="text1"/>
                <w:sz w:val="28"/>
                <w:szCs w:val="28"/>
              </w:rPr>
            </w:pPr>
            <w:r w:rsidRPr="00B458F4">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256D03" w:rsidRDefault="00256D03" w:rsidP="002F29B9">
            <w:pPr>
              <w:pStyle w:val="ParaAttribute3"/>
              <w:rPr>
                <w:color w:val="000000" w:themeColor="text1"/>
                <w:sz w:val="24"/>
                <w:szCs w:val="24"/>
              </w:rPr>
            </w:pPr>
            <w:r w:rsidRPr="00256D03">
              <w:rPr>
                <w:color w:val="000000" w:themeColor="text1"/>
                <w:sz w:val="24"/>
                <w:szCs w:val="24"/>
              </w:rPr>
              <w:t>17-21 октября</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734DE4" w:rsidRDefault="00C7313E" w:rsidP="002F29B9">
            <w:pPr>
              <w:pStyle w:val="ParaAttribute3"/>
              <w:rPr>
                <w:rStyle w:val="CharAttribute6"/>
                <w:rFonts w:eastAsia="№Е"/>
                <w:color w:val="000000" w:themeColor="text1"/>
                <w:szCs w:val="28"/>
              </w:rPr>
            </w:pPr>
            <w:r>
              <w:rPr>
                <w:rStyle w:val="CharAttribute6"/>
                <w:rFonts w:eastAsia="№Е" w:hAnsi="Times New Roman"/>
                <w:color w:val="000000" w:themeColor="text1"/>
                <w:sz w:val="24"/>
                <w:szCs w:val="24"/>
                <w:u w:val="none"/>
              </w:rPr>
              <w:t>в</w:t>
            </w:r>
            <w:r w:rsidRPr="00FE6364">
              <w:rPr>
                <w:rStyle w:val="CharAttribute6"/>
                <w:rFonts w:eastAsia="№Е" w:hAnsi="Times New Roman"/>
                <w:color w:val="000000" w:themeColor="text1"/>
                <w:sz w:val="24"/>
                <w:szCs w:val="24"/>
                <w:u w:val="none"/>
              </w:rPr>
              <w:t xml:space="preserve">ожатая, </w:t>
            </w:r>
            <w:r>
              <w:rPr>
                <w:rStyle w:val="CharAttribute6"/>
                <w:rFonts w:eastAsia="№Е" w:hAnsi="Times New Roman"/>
                <w:color w:val="000000" w:themeColor="text1"/>
                <w:sz w:val="24"/>
                <w:szCs w:val="24"/>
                <w:u w:val="none"/>
              </w:rPr>
              <w:t>социальные педагоги, классные руководители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B458F4" w:rsidRPr="00B458F4" w:rsidRDefault="00B458F4" w:rsidP="002F29B9">
            <w:pPr>
              <w:pStyle w:val="ParaAttribute5"/>
              <w:rPr>
                <w:color w:val="000000" w:themeColor="text1"/>
                <w:sz w:val="24"/>
                <w:szCs w:val="24"/>
              </w:rPr>
            </w:pPr>
            <w:r w:rsidRPr="00B458F4">
              <w:rPr>
                <w:color w:val="000000" w:themeColor="text1"/>
                <w:sz w:val="24"/>
                <w:szCs w:val="24"/>
              </w:rPr>
              <w:t>Выпуск п</w:t>
            </w:r>
            <w:r>
              <w:rPr>
                <w:color w:val="000000" w:themeColor="text1"/>
                <w:sz w:val="24"/>
                <w:szCs w:val="24"/>
              </w:rPr>
              <w:t>лакатов «Профилактика COVID-19»</w:t>
            </w:r>
          </w:p>
        </w:tc>
        <w:tc>
          <w:tcPr>
            <w:tcW w:w="1331" w:type="dxa"/>
            <w:gridSpan w:val="2"/>
            <w:tcBorders>
              <w:top w:val="single" w:sz="4" w:space="0" w:color="000000"/>
              <w:left w:val="single" w:sz="4" w:space="0" w:color="000000"/>
              <w:bottom w:val="single" w:sz="4" w:space="0" w:color="000000"/>
              <w:right w:val="single" w:sz="4" w:space="0" w:color="000000"/>
            </w:tcBorders>
          </w:tcPr>
          <w:p w:rsidR="00B458F4" w:rsidRPr="00734DE4" w:rsidRDefault="00256D03" w:rsidP="002F29B9">
            <w:pPr>
              <w:pStyle w:val="ParaAttribute2"/>
              <w:rPr>
                <w:color w:val="000000" w:themeColor="text1"/>
                <w:sz w:val="28"/>
                <w:szCs w:val="28"/>
              </w:rPr>
            </w:pPr>
            <w:r w:rsidRPr="00B458F4">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B458F4" w:rsidRPr="00256D03" w:rsidRDefault="00256D03" w:rsidP="002F29B9">
            <w:pPr>
              <w:pStyle w:val="ParaAttribute3"/>
              <w:rPr>
                <w:color w:val="000000" w:themeColor="text1"/>
                <w:sz w:val="24"/>
                <w:szCs w:val="24"/>
              </w:rPr>
            </w:pPr>
            <w:r w:rsidRPr="00256D03">
              <w:rPr>
                <w:color w:val="000000" w:themeColor="text1"/>
                <w:sz w:val="24"/>
                <w:szCs w:val="24"/>
              </w:rPr>
              <w:t>1-7 ноябрь</w:t>
            </w:r>
          </w:p>
        </w:tc>
        <w:tc>
          <w:tcPr>
            <w:tcW w:w="2584" w:type="dxa"/>
            <w:gridSpan w:val="3"/>
            <w:tcBorders>
              <w:top w:val="single" w:sz="4" w:space="0" w:color="000000"/>
              <w:left w:val="single" w:sz="4" w:space="0" w:color="000000"/>
              <w:bottom w:val="single" w:sz="4" w:space="0" w:color="000000"/>
              <w:right w:val="single" w:sz="4" w:space="0" w:color="000000"/>
            </w:tcBorders>
          </w:tcPr>
          <w:p w:rsidR="00B458F4" w:rsidRPr="00734DE4" w:rsidRDefault="00C7313E" w:rsidP="002F29B9">
            <w:pPr>
              <w:pStyle w:val="ParaAttribute3"/>
              <w:rPr>
                <w:rStyle w:val="CharAttribute6"/>
                <w:rFonts w:eastAsia="№Е"/>
                <w:color w:val="000000" w:themeColor="text1"/>
                <w:szCs w:val="28"/>
              </w:rPr>
            </w:pPr>
            <w:r>
              <w:rPr>
                <w:rStyle w:val="CharAttribute6"/>
                <w:rFonts w:eastAsia="№Е" w:hAnsi="Times New Roman"/>
                <w:color w:val="000000" w:themeColor="text1"/>
                <w:sz w:val="24"/>
                <w:szCs w:val="24"/>
                <w:u w:val="none"/>
              </w:rPr>
              <w:t>в</w:t>
            </w:r>
            <w:r w:rsidRPr="00FE6364">
              <w:rPr>
                <w:rStyle w:val="CharAttribute6"/>
                <w:rFonts w:eastAsia="№Е" w:hAnsi="Times New Roman"/>
                <w:color w:val="000000" w:themeColor="text1"/>
                <w:sz w:val="24"/>
                <w:szCs w:val="24"/>
                <w:u w:val="none"/>
              </w:rPr>
              <w:t xml:space="preserve">ожатая, </w:t>
            </w:r>
            <w:r>
              <w:rPr>
                <w:rStyle w:val="CharAttribute6"/>
                <w:rFonts w:eastAsia="№Е" w:hAnsi="Times New Roman"/>
                <w:color w:val="000000" w:themeColor="text1"/>
                <w:sz w:val="24"/>
                <w:szCs w:val="24"/>
                <w:u w:val="none"/>
              </w:rPr>
              <w:t>социальные педагоги, классные руководители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256D03" w:rsidRDefault="00B458F4" w:rsidP="00B458F4">
            <w:pPr>
              <w:pStyle w:val="ParaAttribute5"/>
              <w:rPr>
                <w:color w:val="000000" w:themeColor="text1"/>
                <w:sz w:val="24"/>
                <w:szCs w:val="24"/>
              </w:rPr>
            </w:pPr>
            <w:r w:rsidRPr="00B458F4">
              <w:rPr>
                <w:color w:val="000000" w:themeColor="text1"/>
                <w:sz w:val="24"/>
                <w:szCs w:val="24"/>
              </w:rPr>
              <w:t>Конкур</w:t>
            </w:r>
            <w:r>
              <w:rPr>
                <w:color w:val="000000" w:themeColor="text1"/>
                <w:sz w:val="24"/>
                <w:szCs w:val="24"/>
              </w:rPr>
              <w:t xml:space="preserve">с выпуска стенгазет «Новый </w:t>
            </w:r>
          </w:p>
          <w:p w:rsidR="002F29B9" w:rsidRPr="00B458F4" w:rsidRDefault="00B458F4" w:rsidP="00B458F4">
            <w:pPr>
              <w:pStyle w:val="ParaAttribute5"/>
              <w:rPr>
                <w:color w:val="000000" w:themeColor="text1"/>
                <w:sz w:val="24"/>
                <w:szCs w:val="24"/>
              </w:rPr>
            </w:pPr>
            <w:r>
              <w:rPr>
                <w:color w:val="000000" w:themeColor="text1"/>
                <w:sz w:val="24"/>
                <w:szCs w:val="24"/>
              </w:rPr>
              <w:t>год»</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734DE4" w:rsidRDefault="00256D03" w:rsidP="002F29B9">
            <w:pPr>
              <w:pStyle w:val="ParaAttribute2"/>
              <w:rPr>
                <w:color w:val="000000" w:themeColor="text1"/>
                <w:sz w:val="28"/>
                <w:szCs w:val="28"/>
              </w:rPr>
            </w:pPr>
            <w:r w:rsidRPr="00B458F4">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256D03" w:rsidRDefault="00256D03" w:rsidP="00256D03">
            <w:pPr>
              <w:pStyle w:val="ParaAttribute8"/>
              <w:ind w:firstLine="0"/>
              <w:rPr>
                <w:color w:val="000000" w:themeColor="text1"/>
                <w:sz w:val="24"/>
                <w:szCs w:val="24"/>
              </w:rPr>
            </w:pPr>
            <w:r>
              <w:rPr>
                <w:color w:val="000000" w:themeColor="text1"/>
                <w:sz w:val="24"/>
                <w:szCs w:val="24"/>
              </w:rPr>
              <w:t xml:space="preserve">      </w:t>
            </w:r>
            <w:r w:rsidRPr="00256D03">
              <w:rPr>
                <w:color w:val="000000" w:themeColor="text1"/>
                <w:sz w:val="24"/>
                <w:szCs w:val="24"/>
              </w:rPr>
              <w:t>12-21 декабря</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734DE4" w:rsidRDefault="00C7313E" w:rsidP="00256D03">
            <w:pPr>
              <w:pStyle w:val="ParaAttribute8"/>
              <w:ind w:firstLine="0"/>
              <w:rPr>
                <w:rStyle w:val="CharAttribute6"/>
                <w:rFonts w:eastAsia="№Е"/>
                <w:color w:val="000000" w:themeColor="text1"/>
                <w:szCs w:val="28"/>
              </w:rPr>
            </w:pPr>
            <w:r>
              <w:rPr>
                <w:rStyle w:val="CharAttribute6"/>
                <w:rFonts w:eastAsia="№Е" w:hAnsi="Times New Roman"/>
                <w:color w:val="000000" w:themeColor="text1"/>
                <w:sz w:val="24"/>
                <w:szCs w:val="24"/>
                <w:u w:val="none"/>
              </w:rPr>
              <w:t>в</w:t>
            </w:r>
            <w:r w:rsidRPr="00FE6364">
              <w:rPr>
                <w:rStyle w:val="CharAttribute6"/>
                <w:rFonts w:eastAsia="№Е" w:hAnsi="Times New Roman"/>
                <w:color w:val="000000" w:themeColor="text1"/>
                <w:sz w:val="24"/>
                <w:szCs w:val="24"/>
                <w:u w:val="none"/>
              </w:rPr>
              <w:t xml:space="preserve">ожатая, </w:t>
            </w:r>
            <w:r>
              <w:rPr>
                <w:rStyle w:val="CharAttribute6"/>
                <w:rFonts w:eastAsia="№Е" w:hAnsi="Times New Roman"/>
                <w:color w:val="000000" w:themeColor="text1"/>
                <w:sz w:val="24"/>
                <w:szCs w:val="24"/>
                <w:u w:val="none"/>
              </w:rPr>
              <w:t>социальные педагоги, классные руководители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B458F4" w:rsidRPr="00B458F4" w:rsidRDefault="00B458F4" w:rsidP="00B458F4">
            <w:pPr>
              <w:pStyle w:val="ParaAttribute5"/>
              <w:rPr>
                <w:color w:val="000000" w:themeColor="text1"/>
                <w:sz w:val="24"/>
                <w:szCs w:val="24"/>
              </w:rPr>
            </w:pPr>
            <w:r>
              <w:rPr>
                <w:color w:val="000000" w:themeColor="text1"/>
                <w:sz w:val="24"/>
                <w:szCs w:val="24"/>
              </w:rPr>
              <w:t>Видеосюжет о личной гигиене</w:t>
            </w:r>
          </w:p>
        </w:tc>
        <w:tc>
          <w:tcPr>
            <w:tcW w:w="1331" w:type="dxa"/>
            <w:gridSpan w:val="2"/>
            <w:tcBorders>
              <w:top w:val="single" w:sz="4" w:space="0" w:color="000000"/>
              <w:left w:val="single" w:sz="4" w:space="0" w:color="000000"/>
              <w:bottom w:val="single" w:sz="4" w:space="0" w:color="000000"/>
              <w:right w:val="single" w:sz="4" w:space="0" w:color="000000"/>
            </w:tcBorders>
          </w:tcPr>
          <w:p w:rsidR="00B458F4" w:rsidRPr="00734DE4" w:rsidRDefault="00256D03" w:rsidP="002F29B9">
            <w:pPr>
              <w:pStyle w:val="ParaAttribute2"/>
              <w:rPr>
                <w:color w:val="000000" w:themeColor="text1"/>
                <w:sz w:val="28"/>
                <w:szCs w:val="28"/>
              </w:rPr>
            </w:pPr>
            <w:r w:rsidRPr="00B458F4">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B458F4" w:rsidRPr="00256D03" w:rsidRDefault="00256D03" w:rsidP="00256D03">
            <w:pPr>
              <w:pStyle w:val="ParaAttribute8"/>
              <w:ind w:firstLine="0"/>
              <w:rPr>
                <w:color w:val="000000" w:themeColor="text1"/>
                <w:sz w:val="24"/>
                <w:szCs w:val="24"/>
              </w:rPr>
            </w:pPr>
            <w:r>
              <w:rPr>
                <w:color w:val="000000" w:themeColor="text1"/>
                <w:sz w:val="24"/>
                <w:szCs w:val="24"/>
              </w:rPr>
              <w:t xml:space="preserve">       </w:t>
            </w:r>
            <w:r w:rsidRPr="00256D03">
              <w:rPr>
                <w:color w:val="000000" w:themeColor="text1"/>
                <w:sz w:val="24"/>
                <w:szCs w:val="24"/>
              </w:rPr>
              <w:t>17-25 января</w:t>
            </w:r>
          </w:p>
        </w:tc>
        <w:tc>
          <w:tcPr>
            <w:tcW w:w="2584" w:type="dxa"/>
            <w:gridSpan w:val="3"/>
            <w:tcBorders>
              <w:top w:val="single" w:sz="4" w:space="0" w:color="000000"/>
              <w:left w:val="single" w:sz="4" w:space="0" w:color="000000"/>
              <w:bottom w:val="single" w:sz="4" w:space="0" w:color="000000"/>
              <w:right w:val="single" w:sz="4" w:space="0" w:color="000000"/>
            </w:tcBorders>
          </w:tcPr>
          <w:p w:rsidR="00B458F4" w:rsidRPr="00734DE4" w:rsidRDefault="00C7313E" w:rsidP="00256D03">
            <w:pPr>
              <w:pStyle w:val="ParaAttribute8"/>
              <w:ind w:firstLine="0"/>
              <w:rPr>
                <w:rStyle w:val="CharAttribute6"/>
                <w:rFonts w:eastAsia="№Е"/>
                <w:color w:val="000000" w:themeColor="text1"/>
                <w:szCs w:val="28"/>
              </w:rPr>
            </w:pPr>
            <w:r>
              <w:rPr>
                <w:rStyle w:val="CharAttribute6"/>
                <w:rFonts w:eastAsia="№Е" w:hAnsi="Times New Roman"/>
                <w:color w:val="000000" w:themeColor="text1"/>
                <w:sz w:val="24"/>
                <w:szCs w:val="24"/>
                <w:u w:val="none"/>
              </w:rPr>
              <w:t>в</w:t>
            </w:r>
            <w:r w:rsidRPr="00FE6364">
              <w:rPr>
                <w:rStyle w:val="CharAttribute6"/>
                <w:rFonts w:eastAsia="№Е" w:hAnsi="Times New Roman"/>
                <w:color w:val="000000" w:themeColor="text1"/>
                <w:sz w:val="24"/>
                <w:szCs w:val="24"/>
                <w:u w:val="none"/>
              </w:rPr>
              <w:t xml:space="preserve">ожатая, </w:t>
            </w:r>
            <w:r>
              <w:rPr>
                <w:rStyle w:val="CharAttribute6"/>
                <w:rFonts w:eastAsia="№Е" w:hAnsi="Times New Roman"/>
                <w:color w:val="000000" w:themeColor="text1"/>
                <w:sz w:val="24"/>
                <w:szCs w:val="24"/>
                <w:u w:val="none"/>
              </w:rPr>
              <w:t>социальные педагоги, классные руководители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B458F4" w:rsidRDefault="00B458F4" w:rsidP="00B458F4">
            <w:pPr>
              <w:pStyle w:val="ParaAttribute5"/>
              <w:rPr>
                <w:color w:val="000000" w:themeColor="text1"/>
                <w:sz w:val="24"/>
                <w:szCs w:val="24"/>
              </w:rPr>
            </w:pPr>
            <w:r w:rsidRPr="00B458F4">
              <w:rPr>
                <w:color w:val="000000" w:themeColor="text1"/>
                <w:sz w:val="24"/>
                <w:szCs w:val="24"/>
              </w:rPr>
              <w:t>Выпуски тематических газет в рамках школьных декад</w:t>
            </w:r>
            <w:r>
              <w:rPr>
                <w:color w:val="000000" w:themeColor="text1"/>
                <w:sz w:val="24"/>
                <w:szCs w:val="24"/>
              </w:rPr>
              <w:t xml:space="preserve"> и знаменательным датам февраля</w:t>
            </w:r>
          </w:p>
        </w:tc>
        <w:tc>
          <w:tcPr>
            <w:tcW w:w="1331" w:type="dxa"/>
            <w:gridSpan w:val="2"/>
            <w:tcBorders>
              <w:top w:val="single" w:sz="4" w:space="0" w:color="000000"/>
              <w:left w:val="single" w:sz="4" w:space="0" w:color="000000"/>
              <w:bottom w:val="single" w:sz="4" w:space="0" w:color="000000"/>
              <w:right w:val="single" w:sz="4" w:space="0" w:color="000000"/>
            </w:tcBorders>
          </w:tcPr>
          <w:p w:rsidR="00B458F4" w:rsidRPr="00734DE4" w:rsidRDefault="00256D03" w:rsidP="002F29B9">
            <w:pPr>
              <w:pStyle w:val="ParaAttribute2"/>
              <w:rPr>
                <w:color w:val="000000" w:themeColor="text1"/>
                <w:sz w:val="28"/>
                <w:szCs w:val="28"/>
              </w:rPr>
            </w:pPr>
            <w:r w:rsidRPr="00B458F4">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B458F4" w:rsidRPr="00256D03" w:rsidRDefault="00256D03" w:rsidP="00256D03">
            <w:pPr>
              <w:pStyle w:val="ParaAttribute8"/>
              <w:ind w:firstLine="0"/>
              <w:rPr>
                <w:color w:val="000000" w:themeColor="text1"/>
                <w:sz w:val="24"/>
                <w:szCs w:val="24"/>
              </w:rPr>
            </w:pPr>
            <w:r>
              <w:rPr>
                <w:color w:val="000000" w:themeColor="text1"/>
                <w:sz w:val="24"/>
                <w:szCs w:val="24"/>
              </w:rPr>
              <w:t>с</w:t>
            </w:r>
            <w:r w:rsidRPr="00256D03">
              <w:rPr>
                <w:color w:val="000000" w:themeColor="text1"/>
                <w:sz w:val="24"/>
                <w:szCs w:val="24"/>
              </w:rPr>
              <w:t xml:space="preserve">огласно </w:t>
            </w:r>
            <w:r>
              <w:rPr>
                <w:color w:val="000000" w:themeColor="text1"/>
                <w:sz w:val="24"/>
                <w:szCs w:val="24"/>
              </w:rPr>
              <w:t>плану ШМО</w:t>
            </w:r>
          </w:p>
        </w:tc>
        <w:tc>
          <w:tcPr>
            <w:tcW w:w="2584" w:type="dxa"/>
            <w:gridSpan w:val="3"/>
            <w:tcBorders>
              <w:top w:val="single" w:sz="4" w:space="0" w:color="000000"/>
              <w:left w:val="single" w:sz="4" w:space="0" w:color="000000"/>
              <w:bottom w:val="single" w:sz="4" w:space="0" w:color="000000"/>
              <w:right w:val="single" w:sz="4" w:space="0" w:color="000000"/>
            </w:tcBorders>
          </w:tcPr>
          <w:p w:rsidR="00B458F4" w:rsidRPr="00734DE4" w:rsidRDefault="00C7313E" w:rsidP="00256D03">
            <w:pPr>
              <w:pStyle w:val="ParaAttribute8"/>
              <w:ind w:firstLine="0"/>
              <w:rPr>
                <w:rStyle w:val="CharAttribute6"/>
                <w:rFonts w:eastAsia="№Е"/>
                <w:color w:val="000000" w:themeColor="text1"/>
                <w:szCs w:val="28"/>
              </w:rPr>
            </w:pPr>
            <w:r>
              <w:rPr>
                <w:rStyle w:val="CharAttribute6"/>
                <w:rFonts w:eastAsia="№Е" w:hAnsi="Times New Roman"/>
                <w:color w:val="000000" w:themeColor="text1"/>
                <w:sz w:val="24"/>
                <w:szCs w:val="24"/>
                <w:u w:val="none"/>
              </w:rPr>
              <w:t>в</w:t>
            </w:r>
            <w:r w:rsidRPr="00FE6364">
              <w:rPr>
                <w:rStyle w:val="CharAttribute6"/>
                <w:rFonts w:eastAsia="№Е" w:hAnsi="Times New Roman"/>
                <w:color w:val="000000" w:themeColor="text1"/>
                <w:sz w:val="24"/>
                <w:szCs w:val="24"/>
                <w:u w:val="none"/>
              </w:rPr>
              <w:t xml:space="preserve">ожатая, </w:t>
            </w:r>
            <w:r>
              <w:rPr>
                <w:rStyle w:val="CharAttribute6"/>
                <w:rFonts w:eastAsia="№Е" w:hAnsi="Times New Roman"/>
                <w:color w:val="000000" w:themeColor="text1"/>
                <w:sz w:val="24"/>
                <w:szCs w:val="24"/>
                <w:u w:val="none"/>
              </w:rPr>
              <w:t>социальные педагоги, классные руководители</w:t>
            </w:r>
            <w:r w:rsidR="00256D03">
              <w:rPr>
                <w:rStyle w:val="CharAttribute6"/>
                <w:rFonts w:eastAsia="№Е" w:hAnsi="Times New Roman"/>
                <w:color w:val="000000" w:themeColor="text1"/>
                <w:sz w:val="24"/>
                <w:szCs w:val="24"/>
                <w:u w:val="none"/>
              </w:rPr>
              <w:t>, учителя предметники</w:t>
            </w:r>
          </w:p>
        </w:tc>
      </w:tr>
      <w:tr w:rsidR="001B68AC" w:rsidRPr="00C7313E" w:rsidTr="001B68AC">
        <w:tc>
          <w:tcPr>
            <w:tcW w:w="4122" w:type="dxa"/>
            <w:tcBorders>
              <w:top w:val="single" w:sz="4" w:space="0" w:color="000000"/>
              <w:left w:val="single" w:sz="4" w:space="0" w:color="000000"/>
              <w:bottom w:val="single" w:sz="4" w:space="0" w:color="000000"/>
              <w:right w:val="single" w:sz="4" w:space="0" w:color="000000"/>
            </w:tcBorders>
          </w:tcPr>
          <w:p w:rsidR="00B458F4" w:rsidRPr="00B458F4" w:rsidRDefault="00106299" w:rsidP="00B458F4">
            <w:pPr>
              <w:pStyle w:val="ParaAttribute5"/>
              <w:rPr>
                <w:color w:val="000000" w:themeColor="text1"/>
                <w:sz w:val="24"/>
                <w:szCs w:val="24"/>
              </w:rPr>
            </w:pPr>
            <w:r w:rsidRPr="00B458F4">
              <w:rPr>
                <w:color w:val="000000" w:themeColor="text1"/>
                <w:sz w:val="24"/>
                <w:szCs w:val="24"/>
              </w:rPr>
              <w:t>Размещение информации о конкурсах в социальной шк</w:t>
            </w:r>
            <w:r>
              <w:rPr>
                <w:color w:val="000000" w:themeColor="text1"/>
                <w:sz w:val="24"/>
                <w:szCs w:val="24"/>
              </w:rPr>
              <w:t>ольной сети и на школьном сайте</w:t>
            </w:r>
          </w:p>
        </w:tc>
        <w:tc>
          <w:tcPr>
            <w:tcW w:w="1331" w:type="dxa"/>
            <w:gridSpan w:val="2"/>
            <w:tcBorders>
              <w:top w:val="single" w:sz="4" w:space="0" w:color="000000"/>
              <w:left w:val="single" w:sz="4" w:space="0" w:color="000000"/>
              <w:bottom w:val="single" w:sz="4" w:space="0" w:color="000000"/>
              <w:right w:val="single" w:sz="4" w:space="0" w:color="000000"/>
            </w:tcBorders>
          </w:tcPr>
          <w:p w:rsidR="00B458F4" w:rsidRPr="00734DE4" w:rsidRDefault="00256D03" w:rsidP="002F29B9">
            <w:pPr>
              <w:pStyle w:val="ParaAttribute2"/>
              <w:rPr>
                <w:color w:val="000000" w:themeColor="text1"/>
                <w:sz w:val="28"/>
                <w:szCs w:val="28"/>
              </w:rPr>
            </w:pPr>
            <w:r w:rsidRPr="00B458F4">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B458F4" w:rsidRPr="00734DE4" w:rsidRDefault="003E520A" w:rsidP="00256D03">
            <w:pPr>
              <w:pStyle w:val="ParaAttribute8"/>
              <w:ind w:firstLine="0"/>
              <w:rPr>
                <w:color w:val="000000" w:themeColor="text1"/>
                <w:sz w:val="28"/>
                <w:szCs w:val="28"/>
              </w:rPr>
            </w:pPr>
            <w:r>
              <w:rPr>
                <w:color w:val="000000" w:themeColor="text1"/>
                <w:sz w:val="24"/>
                <w:szCs w:val="24"/>
              </w:rPr>
              <w:t xml:space="preserve">    </w:t>
            </w:r>
            <w:r w:rsidR="00256D03" w:rsidRPr="00256D03">
              <w:rPr>
                <w:color w:val="000000" w:themeColor="text1"/>
                <w:sz w:val="24"/>
                <w:szCs w:val="24"/>
              </w:rPr>
              <w:t>в течение года</w:t>
            </w:r>
          </w:p>
        </w:tc>
        <w:tc>
          <w:tcPr>
            <w:tcW w:w="2584" w:type="dxa"/>
            <w:gridSpan w:val="3"/>
            <w:tcBorders>
              <w:top w:val="single" w:sz="4" w:space="0" w:color="000000"/>
              <w:left w:val="single" w:sz="4" w:space="0" w:color="000000"/>
              <w:bottom w:val="single" w:sz="4" w:space="0" w:color="000000"/>
              <w:right w:val="single" w:sz="4" w:space="0" w:color="000000"/>
            </w:tcBorders>
          </w:tcPr>
          <w:p w:rsidR="00B458F4" w:rsidRPr="00734DE4" w:rsidRDefault="003E520A" w:rsidP="00256D03">
            <w:pPr>
              <w:pStyle w:val="ParaAttribute8"/>
              <w:ind w:firstLine="0"/>
              <w:rPr>
                <w:rStyle w:val="CharAttribute6"/>
                <w:rFonts w:eastAsia="№Е"/>
                <w:color w:val="000000" w:themeColor="text1"/>
                <w:szCs w:val="28"/>
              </w:rPr>
            </w:pPr>
            <w:r>
              <w:rPr>
                <w:rStyle w:val="CharAttribute6"/>
                <w:rFonts w:eastAsia="№Е" w:hAnsi="Times New Roman"/>
                <w:color w:val="000000" w:themeColor="text1"/>
                <w:sz w:val="24"/>
                <w:szCs w:val="24"/>
                <w:u w:val="none"/>
              </w:rPr>
              <w:t>зам. дир. по ВР</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6299" w:rsidRPr="00B458F4" w:rsidRDefault="00106299" w:rsidP="00106299">
            <w:pPr>
              <w:pStyle w:val="ParaAttribute5"/>
              <w:rPr>
                <w:color w:val="000000" w:themeColor="text1"/>
                <w:sz w:val="24"/>
                <w:szCs w:val="24"/>
              </w:rPr>
            </w:pPr>
            <w:r w:rsidRPr="00B458F4">
              <w:rPr>
                <w:color w:val="000000" w:themeColor="text1"/>
                <w:sz w:val="24"/>
                <w:szCs w:val="24"/>
              </w:rPr>
              <w:t>Видеосюжет «Соблюдай ПДД!»</w:t>
            </w:r>
          </w:p>
          <w:p w:rsidR="00106299" w:rsidRPr="00B458F4" w:rsidRDefault="00106299" w:rsidP="00106299">
            <w:pPr>
              <w:pStyle w:val="ParaAttribute5"/>
              <w:rPr>
                <w:color w:val="000000" w:themeColor="text1"/>
                <w:sz w:val="24"/>
                <w:szCs w:val="24"/>
              </w:rPr>
            </w:pPr>
          </w:p>
        </w:tc>
        <w:tc>
          <w:tcPr>
            <w:tcW w:w="1331" w:type="dxa"/>
            <w:gridSpan w:val="2"/>
            <w:tcBorders>
              <w:top w:val="single" w:sz="4" w:space="0" w:color="000000"/>
              <w:left w:val="single" w:sz="4" w:space="0" w:color="000000"/>
              <w:bottom w:val="single" w:sz="4" w:space="0" w:color="000000"/>
              <w:right w:val="single" w:sz="4" w:space="0" w:color="000000"/>
            </w:tcBorders>
          </w:tcPr>
          <w:p w:rsidR="00106299" w:rsidRPr="00734DE4" w:rsidRDefault="00256D03" w:rsidP="002F29B9">
            <w:pPr>
              <w:pStyle w:val="ParaAttribute2"/>
              <w:rPr>
                <w:color w:val="000000" w:themeColor="text1"/>
                <w:sz w:val="28"/>
                <w:szCs w:val="28"/>
              </w:rPr>
            </w:pPr>
            <w:r w:rsidRPr="00B458F4">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6299" w:rsidRPr="003E520A" w:rsidRDefault="003E520A" w:rsidP="003E520A">
            <w:pPr>
              <w:pStyle w:val="ParaAttribute8"/>
              <w:ind w:firstLine="0"/>
              <w:rPr>
                <w:color w:val="000000" w:themeColor="text1"/>
                <w:sz w:val="24"/>
                <w:szCs w:val="24"/>
              </w:rPr>
            </w:pPr>
            <w:r>
              <w:rPr>
                <w:color w:val="000000" w:themeColor="text1"/>
                <w:sz w:val="24"/>
                <w:szCs w:val="24"/>
              </w:rPr>
              <w:t xml:space="preserve">         </w:t>
            </w:r>
            <w:r w:rsidRPr="003E520A">
              <w:rPr>
                <w:color w:val="000000" w:themeColor="text1"/>
                <w:sz w:val="24"/>
                <w:szCs w:val="24"/>
              </w:rPr>
              <w:t>23-27 марта</w:t>
            </w:r>
          </w:p>
        </w:tc>
        <w:tc>
          <w:tcPr>
            <w:tcW w:w="2584" w:type="dxa"/>
            <w:gridSpan w:val="3"/>
            <w:tcBorders>
              <w:top w:val="single" w:sz="4" w:space="0" w:color="000000"/>
              <w:left w:val="single" w:sz="4" w:space="0" w:color="000000"/>
              <w:bottom w:val="single" w:sz="4" w:space="0" w:color="000000"/>
              <w:right w:val="single" w:sz="4" w:space="0" w:color="000000"/>
            </w:tcBorders>
          </w:tcPr>
          <w:p w:rsidR="00106299" w:rsidRPr="00734DE4" w:rsidRDefault="00C7313E" w:rsidP="00256D03">
            <w:pPr>
              <w:pStyle w:val="ParaAttribute8"/>
              <w:ind w:firstLine="0"/>
              <w:rPr>
                <w:rStyle w:val="CharAttribute6"/>
                <w:rFonts w:eastAsia="№Е"/>
                <w:color w:val="000000" w:themeColor="text1"/>
                <w:szCs w:val="28"/>
              </w:rPr>
            </w:pPr>
            <w:r>
              <w:rPr>
                <w:rStyle w:val="CharAttribute6"/>
                <w:rFonts w:eastAsia="№Е" w:hAnsi="Times New Roman"/>
                <w:color w:val="000000" w:themeColor="text1"/>
                <w:sz w:val="24"/>
                <w:szCs w:val="24"/>
                <w:u w:val="none"/>
              </w:rPr>
              <w:t>в</w:t>
            </w:r>
            <w:r w:rsidRPr="00FE6364">
              <w:rPr>
                <w:rStyle w:val="CharAttribute6"/>
                <w:rFonts w:eastAsia="№Е" w:hAnsi="Times New Roman"/>
                <w:color w:val="000000" w:themeColor="text1"/>
                <w:sz w:val="24"/>
                <w:szCs w:val="24"/>
                <w:u w:val="none"/>
              </w:rPr>
              <w:t xml:space="preserve">ожатая, </w:t>
            </w:r>
            <w:r>
              <w:rPr>
                <w:rStyle w:val="CharAttribute6"/>
                <w:rFonts w:eastAsia="№Е" w:hAnsi="Times New Roman"/>
                <w:color w:val="000000" w:themeColor="text1"/>
                <w:sz w:val="24"/>
                <w:szCs w:val="24"/>
                <w:u w:val="none"/>
              </w:rPr>
              <w:t>социальные педагоги, классные руководители</w:t>
            </w:r>
          </w:p>
        </w:tc>
      </w:tr>
      <w:tr w:rsidR="001B68AC" w:rsidRPr="00C7313E" w:rsidTr="001B68AC">
        <w:tc>
          <w:tcPr>
            <w:tcW w:w="4122" w:type="dxa"/>
            <w:tcBorders>
              <w:top w:val="single" w:sz="4" w:space="0" w:color="000000"/>
              <w:left w:val="single" w:sz="4" w:space="0" w:color="000000"/>
              <w:bottom w:val="single" w:sz="4" w:space="0" w:color="000000"/>
              <w:right w:val="single" w:sz="4" w:space="0" w:color="000000"/>
            </w:tcBorders>
          </w:tcPr>
          <w:p w:rsidR="00106299" w:rsidRPr="00B458F4" w:rsidRDefault="00106299" w:rsidP="00106299">
            <w:pPr>
              <w:pStyle w:val="ParaAttribute5"/>
              <w:rPr>
                <w:color w:val="000000" w:themeColor="text1"/>
                <w:sz w:val="24"/>
                <w:szCs w:val="24"/>
              </w:rPr>
            </w:pPr>
            <w:r w:rsidRPr="00B458F4">
              <w:rPr>
                <w:color w:val="000000" w:themeColor="text1"/>
                <w:sz w:val="24"/>
                <w:szCs w:val="24"/>
              </w:rPr>
              <w:t>Мониторинг школьных страниц и сайта</w:t>
            </w:r>
          </w:p>
        </w:tc>
        <w:tc>
          <w:tcPr>
            <w:tcW w:w="1331" w:type="dxa"/>
            <w:gridSpan w:val="2"/>
            <w:tcBorders>
              <w:top w:val="single" w:sz="4" w:space="0" w:color="000000"/>
              <w:left w:val="single" w:sz="4" w:space="0" w:color="000000"/>
              <w:bottom w:val="single" w:sz="4" w:space="0" w:color="000000"/>
              <w:right w:val="single" w:sz="4" w:space="0" w:color="000000"/>
            </w:tcBorders>
          </w:tcPr>
          <w:p w:rsidR="00106299" w:rsidRPr="00734DE4" w:rsidRDefault="00106299" w:rsidP="002F29B9">
            <w:pPr>
              <w:pStyle w:val="ParaAttribute2"/>
              <w:rPr>
                <w:color w:val="000000" w:themeColor="text1"/>
                <w:sz w:val="28"/>
                <w:szCs w:val="28"/>
              </w:rPr>
            </w:pPr>
          </w:p>
        </w:tc>
        <w:tc>
          <w:tcPr>
            <w:tcW w:w="2453" w:type="dxa"/>
            <w:gridSpan w:val="3"/>
            <w:tcBorders>
              <w:top w:val="single" w:sz="4" w:space="0" w:color="000000"/>
              <w:left w:val="single" w:sz="4" w:space="0" w:color="000000"/>
              <w:bottom w:val="single" w:sz="4" w:space="0" w:color="000000"/>
              <w:right w:val="single" w:sz="4" w:space="0" w:color="000000"/>
            </w:tcBorders>
          </w:tcPr>
          <w:p w:rsidR="00106299" w:rsidRPr="00256D03" w:rsidRDefault="003E520A" w:rsidP="00256D03">
            <w:pPr>
              <w:pStyle w:val="ParaAttribute8"/>
              <w:ind w:firstLine="0"/>
              <w:rPr>
                <w:color w:val="000000" w:themeColor="text1"/>
                <w:sz w:val="24"/>
                <w:szCs w:val="24"/>
              </w:rPr>
            </w:pPr>
            <w:r>
              <w:rPr>
                <w:color w:val="000000" w:themeColor="text1"/>
                <w:sz w:val="24"/>
                <w:szCs w:val="24"/>
              </w:rPr>
              <w:t xml:space="preserve">      </w:t>
            </w:r>
            <w:r w:rsidR="00256D03" w:rsidRPr="00256D03">
              <w:rPr>
                <w:color w:val="000000" w:themeColor="text1"/>
                <w:sz w:val="24"/>
                <w:szCs w:val="24"/>
              </w:rPr>
              <w:t>в течение года</w:t>
            </w:r>
          </w:p>
        </w:tc>
        <w:tc>
          <w:tcPr>
            <w:tcW w:w="2584" w:type="dxa"/>
            <w:gridSpan w:val="3"/>
            <w:tcBorders>
              <w:top w:val="single" w:sz="4" w:space="0" w:color="000000"/>
              <w:left w:val="single" w:sz="4" w:space="0" w:color="000000"/>
              <w:bottom w:val="single" w:sz="4" w:space="0" w:color="000000"/>
              <w:right w:val="single" w:sz="4" w:space="0" w:color="000000"/>
            </w:tcBorders>
          </w:tcPr>
          <w:p w:rsidR="00106299" w:rsidRPr="00734DE4" w:rsidRDefault="00C7313E" w:rsidP="00C7313E">
            <w:pPr>
              <w:pStyle w:val="ParaAttribute8"/>
              <w:ind w:firstLine="0"/>
              <w:rPr>
                <w:rStyle w:val="CharAttribute6"/>
                <w:rFonts w:eastAsia="№Е"/>
                <w:color w:val="000000" w:themeColor="text1"/>
                <w:szCs w:val="28"/>
              </w:rPr>
            </w:pPr>
            <w:r>
              <w:rPr>
                <w:rStyle w:val="CharAttribute6"/>
                <w:rFonts w:eastAsia="№Е" w:hAnsi="Times New Roman"/>
                <w:color w:val="000000" w:themeColor="text1"/>
                <w:sz w:val="24"/>
                <w:szCs w:val="24"/>
                <w:u w:val="none"/>
              </w:rPr>
              <w:t>зам. дир. по ВР</w:t>
            </w:r>
          </w:p>
        </w:tc>
      </w:tr>
      <w:tr w:rsidR="002F29B9" w:rsidRPr="00C7313E" w:rsidTr="00075459">
        <w:tc>
          <w:tcPr>
            <w:tcW w:w="10490" w:type="dxa"/>
            <w:gridSpan w:val="9"/>
            <w:tcBorders>
              <w:top w:val="single" w:sz="4" w:space="0" w:color="000000"/>
              <w:left w:val="single" w:sz="4" w:space="0" w:color="000000"/>
              <w:bottom w:val="single" w:sz="4" w:space="0" w:color="000000"/>
              <w:right w:val="single" w:sz="4" w:space="0" w:color="000000"/>
            </w:tcBorders>
          </w:tcPr>
          <w:p w:rsidR="002F29B9" w:rsidRPr="00D15556" w:rsidRDefault="002F29B9" w:rsidP="002F29B9">
            <w:pPr>
              <w:pStyle w:val="ParaAttribute3"/>
              <w:rPr>
                <w:b/>
                <w:i/>
                <w:color w:val="000000" w:themeColor="text1"/>
                <w:sz w:val="28"/>
                <w:szCs w:val="28"/>
              </w:rPr>
            </w:pPr>
            <w:r w:rsidRPr="00D15556">
              <w:rPr>
                <w:rStyle w:val="CharAttribute5"/>
                <w:rFonts w:eastAsia="№Е" w:hint="default"/>
                <w:b/>
                <w:color w:val="000000" w:themeColor="text1"/>
                <w:szCs w:val="28"/>
              </w:rPr>
              <w:t>Детские</w:t>
            </w:r>
            <w:r w:rsidR="00D15556">
              <w:rPr>
                <w:rStyle w:val="CharAttribute5"/>
                <w:rFonts w:asciiTheme="minorHAnsi" w:eastAsia="№Е" w:hAnsiTheme="minorHAnsi" w:hint="default"/>
                <w:b/>
                <w:color w:val="000000" w:themeColor="text1"/>
                <w:szCs w:val="28"/>
              </w:rPr>
              <w:t xml:space="preserve"> </w:t>
            </w:r>
            <w:r w:rsidRPr="00D15556">
              <w:rPr>
                <w:rStyle w:val="CharAttribute5"/>
                <w:rFonts w:eastAsia="№Е" w:hint="default"/>
                <w:b/>
                <w:color w:val="000000" w:themeColor="text1"/>
                <w:szCs w:val="28"/>
              </w:rPr>
              <w:t>общественные</w:t>
            </w:r>
            <w:r w:rsidR="00D15556">
              <w:rPr>
                <w:rStyle w:val="CharAttribute5"/>
                <w:rFonts w:asciiTheme="minorHAnsi" w:eastAsia="№Е" w:hAnsiTheme="minorHAnsi" w:hint="default"/>
                <w:b/>
                <w:color w:val="000000" w:themeColor="text1"/>
                <w:szCs w:val="28"/>
              </w:rPr>
              <w:t xml:space="preserve"> </w:t>
            </w:r>
            <w:r w:rsidRPr="00D15556">
              <w:rPr>
                <w:rStyle w:val="CharAttribute5"/>
                <w:rFonts w:eastAsia="№Е" w:hint="default"/>
                <w:b/>
                <w:color w:val="000000" w:themeColor="text1"/>
                <w:szCs w:val="28"/>
              </w:rPr>
              <w:t>объединения</w:t>
            </w:r>
          </w:p>
        </w:tc>
      </w:tr>
      <w:tr w:rsidR="001B68AC" w:rsidRPr="00C7313E" w:rsidTr="001B68AC">
        <w:tc>
          <w:tcPr>
            <w:tcW w:w="4122" w:type="dxa"/>
            <w:tcBorders>
              <w:top w:val="single" w:sz="4" w:space="0" w:color="000000"/>
              <w:left w:val="single" w:sz="4" w:space="0" w:color="000000"/>
              <w:bottom w:val="single" w:sz="4" w:space="0" w:color="000000"/>
              <w:right w:val="single" w:sz="4" w:space="0" w:color="000000"/>
            </w:tcBorders>
          </w:tcPr>
          <w:p w:rsidR="002F29B9" w:rsidRPr="00106299" w:rsidRDefault="002F29B9" w:rsidP="002F29B9">
            <w:pPr>
              <w:pStyle w:val="ParaAttribute2"/>
              <w:jc w:val="both"/>
              <w:rPr>
                <w:b/>
                <w:color w:val="000000" w:themeColor="text1"/>
                <w:sz w:val="24"/>
                <w:szCs w:val="24"/>
              </w:rPr>
            </w:pPr>
          </w:p>
          <w:p w:rsidR="002F29B9" w:rsidRPr="00106299" w:rsidRDefault="002F29B9" w:rsidP="002F29B9">
            <w:pPr>
              <w:pStyle w:val="ParaAttribute3"/>
              <w:rPr>
                <w:b/>
                <w:color w:val="000000" w:themeColor="text1"/>
                <w:sz w:val="24"/>
                <w:szCs w:val="24"/>
              </w:rPr>
            </w:pPr>
            <w:r w:rsidRPr="00106299">
              <w:rPr>
                <w:rStyle w:val="CharAttribute5"/>
                <w:rFonts w:eastAsia="№Е" w:hint="default"/>
                <w:b/>
                <w:sz w:val="24"/>
                <w:szCs w:val="24"/>
              </w:rPr>
              <w:t>Дела</w:t>
            </w:r>
            <w:r w:rsidRPr="00106299">
              <w:rPr>
                <w:rStyle w:val="CharAttribute5"/>
                <w:rFonts w:eastAsia="№Е" w:hint="default"/>
                <w:b/>
                <w:sz w:val="24"/>
                <w:szCs w:val="24"/>
              </w:rPr>
              <w:t xml:space="preserve">, </w:t>
            </w:r>
            <w:r w:rsidRPr="00106299">
              <w:rPr>
                <w:rStyle w:val="CharAttribute5"/>
                <w:rFonts w:eastAsia="№Е" w:hint="default"/>
                <w:b/>
                <w:sz w:val="24"/>
                <w:szCs w:val="24"/>
              </w:rPr>
              <w:t>события</w:t>
            </w:r>
            <w:r w:rsidRPr="00106299">
              <w:rPr>
                <w:rStyle w:val="CharAttribute5"/>
                <w:rFonts w:eastAsia="№Е" w:hint="default"/>
                <w:b/>
                <w:sz w:val="24"/>
                <w:szCs w:val="24"/>
              </w:rPr>
              <w:t xml:space="preserve">, </w:t>
            </w:r>
            <w:r w:rsidRPr="00106299">
              <w:rPr>
                <w:rStyle w:val="CharAttribute5"/>
                <w:rFonts w:eastAsia="№Е" w:hint="default"/>
                <w:b/>
                <w:sz w:val="24"/>
                <w:szCs w:val="24"/>
              </w:rPr>
              <w:t>мероприятия</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106299" w:rsidRDefault="002F29B9" w:rsidP="002F29B9">
            <w:pPr>
              <w:pStyle w:val="ParaAttribute2"/>
              <w:rPr>
                <w:b/>
                <w:color w:val="000000" w:themeColor="text1"/>
                <w:sz w:val="24"/>
                <w:szCs w:val="24"/>
              </w:rPr>
            </w:pPr>
          </w:p>
          <w:p w:rsidR="002F29B9" w:rsidRPr="00106299" w:rsidRDefault="002F29B9" w:rsidP="002F29B9">
            <w:pPr>
              <w:pStyle w:val="ParaAttribute3"/>
              <w:rPr>
                <w:b/>
                <w:color w:val="000000" w:themeColor="text1"/>
                <w:sz w:val="24"/>
                <w:szCs w:val="24"/>
              </w:rPr>
            </w:pPr>
            <w:r w:rsidRPr="00106299">
              <w:rPr>
                <w:rStyle w:val="CharAttribute5"/>
                <w:rFonts w:eastAsia="№Е" w:hint="default"/>
                <w:b/>
                <w:color w:val="000000" w:themeColor="text1"/>
                <w:sz w:val="24"/>
                <w:szCs w:val="24"/>
              </w:rPr>
              <w:t>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106299" w:rsidRDefault="002F29B9" w:rsidP="002F29B9">
            <w:pPr>
              <w:pStyle w:val="ParaAttribute3"/>
              <w:rPr>
                <w:b/>
                <w:color w:val="000000" w:themeColor="text1"/>
                <w:sz w:val="24"/>
                <w:szCs w:val="24"/>
              </w:rPr>
            </w:pPr>
            <w:r w:rsidRPr="00106299">
              <w:rPr>
                <w:rStyle w:val="CharAttribute5"/>
                <w:rFonts w:eastAsia="№Е" w:hint="default"/>
                <w:b/>
                <w:color w:val="000000" w:themeColor="text1"/>
                <w:sz w:val="24"/>
                <w:szCs w:val="24"/>
              </w:rPr>
              <w:t>Ориентировочное</w:t>
            </w:r>
          </w:p>
          <w:p w:rsidR="002F29B9" w:rsidRPr="00106299" w:rsidRDefault="002F29B9" w:rsidP="002F29B9">
            <w:pPr>
              <w:pStyle w:val="ParaAttribute3"/>
              <w:rPr>
                <w:rStyle w:val="CharAttribute5"/>
                <w:rFonts w:eastAsia="№Е" w:hint="default"/>
                <w:b/>
                <w:color w:val="000000" w:themeColor="text1"/>
                <w:sz w:val="24"/>
                <w:szCs w:val="24"/>
              </w:rPr>
            </w:pPr>
            <w:r w:rsidRPr="00106299">
              <w:rPr>
                <w:rStyle w:val="CharAttribute5"/>
                <w:rFonts w:eastAsia="№Е" w:hint="default"/>
                <w:b/>
                <w:color w:val="000000" w:themeColor="text1"/>
                <w:sz w:val="24"/>
                <w:szCs w:val="24"/>
              </w:rPr>
              <w:t>время</w:t>
            </w:r>
          </w:p>
          <w:p w:rsidR="002F29B9" w:rsidRPr="00106299" w:rsidRDefault="002F29B9" w:rsidP="002F29B9">
            <w:pPr>
              <w:pStyle w:val="ParaAttribute3"/>
              <w:rPr>
                <w:b/>
                <w:color w:val="000000" w:themeColor="text1"/>
                <w:sz w:val="24"/>
                <w:szCs w:val="24"/>
              </w:rPr>
            </w:pPr>
            <w:r w:rsidRPr="00106299">
              <w:rPr>
                <w:rStyle w:val="CharAttribute5"/>
                <w:rFonts w:eastAsia="№Е" w:hint="default"/>
                <w:b/>
                <w:color w:val="000000" w:themeColor="text1"/>
                <w:sz w:val="24"/>
                <w:szCs w:val="24"/>
              </w:rPr>
              <w:t>проведения</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106299" w:rsidRDefault="002F29B9" w:rsidP="002F29B9">
            <w:pPr>
              <w:pStyle w:val="ParaAttribute3"/>
              <w:rPr>
                <w:rStyle w:val="CharAttribute5"/>
                <w:rFonts w:eastAsia="№Е" w:hint="default"/>
                <w:b/>
                <w:color w:val="000000" w:themeColor="text1"/>
                <w:sz w:val="24"/>
                <w:szCs w:val="24"/>
              </w:rPr>
            </w:pPr>
          </w:p>
          <w:p w:rsidR="002F29B9" w:rsidRPr="00106299" w:rsidRDefault="002F29B9" w:rsidP="002F29B9">
            <w:pPr>
              <w:pStyle w:val="ParaAttribute3"/>
              <w:rPr>
                <w:rStyle w:val="CharAttribute5"/>
                <w:rFonts w:eastAsia="№Е" w:hint="default"/>
                <w:b/>
                <w:color w:val="000000" w:themeColor="text1"/>
                <w:sz w:val="24"/>
                <w:szCs w:val="24"/>
              </w:rPr>
            </w:pPr>
            <w:r w:rsidRPr="00106299">
              <w:rPr>
                <w:rStyle w:val="CharAttribute5"/>
                <w:rFonts w:eastAsia="№Е" w:hint="default"/>
                <w:b/>
                <w:color w:val="000000" w:themeColor="text1"/>
                <w:sz w:val="24"/>
                <w:szCs w:val="24"/>
              </w:rPr>
              <w:t>Ответственные</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6299" w:rsidRPr="00106299" w:rsidRDefault="00106299" w:rsidP="00106299">
            <w:pPr>
              <w:pStyle w:val="ParaAttribute5"/>
              <w:rPr>
                <w:color w:val="000000" w:themeColor="text1"/>
                <w:sz w:val="24"/>
                <w:szCs w:val="24"/>
              </w:rPr>
            </w:pPr>
            <w:r w:rsidRPr="00106299">
              <w:rPr>
                <w:color w:val="000000" w:themeColor="text1"/>
                <w:sz w:val="24"/>
                <w:szCs w:val="24"/>
              </w:rPr>
              <w:t>Сбор актива РДШ</w:t>
            </w:r>
          </w:p>
          <w:p w:rsidR="00106299" w:rsidRPr="00106299" w:rsidRDefault="00106299" w:rsidP="00106299">
            <w:pPr>
              <w:pStyle w:val="ParaAttribute5"/>
              <w:rPr>
                <w:color w:val="000000" w:themeColor="text1"/>
                <w:sz w:val="24"/>
                <w:szCs w:val="24"/>
              </w:rPr>
            </w:pPr>
            <w:r w:rsidRPr="00106299">
              <w:rPr>
                <w:color w:val="000000" w:themeColor="text1"/>
                <w:sz w:val="24"/>
                <w:szCs w:val="24"/>
              </w:rPr>
              <w:t>Классные встречи с РДШ</w:t>
            </w:r>
          </w:p>
          <w:p w:rsidR="002F29B9" w:rsidRPr="00734DE4" w:rsidRDefault="002F29B9" w:rsidP="00106299">
            <w:pPr>
              <w:pStyle w:val="ParaAttribute5"/>
              <w:rPr>
                <w:color w:val="000000" w:themeColor="text1"/>
                <w:sz w:val="28"/>
                <w:szCs w:val="28"/>
              </w:rPr>
            </w:pP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3E520A" w:rsidRDefault="003E520A" w:rsidP="002F29B9">
            <w:pPr>
              <w:pStyle w:val="ParaAttribute3"/>
              <w:rPr>
                <w:color w:val="000000" w:themeColor="text1"/>
                <w:sz w:val="24"/>
                <w:szCs w:val="24"/>
              </w:rPr>
            </w:pPr>
            <w:r w:rsidRPr="003E520A">
              <w:rPr>
                <w:color w:val="000000" w:themeColor="text1"/>
                <w:sz w:val="24"/>
                <w:szCs w:val="24"/>
              </w:rPr>
              <w:lastRenderedPageBreak/>
              <w:t>5-11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3E520A" w:rsidRDefault="003E520A" w:rsidP="002F29B9">
            <w:pPr>
              <w:pStyle w:val="ParaAttribute3"/>
              <w:rPr>
                <w:color w:val="000000" w:themeColor="text1"/>
                <w:sz w:val="24"/>
                <w:szCs w:val="24"/>
              </w:rPr>
            </w:pPr>
            <w:r w:rsidRPr="003E520A">
              <w:rPr>
                <w:color w:val="000000" w:themeColor="text1"/>
                <w:sz w:val="24"/>
                <w:szCs w:val="24"/>
              </w:rPr>
              <w:t>20-30 сентября</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3E520A" w:rsidRDefault="003E520A" w:rsidP="002F29B9">
            <w:pPr>
              <w:pStyle w:val="ParaAttribute3"/>
              <w:rPr>
                <w:rStyle w:val="CharAttribute6"/>
                <w:rFonts w:eastAsia="№Е" w:hAnsi="Times New Roman"/>
                <w:color w:val="000000" w:themeColor="text1"/>
                <w:sz w:val="24"/>
                <w:szCs w:val="24"/>
                <w:u w:val="none"/>
              </w:rPr>
            </w:pPr>
            <w:r w:rsidRPr="003E520A">
              <w:rPr>
                <w:rStyle w:val="CharAttribute6"/>
                <w:rFonts w:eastAsia="№Е" w:hAnsi="Times New Roman"/>
                <w:color w:val="000000" w:themeColor="text1"/>
                <w:sz w:val="24"/>
                <w:szCs w:val="24"/>
                <w:u w:val="none"/>
              </w:rPr>
              <w:t>Зам.дир. по ВР, вожатая</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2F29B9" w:rsidRPr="00106299" w:rsidRDefault="00106299" w:rsidP="002F29B9">
            <w:pPr>
              <w:pStyle w:val="ParaAttribute5"/>
              <w:rPr>
                <w:color w:val="000000" w:themeColor="text1"/>
                <w:sz w:val="24"/>
                <w:szCs w:val="24"/>
              </w:rPr>
            </w:pPr>
            <w:r w:rsidRPr="00106299">
              <w:rPr>
                <w:color w:val="000000" w:themeColor="text1"/>
                <w:sz w:val="24"/>
                <w:szCs w:val="24"/>
              </w:rPr>
              <w:lastRenderedPageBreak/>
              <w:t>Участие волонтеров в а</w:t>
            </w:r>
            <w:r>
              <w:rPr>
                <w:color w:val="000000" w:themeColor="text1"/>
                <w:sz w:val="24"/>
                <w:szCs w:val="24"/>
              </w:rPr>
              <w:t>кции «Помоги собраться в школу»</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734DE4" w:rsidRDefault="003E520A" w:rsidP="002F29B9">
            <w:pPr>
              <w:pStyle w:val="ParaAttribute2"/>
              <w:rPr>
                <w:color w:val="000000" w:themeColor="text1"/>
                <w:sz w:val="28"/>
                <w:szCs w:val="28"/>
              </w:rPr>
            </w:pPr>
            <w:r w:rsidRPr="003E520A">
              <w:rPr>
                <w:color w:val="000000" w:themeColor="text1"/>
                <w:sz w:val="24"/>
                <w:szCs w:val="24"/>
              </w:rPr>
              <w:t>5-11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3E520A" w:rsidRDefault="003E520A" w:rsidP="002F29B9">
            <w:pPr>
              <w:pStyle w:val="ParaAttribute3"/>
              <w:rPr>
                <w:color w:val="000000" w:themeColor="text1"/>
                <w:sz w:val="24"/>
                <w:szCs w:val="24"/>
              </w:rPr>
            </w:pPr>
            <w:r w:rsidRPr="003E520A">
              <w:rPr>
                <w:color w:val="000000" w:themeColor="text1"/>
                <w:sz w:val="24"/>
                <w:szCs w:val="24"/>
              </w:rPr>
              <w:t>В течение сентября месяца</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734DE4" w:rsidRDefault="003E520A" w:rsidP="002F29B9">
            <w:pPr>
              <w:pStyle w:val="ParaAttribute3"/>
              <w:rPr>
                <w:rStyle w:val="CharAttribute6"/>
                <w:rFonts w:eastAsia="№Е"/>
                <w:color w:val="000000" w:themeColor="text1"/>
                <w:szCs w:val="28"/>
              </w:rPr>
            </w:pPr>
            <w:r w:rsidRPr="003E520A">
              <w:rPr>
                <w:rStyle w:val="CharAttribute6"/>
                <w:rFonts w:eastAsia="№Е" w:hAnsi="Times New Roman"/>
                <w:color w:val="000000" w:themeColor="text1"/>
                <w:sz w:val="24"/>
                <w:szCs w:val="24"/>
                <w:u w:val="none"/>
              </w:rPr>
              <w:t>Зам.дир. по ВР, вожатая</w:t>
            </w:r>
            <w:r>
              <w:rPr>
                <w:rStyle w:val="CharAttribute6"/>
                <w:rFonts w:eastAsia="№Е" w:hAnsi="Times New Roman"/>
                <w:color w:val="000000" w:themeColor="text1"/>
                <w:sz w:val="24"/>
                <w:szCs w:val="24"/>
                <w:u w:val="none"/>
              </w:rPr>
              <w:t>, социальные педагоги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2F29B9" w:rsidRPr="00106299" w:rsidRDefault="00106299" w:rsidP="00106299">
            <w:pPr>
              <w:pStyle w:val="ParaAttribute5"/>
              <w:rPr>
                <w:color w:val="000000" w:themeColor="text1"/>
                <w:sz w:val="24"/>
                <w:szCs w:val="24"/>
              </w:rPr>
            </w:pPr>
            <w:r w:rsidRPr="00106299">
              <w:rPr>
                <w:color w:val="000000" w:themeColor="text1"/>
                <w:sz w:val="24"/>
                <w:szCs w:val="24"/>
              </w:rPr>
              <w:t>Организация Дня</w:t>
            </w:r>
            <w:r>
              <w:rPr>
                <w:color w:val="000000" w:themeColor="text1"/>
                <w:sz w:val="24"/>
                <w:szCs w:val="24"/>
              </w:rPr>
              <w:t xml:space="preserve"> учителя, художественные номера</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734DE4" w:rsidRDefault="003E520A" w:rsidP="002F29B9">
            <w:pPr>
              <w:pStyle w:val="ParaAttribute2"/>
              <w:rPr>
                <w:color w:val="000000" w:themeColor="text1"/>
                <w:sz w:val="28"/>
                <w:szCs w:val="28"/>
              </w:rPr>
            </w:pPr>
            <w:r w:rsidRPr="003E520A">
              <w:rPr>
                <w:color w:val="000000" w:themeColor="text1"/>
                <w:sz w:val="24"/>
                <w:szCs w:val="24"/>
              </w:rPr>
              <w:t>5-11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3E520A" w:rsidRDefault="003E520A" w:rsidP="003E520A">
            <w:pPr>
              <w:pStyle w:val="ParaAttribute8"/>
              <w:ind w:firstLine="0"/>
              <w:rPr>
                <w:color w:val="000000" w:themeColor="text1"/>
                <w:sz w:val="24"/>
                <w:szCs w:val="24"/>
              </w:rPr>
            </w:pPr>
            <w:r w:rsidRPr="003E520A">
              <w:rPr>
                <w:color w:val="000000" w:themeColor="text1"/>
                <w:sz w:val="24"/>
                <w:szCs w:val="24"/>
              </w:rPr>
              <w:t>28 сентября-3 октября</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734DE4" w:rsidRDefault="003E520A" w:rsidP="003E520A">
            <w:pPr>
              <w:pStyle w:val="ParaAttribute8"/>
              <w:ind w:firstLine="0"/>
              <w:rPr>
                <w:rStyle w:val="CharAttribute6"/>
                <w:rFonts w:eastAsia="№Е"/>
                <w:color w:val="000000" w:themeColor="text1"/>
                <w:szCs w:val="28"/>
              </w:rPr>
            </w:pPr>
            <w:r w:rsidRPr="003E520A">
              <w:rPr>
                <w:rStyle w:val="CharAttribute6"/>
                <w:rFonts w:eastAsia="№Е" w:hAnsi="Times New Roman"/>
                <w:color w:val="000000" w:themeColor="text1"/>
                <w:sz w:val="24"/>
                <w:szCs w:val="24"/>
                <w:u w:val="none"/>
              </w:rPr>
              <w:t>Зам.дир. по ВР, вожатая</w:t>
            </w:r>
            <w:r>
              <w:rPr>
                <w:rStyle w:val="CharAttribute6"/>
                <w:rFonts w:eastAsia="№Е" w:hAnsi="Times New Roman"/>
                <w:color w:val="000000" w:themeColor="text1"/>
                <w:sz w:val="24"/>
                <w:szCs w:val="24"/>
                <w:u w:val="none"/>
              </w:rPr>
              <w:t>, социальные педагоги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6299" w:rsidRPr="00106299" w:rsidRDefault="00106299" w:rsidP="00106299">
            <w:pPr>
              <w:pStyle w:val="ParaAttribute5"/>
              <w:rPr>
                <w:color w:val="000000" w:themeColor="text1"/>
                <w:sz w:val="24"/>
                <w:szCs w:val="24"/>
              </w:rPr>
            </w:pPr>
            <w:r>
              <w:rPr>
                <w:color w:val="000000" w:themeColor="text1"/>
                <w:sz w:val="24"/>
                <w:szCs w:val="24"/>
              </w:rPr>
              <w:t>Акция «Поделись теплом»</w:t>
            </w:r>
          </w:p>
        </w:tc>
        <w:tc>
          <w:tcPr>
            <w:tcW w:w="1331" w:type="dxa"/>
            <w:gridSpan w:val="2"/>
            <w:tcBorders>
              <w:top w:val="single" w:sz="4" w:space="0" w:color="000000"/>
              <w:left w:val="single" w:sz="4" w:space="0" w:color="000000"/>
              <w:bottom w:val="single" w:sz="4" w:space="0" w:color="000000"/>
              <w:right w:val="single" w:sz="4" w:space="0" w:color="000000"/>
            </w:tcBorders>
          </w:tcPr>
          <w:p w:rsidR="00106299" w:rsidRPr="00734DE4" w:rsidRDefault="003E520A" w:rsidP="002F29B9">
            <w:pPr>
              <w:pStyle w:val="ParaAttribute2"/>
              <w:rPr>
                <w:color w:val="000000" w:themeColor="text1"/>
                <w:sz w:val="28"/>
                <w:szCs w:val="28"/>
              </w:rPr>
            </w:pPr>
            <w:r>
              <w:rPr>
                <w:color w:val="000000" w:themeColor="text1"/>
                <w:sz w:val="24"/>
                <w:szCs w:val="24"/>
              </w:rPr>
              <w:t>1</w:t>
            </w:r>
            <w:r w:rsidRPr="003E520A">
              <w:rPr>
                <w:color w:val="000000" w:themeColor="text1"/>
                <w:sz w:val="24"/>
                <w:szCs w:val="24"/>
              </w:rPr>
              <w:t>-11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6299" w:rsidRPr="003E520A" w:rsidRDefault="003E520A" w:rsidP="003E520A">
            <w:pPr>
              <w:pStyle w:val="ParaAttribute8"/>
              <w:ind w:firstLine="0"/>
              <w:rPr>
                <w:color w:val="000000" w:themeColor="text1"/>
                <w:sz w:val="24"/>
                <w:szCs w:val="24"/>
              </w:rPr>
            </w:pPr>
            <w:r>
              <w:rPr>
                <w:color w:val="000000" w:themeColor="text1"/>
                <w:sz w:val="24"/>
                <w:szCs w:val="24"/>
              </w:rPr>
              <w:t>в</w:t>
            </w:r>
            <w:r w:rsidRPr="003E520A">
              <w:rPr>
                <w:color w:val="000000" w:themeColor="text1"/>
                <w:sz w:val="24"/>
                <w:szCs w:val="24"/>
              </w:rPr>
              <w:t xml:space="preserve"> течение ноября месяца</w:t>
            </w:r>
          </w:p>
        </w:tc>
        <w:tc>
          <w:tcPr>
            <w:tcW w:w="2584" w:type="dxa"/>
            <w:gridSpan w:val="3"/>
            <w:tcBorders>
              <w:top w:val="single" w:sz="4" w:space="0" w:color="000000"/>
              <w:left w:val="single" w:sz="4" w:space="0" w:color="000000"/>
              <w:bottom w:val="single" w:sz="4" w:space="0" w:color="000000"/>
              <w:right w:val="single" w:sz="4" w:space="0" w:color="000000"/>
            </w:tcBorders>
          </w:tcPr>
          <w:p w:rsidR="00106299" w:rsidRPr="00734DE4" w:rsidRDefault="003E520A" w:rsidP="003E520A">
            <w:pPr>
              <w:pStyle w:val="ParaAttribute8"/>
              <w:ind w:firstLine="0"/>
              <w:rPr>
                <w:rStyle w:val="CharAttribute6"/>
                <w:rFonts w:eastAsia="№Е"/>
                <w:color w:val="000000" w:themeColor="text1"/>
                <w:szCs w:val="28"/>
              </w:rPr>
            </w:pPr>
            <w:r w:rsidRPr="003E520A">
              <w:rPr>
                <w:rStyle w:val="CharAttribute6"/>
                <w:rFonts w:eastAsia="№Е" w:hAnsi="Times New Roman"/>
                <w:color w:val="000000" w:themeColor="text1"/>
                <w:sz w:val="24"/>
                <w:szCs w:val="24"/>
                <w:u w:val="none"/>
              </w:rPr>
              <w:t>Зам.дир. по ВР, вожатая</w:t>
            </w:r>
            <w:r>
              <w:rPr>
                <w:rStyle w:val="CharAttribute6"/>
                <w:rFonts w:eastAsia="№Е" w:hAnsi="Times New Roman"/>
                <w:color w:val="000000" w:themeColor="text1"/>
                <w:sz w:val="24"/>
                <w:szCs w:val="24"/>
                <w:u w:val="none"/>
              </w:rPr>
              <w:t>, социальные педагоги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6299" w:rsidRDefault="00106299" w:rsidP="00106299">
            <w:pPr>
              <w:pStyle w:val="ParaAttribute5"/>
              <w:rPr>
                <w:color w:val="000000" w:themeColor="text1"/>
                <w:sz w:val="24"/>
                <w:szCs w:val="24"/>
              </w:rPr>
            </w:pPr>
            <w:r w:rsidRPr="00106299">
              <w:rPr>
                <w:color w:val="000000" w:themeColor="text1"/>
                <w:sz w:val="24"/>
                <w:szCs w:val="24"/>
              </w:rPr>
              <w:t xml:space="preserve">Конкурс фотографий </w:t>
            </w:r>
            <w:r>
              <w:rPr>
                <w:color w:val="000000" w:themeColor="text1"/>
                <w:sz w:val="24"/>
                <w:szCs w:val="24"/>
              </w:rPr>
              <w:t>РДШ «Я, новый год, семья и ЮИД»</w:t>
            </w:r>
          </w:p>
        </w:tc>
        <w:tc>
          <w:tcPr>
            <w:tcW w:w="1331" w:type="dxa"/>
            <w:gridSpan w:val="2"/>
            <w:tcBorders>
              <w:top w:val="single" w:sz="4" w:space="0" w:color="000000"/>
              <w:left w:val="single" w:sz="4" w:space="0" w:color="000000"/>
              <w:bottom w:val="single" w:sz="4" w:space="0" w:color="000000"/>
              <w:right w:val="single" w:sz="4" w:space="0" w:color="000000"/>
            </w:tcBorders>
          </w:tcPr>
          <w:p w:rsidR="00106299" w:rsidRPr="00734DE4" w:rsidRDefault="003E520A" w:rsidP="002F29B9">
            <w:pPr>
              <w:pStyle w:val="ParaAttribute2"/>
              <w:rPr>
                <w:color w:val="000000" w:themeColor="text1"/>
                <w:sz w:val="28"/>
                <w:szCs w:val="28"/>
              </w:rPr>
            </w:pPr>
            <w:r>
              <w:rPr>
                <w:color w:val="000000" w:themeColor="text1"/>
                <w:sz w:val="24"/>
                <w:szCs w:val="24"/>
              </w:rPr>
              <w:t>1</w:t>
            </w:r>
            <w:r w:rsidRPr="003E520A">
              <w:rPr>
                <w:color w:val="000000" w:themeColor="text1"/>
                <w:sz w:val="24"/>
                <w:szCs w:val="24"/>
              </w:rPr>
              <w:t>-11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6299" w:rsidRPr="003E520A" w:rsidRDefault="003E520A" w:rsidP="003E520A">
            <w:pPr>
              <w:pStyle w:val="ParaAttribute8"/>
              <w:ind w:firstLine="0"/>
              <w:rPr>
                <w:color w:val="000000" w:themeColor="text1"/>
                <w:sz w:val="24"/>
                <w:szCs w:val="24"/>
              </w:rPr>
            </w:pPr>
            <w:r>
              <w:rPr>
                <w:color w:val="000000" w:themeColor="text1"/>
                <w:sz w:val="24"/>
                <w:szCs w:val="24"/>
              </w:rPr>
              <w:t xml:space="preserve">      </w:t>
            </w:r>
            <w:r w:rsidRPr="003E520A">
              <w:rPr>
                <w:color w:val="000000" w:themeColor="text1"/>
                <w:sz w:val="24"/>
                <w:szCs w:val="24"/>
              </w:rPr>
              <w:t>20-27 декабря</w:t>
            </w:r>
          </w:p>
        </w:tc>
        <w:tc>
          <w:tcPr>
            <w:tcW w:w="2584" w:type="dxa"/>
            <w:gridSpan w:val="3"/>
            <w:tcBorders>
              <w:top w:val="single" w:sz="4" w:space="0" w:color="000000"/>
              <w:left w:val="single" w:sz="4" w:space="0" w:color="000000"/>
              <w:bottom w:val="single" w:sz="4" w:space="0" w:color="000000"/>
              <w:right w:val="single" w:sz="4" w:space="0" w:color="000000"/>
            </w:tcBorders>
          </w:tcPr>
          <w:p w:rsidR="00106299" w:rsidRPr="00734DE4" w:rsidRDefault="003E520A" w:rsidP="003E520A">
            <w:pPr>
              <w:pStyle w:val="ParaAttribute8"/>
              <w:ind w:firstLine="0"/>
              <w:rPr>
                <w:rStyle w:val="CharAttribute6"/>
                <w:rFonts w:eastAsia="№Е"/>
                <w:color w:val="000000" w:themeColor="text1"/>
                <w:szCs w:val="28"/>
              </w:rPr>
            </w:pPr>
            <w:r w:rsidRPr="003E520A">
              <w:rPr>
                <w:rStyle w:val="CharAttribute6"/>
                <w:rFonts w:eastAsia="№Е" w:hAnsi="Times New Roman"/>
                <w:color w:val="000000" w:themeColor="text1"/>
                <w:sz w:val="24"/>
                <w:szCs w:val="24"/>
                <w:u w:val="none"/>
              </w:rPr>
              <w:t>Зам.дир. по ВР, вожатая</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6299" w:rsidRPr="00106299" w:rsidRDefault="00106299" w:rsidP="00106299">
            <w:pPr>
              <w:pStyle w:val="ParaAttribute5"/>
              <w:rPr>
                <w:color w:val="000000" w:themeColor="text1"/>
                <w:sz w:val="24"/>
                <w:szCs w:val="24"/>
              </w:rPr>
            </w:pPr>
            <w:r w:rsidRPr="00106299">
              <w:rPr>
                <w:color w:val="000000" w:themeColor="text1"/>
                <w:sz w:val="24"/>
                <w:szCs w:val="24"/>
              </w:rPr>
              <w:t xml:space="preserve">Тимуровские выходы к ветеранам ВОВ и других локальных </w:t>
            </w:r>
            <w:r>
              <w:rPr>
                <w:color w:val="000000" w:themeColor="text1"/>
                <w:sz w:val="24"/>
                <w:szCs w:val="24"/>
              </w:rPr>
              <w:t xml:space="preserve">военных </w:t>
            </w:r>
            <w:r w:rsidRPr="00106299">
              <w:rPr>
                <w:color w:val="000000" w:themeColor="text1"/>
                <w:sz w:val="24"/>
                <w:szCs w:val="24"/>
              </w:rPr>
              <w:t>действий</w:t>
            </w:r>
          </w:p>
          <w:p w:rsidR="00106299" w:rsidRPr="00106299" w:rsidRDefault="00106299" w:rsidP="00106299">
            <w:pPr>
              <w:pStyle w:val="ParaAttribute5"/>
              <w:rPr>
                <w:color w:val="000000" w:themeColor="text1"/>
                <w:sz w:val="24"/>
                <w:szCs w:val="24"/>
              </w:rPr>
            </w:pPr>
          </w:p>
        </w:tc>
        <w:tc>
          <w:tcPr>
            <w:tcW w:w="1331" w:type="dxa"/>
            <w:gridSpan w:val="2"/>
            <w:tcBorders>
              <w:top w:val="single" w:sz="4" w:space="0" w:color="000000"/>
              <w:left w:val="single" w:sz="4" w:space="0" w:color="000000"/>
              <w:bottom w:val="single" w:sz="4" w:space="0" w:color="000000"/>
              <w:right w:val="single" w:sz="4" w:space="0" w:color="000000"/>
            </w:tcBorders>
          </w:tcPr>
          <w:p w:rsidR="00106299" w:rsidRPr="00734DE4" w:rsidRDefault="003E520A" w:rsidP="002F29B9">
            <w:pPr>
              <w:pStyle w:val="ParaAttribute2"/>
              <w:rPr>
                <w:color w:val="000000" w:themeColor="text1"/>
                <w:sz w:val="28"/>
                <w:szCs w:val="28"/>
              </w:rPr>
            </w:pPr>
            <w:r w:rsidRPr="003E520A">
              <w:rPr>
                <w:color w:val="000000" w:themeColor="text1"/>
                <w:sz w:val="24"/>
                <w:szCs w:val="24"/>
              </w:rPr>
              <w:t>5-11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6299" w:rsidRPr="003E520A" w:rsidRDefault="003E520A" w:rsidP="003E520A">
            <w:pPr>
              <w:pStyle w:val="ParaAttribute8"/>
              <w:ind w:firstLine="0"/>
              <w:rPr>
                <w:color w:val="000000" w:themeColor="text1"/>
                <w:sz w:val="24"/>
                <w:szCs w:val="24"/>
              </w:rPr>
            </w:pPr>
            <w:r>
              <w:rPr>
                <w:color w:val="000000" w:themeColor="text1"/>
                <w:sz w:val="24"/>
                <w:szCs w:val="24"/>
              </w:rPr>
              <w:t xml:space="preserve">      </w:t>
            </w:r>
            <w:r w:rsidRPr="003E520A">
              <w:rPr>
                <w:color w:val="000000" w:themeColor="text1"/>
                <w:sz w:val="24"/>
                <w:szCs w:val="24"/>
              </w:rPr>
              <w:t>5-21 февраля</w:t>
            </w:r>
          </w:p>
        </w:tc>
        <w:tc>
          <w:tcPr>
            <w:tcW w:w="2584" w:type="dxa"/>
            <w:gridSpan w:val="3"/>
            <w:tcBorders>
              <w:top w:val="single" w:sz="4" w:space="0" w:color="000000"/>
              <w:left w:val="single" w:sz="4" w:space="0" w:color="000000"/>
              <w:bottom w:val="single" w:sz="4" w:space="0" w:color="000000"/>
              <w:right w:val="single" w:sz="4" w:space="0" w:color="000000"/>
            </w:tcBorders>
          </w:tcPr>
          <w:p w:rsidR="00106299" w:rsidRPr="00734DE4" w:rsidRDefault="003E520A" w:rsidP="003E520A">
            <w:pPr>
              <w:pStyle w:val="ParaAttribute8"/>
              <w:ind w:firstLine="0"/>
              <w:rPr>
                <w:rStyle w:val="CharAttribute6"/>
                <w:rFonts w:eastAsia="№Е"/>
                <w:color w:val="000000" w:themeColor="text1"/>
                <w:szCs w:val="28"/>
              </w:rPr>
            </w:pPr>
            <w:r w:rsidRPr="003E520A">
              <w:rPr>
                <w:rStyle w:val="CharAttribute6"/>
                <w:rFonts w:eastAsia="№Е" w:hAnsi="Times New Roman"/>
                <w:color w:val="000000" w:themeColor="text1"/>
                <w:sz w:val="24"/>
                <w:szCs w:val="24"/>
                <w:u w:val="none"/>
              </w:rPr>
              <w:t>Зам.дир. по ВР, вожатая</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6299" w:rsidRPr="00106299" w:rsidRDefault="00106299" w:rsidP="00106299">
            <w:pPr>
              <w:pStyle w:val="ParaAttribute5"/>
              <w:rPr>
                <w:color w:val="000000" w:themeColor="text1"/>
                <w:sz w:val="24"/>
                <w:szCs w:val="24"/>
              </w:rPr>
            </w:pPr>
            <w:r>
              <w:rPr>
                <w:color w:val="000000" w:themeColor="text1"/>
                <w:sz w:val="24"/>
                <w:szCs w:val="24"/>
              </w:rPr>
              <w:t>Классные встречи с РДШ</w:t>
            </w:r>
          </w:p>
        </w:tc>
        <w:tc>
          <w:tcPr>
            <w:tcW w:w="1331" w:type="dxa"/>
            <w:gridSpan w:val="2"/>
            <w:tcBorders>
              <w:top w:val="single" w:sz="4" w:space="0" w:color="000000"/>
              <w:left w:val="single" w:sz="4" w:space="0" w:color="000000"/>
              <w:bottom w:val="single" w:sz="4" w:space="0" w:color="000000"/>
              <w:right w:val="single" w:sz="4" w:space="0" w:color="000000"/>
            </w:tcBorders>
          </w:tcPr>
          <w:p w:rsidR="00106299" w:rsidRPr="00734DE4" w:rsidRDefault="003E520A" w:rsidP="002F29B9">
            <w:pPr>
              <w:pStyle w:val="ParaAttribute2"/>
              <w:rPr>
                <w:color w:val="000000" w:themeColor="text1"/>
                <w:sz w:val="28"/>
                <w:szCs w:val="28"/>
              </w:rPr>
            </w:pPr>
            <w:r w:rsidRPr="003E520A">
              <w:rPr>
                <w:color w:val="000000" w:themeColor="text1"/>
                <w:sz w:val="24"/>
                <w:szCs w:val="24"/>
              </w:rPr>
              <w:t>5-11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6299" w:rsidRPr="00734DE4" w:rsidRDefault="003E520A" w:rsidP="003E520A">
            <w:pPr>
              <w:pStyle w:val="ParaAttribute8"/>
              <w:ind w:firstLine="0"/>
              <w:rPr>
                <w:color w:val="000000" w:themeColor="text1"/>
                <w:sz w:val="28"/>
                <w:szCs w:val="28"/>
              </w:rPr>
            </w:pPr>
            <w:r>
              <w:rPr>
                <w:color w:val="000000" w:themeColor="text1"/>
                <w:sz w:val="24"/>
                <w:szCs w:val="24"/>
              </w:rPr>
              <w:t xml:space="preserve">         </w:t>
            </w:r>
            <w:r w:rsidRPr="00FD08FB">
              <w:rPr>
                <w:color w:val="000000" w:themeColor="text1"/>
                <w:sz w:val="24"/>
                <w:szCs w:val="24"/>
              </w:rPr>
              <w:t>ежемесячно</w:t>
            </w:r>
          </w:p>
        </w:tc>
        <w:tc>
          <w:tcPr>
            <w:tcW w:w="2584" w:type="dxa"/>
            <w:gridSpan w:val="3"/>
            <w:tcBorders>
              <w:top w:val="single" w:sz="4" w:space="0" w:color="000000"/>
              <w:left w:val="single" w:sz="4" w:space="0" w:color="000000"/>
              <w:bottom w:val="single" w:sz="4" w:space="0" w:color="000000"/>
              <w:right w:val="single" w:sz="4" w:space="0" w:color="000000"/>
            </w:tcBorders>
          </w:tcPr>
          <w:p w:rsidR="00106299" w:rsidRPr="00734DE4" w:rsidRDefault="003E520A" w:rsidP="003E520A">
            <w:pPr>
              <w:pStyle w:val="ParaAttribute8"/>
              <w:ind w:firstLine="0"/>
              <w:rPr>
                <w:rStyle w:val="CharAttribute6"/>
                <w:rFonts w:eastAsia="№Е"/>
                <w:color w:val="000000" w:themeColor="text1"/>
                <w:szCs w:val="28"/>
              </w:rPr>
            </w:pPr>
            <w:r w:rsidRPr="003E520A">
              <w:rPr>
                <w:rStyle w:val="CharAttribute6"/>
                <w:rFonts w:eastAsia="№Е" w:hAnsi="Times New Roman"/>
                <w:color w:val="000000" w:themeColor="text1"/>
                <w:sz w:val="24"/>
                <w:szCs w:val="24"/>
                <w:u w:val="none"/>
              </w:rPr>
              <w:t>Зам.дир. по ВР, вожатая</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6299" w:rsidRPr="00106299" w:rsidRDefault="00106299" w:rsidP="00106299">
            <w:pPr>
              <w:pStyle w:val="ParaAttribute5"/>
              <w:rPr>
                <w:color w:val="000000" w:themeColor="text1"/>
                <w:sz w:val="24"/>
                <w:szCs w:val="24"/>
              </w:rPr>
            </w:pPr>
            <w:r w:rsidRPr="00106299">
              <w:rPr>
                <w:color w:val="000000" w:themeColor="text1"/>
                <w:sz w:val="24"/>
                <w:szCs w:val="24"/>
              </w:rPr>
              <w:t>Классные встречи с РДШ</w:t>
            </w:r>
          </w:p>
          <w:p w:rsidR="00106299" w:rsidRDefault="00106299" w:rsidP="00106299">
            <w:pPr>
              <w:pStyle w:val="ParaAttribute5"/>
              <w:rPr>
                <w:color w:val="000000" w:themeColor="text1"/>
                <w:sz w:val="24"/>
                <w:szCs w:val="24"/>
              </w:rPr>
            </w:pPr>
          </w:p>
        </w:tc>
        <w:tc>
          <w:tcPr>
            <w:tcW w:w="1331" w:type="dxa"/>
            <w:gridSpan w:val="2"/>
            <w:tcBorders>
              <w:top w:val="single" w:sz="4" w:space="0" w:color="000000"/>
              <w:left w:val="single" w:sz="4" w:space="0" w:color="000000"/>
              <w:bottom w:val="single" w:sz="4" w:space="0" w:color="000000"/>
              <w:right w:val="single" w:sz="4" w:space="0" w:color="000000"/>
            </w:tcBorders>
          </w:tcPr>
          <w:p w:rsidR="00106299" w:rsidRPr="00734DE4" w:rsidRDefault="003E520A" w:rsidP="002F29B9">
            <w:pPr>
              <w:pStyle w:val="ParaAttribute2"/>
              <w:rPr>
                <w:color w:val="000000" w:themeColor="text1"/>
                <w:sz w:val="28"/>
                <w:szCs w:val="28"/>
              </w:rPr>
            </w:pPr>
            <w:r>
              <w:rPr>
                <w:color w:val="000000" w:themeColor="text1"/>
                <w:sz w:val="24"/>
                <w:szCs w:val="24"/>
              </w:rPr>
              <w:t>1</w:t>
            </w:r>
            <w:r w:rsidRPr="003E520A">
              <w:rPr>
                <w:color w:val="000000" w:themeColor="text1"/>
                <w:sz w:val="24"/>
                <w:szCs w:val="24"/>
              </w:rPr>
              <w:t>-11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6299" w:rsidRPr="00734DE4" w:rsidRDefault="003E520A" w:rsidP="003E520A">
            <w:pPr>
              <w:pStyle w:val="ParaAttribute8"/>
              <w:ind w:firstLine="0"/>
              <w:rPr>
                <w:color w:val="000000" w:themeColor="text1"/>
                <w:sz w:val="28"/>
                <w:szCs w:val="28"/>
              </w:rPr>
            </w:pPr>
            <w:r>
              <w:rPr>
                <w:color w:val="000000" w:themeColor="text1"/>
                <w:sz w:val="24"/>
                <w:szCs w:val="24"/>
              </w:rPr>
              <w:t xml:space="preserve">        </w:t>
            </w:r>
            <w:r w:rsidRPr="00FD08FB">
              <w:rPr>
                <w:color w:val="000000" w:themeColor="text1"/>
                <w:sz w:val="24"/>
                <w:szCs w:val="24"/>
              </w:rPr>
              <w:t>ежемесячно</w:t>
            </w:r>
          </w:p>
        </w:tc>
        <w:tc>
          <w:tcPr>
            <w:tcW w:w="2584" w:type="dxa"/>
            <w:gridSpan w:val="3"/>
            <w:tcBorders>
              <w:top w:val="single" w:sz="4" w:space="0" w:color="000000"/>
              <w:left w:val="single" w:sz="4" w:space="0" w:color="000000"/>
              <w:bottom w:val="single" w:sz="4" w:space="0" w:color="000000"/>
              <w:right w:val="single" w:sz="4" w:space="0" w:color="000000"/>
            </w:tcBorders>
          </w:tcPr>
          <w:p w:rsidR="00106299" w:rsidRPr="00734DE4" w:rsidRDefault="003E520A" w:rsidP="003E520A">
            <w:pPr>
              <w:pStyle w:val="ParaAttribute8"/>
              <w:ind w:firstLine="0"/>
              <w:rPr>
                <w:rStyle w:val="CharAttribute6"/>
                <w:rFonts w:eastAsia="№Е"/>
                <w:color w:val="000000" w:themeColor="text1"/>
                <w:szCs w:val="28"/>
              </w:rPr>
            </w:pPr>
            <w:r w:rsidRPr="003E520A">
              <w:rPr>
                <w:rStyle w:val="CharAttribute6"/>
                <w:rFonts w:eastAsia="№Е" w:hAnsi="Times New Roman"/>
                <w:color w:val="000000" w:themeColor="text1"/>
                <w:sz w:val="24"/>
                <w:szCs w:val="24"/>
                <w:u w:val="none"/>
              </w:rPr>
              <w:t>Зам.дир. по ВР, вожатая</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6299" w:rsidRPr="00106299" w:rsidRDefault="00106299" w:rsidP="00106299">
            <w:pPr>
              <w:pStyle w:val="ParaAttribute5"/>
              <w:rPr>
                <w:color w:val="000000" w:themeColor="text1"/>
                <w:sz w:val="24"/>
                <w:szCs w:val="24"/>
              </w:rPr>
            </w:pPr>
            <w:r w:rsidRPr="00106299">
              <w:rPr>
                <w:color w:val="000000" w:themeColor="text1"/>
                <w:sz w:val="24"/>
                <w:szCs w:val="24"/>
              </w:rPr>
              <w:t>Конкурс РДШ «Лидеры»</w:t>
            </w:r>
          </w:p>
        </w:tc>
        <w:tc>
          <w:tcPr>
            <w:tcW w:w="1331" w:type="dxa"/>
            <w:gridSpan w:val="2"/>
            <w:tcBorders>
              <w:top w:val="single" w:sz="4" w:space="0" w:color="000000"/>
              <w:left w:val="single" w:sz="4" w:space="0" w:color="000000"/>
              <w:bottom w:val="single" w:sz="4" w:space="0" w:color="000000"/>
              <w:right w:val="single" w:sz="4" w:space="0" w:color="000000"/>
            </w:tcBorders>
          </w:tcPr>
          <w:p w:rsidR="00106299" w:rsidRPr="00734DE4" w:rsidRDefault="003E520A" w:rsidP="002F29B9">
            <w:pPr>
              <w:pStyle w:val="ParaAttribute2"/>
              <w:rPr>
                <w:color w:val="000000" w:themeColor="text1"/>
                <w:sz w:val="28"/>
                <w:szCs w:val="28"/>
              </w:rPr>
            </w:pPr>
            <w:r>
              <w:rPr>
                <w:color w:val="000000" w:themeColor="text1"/>
                <w:sz w:val="24"/>
                <w:szCs w:val="24"/>
              </w:rPr>
              <w:t>1</w:t>
            </w:r>
            <w:r w:rsidRPr="003E520A">
              <w:rPr>
                <w:color w:val="000000" w:themeColor="text1"/>
                <w:sz w:val="24"/>
                <w:szCs w:val="24"/>
              </w:rPr>
              <w:t>-11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6299" w:rsidRPr="003E520A" w:rsidRDefault="003E520A" w:rsidP="003E520A">
            <w:pPr>
              <w:pStyle w:val="ParaAttribute8"/>
              <w:ind w:firstLine="0"/>
              <w:rPr>
                <w:color w:val="000000" w:themeColor="text1"/>
                <w:sz w:val="24"/>
                <w:szCs w:val="24"/>
              </w:rPr>
            </w:pPr>
            <w:r>
              <w:rPr>
                <w:color w:val="000000" w:themeColor="text1"/>
                <w:sz w:val="24"/>
                <w:szCs w:val="24"/>
              </w:rPr>
              <w:t xml:space="preserve">            </w:t>
            </w:r>
            <w:r w:rsidR="00557756">
              <w:rPr>
                <w:color w:val="000000" w:themeColor="text1"/>
                <w:sz w:val="24"/>
                <w:szCs w:val="24"/>
              </w:rPr>
              <w:t xml:space="preserve"> </w:t>
            </w:r>
            <w:r>
              <w:rPr>
                <w:color w:val="000000" w:themeColor="text1"/>
                <w:sz w:val="24"/>
                <w:szCs w:val="24"/>
              </w:rPr>
              <w:t>1</w:t>
            </w:r>
            <w:r w:rsidRPr="003E520A">
              <w:rPr>
                <w:color w:val="000000" w:themeColor="text1"/>
                <w:sz w:val="24"/>
                <w:szCs w:val="24"/>
              </w:rPr>
              <w:t>9 мая</w:t>
            </w:r>
          </w:p>
        </w:tc>
        <w:tc>
          <w:tcPr>
            <w:tcW w:w="2584" w:type="dxa"/>
            <w:gridSpan w:val="3"/>
            <w:tcBorders>
              <w:top w:val="single" w:sz="4" w:space="0" w:color="000000"/>
              <w:left w:val="single" w:sz="4" w:space="0" w:color="000000"/>
              <w:bottom w:val="single" w:sz="4" w:space="0" w:color="000000"/>
              <w:right w:val="single" w:sz="4" w:space="0" w:color="000000"/>
            </w:tcBorders>
          </w:tcPr>
          <w:p w:rsidR="00106299" w:rsidRPr="00734DE4" w:rsidRDefault="003E520A" w:rsidP="003E520A">
            <w:pPr>
              <w:pStyle w:val="ParaAttribute8"/>
              <w:ind w:firstLine="0"/>
              <w:rPr>
                <w:rStyle w:val="CharAttribute6"/>
                <w:rFonts w:eastAsia="№Е"/>
                <w:color w:val="000000" w:themeColor="text1"/>
                <w:szCs w:val="28"/>
              </w:rPr>
            </w:pPr>
            <w:r w:rsidRPr="003E520A">
              <w:rPr>
                <w:rStyle w:val="CharAttribute6"/>
                <w:rFonts w:eastAsia="№Е" w:hAnsi="Times New Roman"/>
                <w:color w:val="000000" w:themeColor="text1"/>
                <w:sz w:val="24"/>
                <w:szCs w:val="24"/>
                <w:u w:val="none"/>
              </w:rPr>
              <w:t>Зам.дир. по ВР, вожатая</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FD08FB" w:rsidRDefault="00FD08FB" w:rsidP="00106299">
            <w:pPr>
              <w:pStyle w:val="ParaAttribute5"/>
              <w:rPr>
                <w:color w:val="000000" w:themeColor="text1"/>
                <w:sz w:val="24"/>
                <w:szCs w:val="24"/>
              </w:rPr>
            </w:pPr>
            <w:r>
              <w:rPr>
                <w:color w:val="000000" w:themeColor="text1"/>
                <w:sz w:val="24"/>
                <w:szCs w:val="24"/>
              </w:rPr>
              <w:t xml:space="preserve">Работа школьного спортивного клуба </w:t>
            </w:r>
          </w:p>
          <w:p w:rsidR="00FD08FB" w:rsidRPr="00106299" w:rsidRDefault="00FD08FB" w:rsidP="00106299">
            <w:pPr>
              <w:pStyle w:val="ParaAttribute5"/>
              <w:rPr>
                <w:color w:val="000000" w:themeColor="text1"/>
                <w:sz w:val="24"/>
                <w:szCs w:val="24"/>
              </w:rPr>
            </w:pPr>
            <w:r>
              <w:rPr>
                <w:color w:val="000000" w:themeColor="text1"/>
                <w:sz w:val="24"/>
                <w:szCs w:val="24"/>
              </w:rPr>
              <w:t>«Лидер»</w:t>
            </w:r>
          </w:p>
        </w:tc>
        <w:tc>
          <w:tcPr>
            <w:tcW w:w="1331" w:type="dxa"/>
            <w:gridSpan w:val="2"/>
            <w:tcBorders>
              <w:top w:val="single" w:sz="4" w:space="0" w:color="000000"/>
              <w:left w:val="single" w:sz="4" w:space="0" w:color="000000"/>
              <w:bottom w:val="single" w:sz="4" w:space="0" w:color="000000"/>
              <w:right w:val="single" w:sz="4" w:space="0" w:color="000000"/>
            </w:tcBorders>
          </w:tcPr>
          <w:p w:rsidR="00FD08FB" w:rsidRPr="00FD08FB" w:rsidRDefault="00FD08FB" w:rsidP="002F29B9">
            <w:pPr>
              <w:pStyle w:val="ParaAttribute2"/>
              <w:rPr>
                <w:color w:val="000000" w:themeColor="text1"/>
                <w:sz w:val="24"/>
                <w:szCs w:val="24"/>
              </w:rPr>
            </w:pPr>
            <w:r w:rsidRPr="00FD08FB">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FD08FB" w:rsidRPr="00FD08FB" w:rsidRDefault="003E520A" w:rsidP="003E520A">
            <w:pPr>
              <w:pStyle w:val="ParaAttribute8"/>
              <w:ind w:firstLine="0"/>
              <w:rPr>
                <w:color w:val="000000" w:themeColor="text1"/>
                <w:sz w:val="24"/>
                <w:szCs w:val="24"/>
              </w:rPr>
            </w:pPr>
            <w:r>
              <w:rPr>
                <w:color w:val="000000" w:themeColor="text1"/>
                <w:sz w:val="24"/>
                <w:szCs w:val="24"/>
              </w:rPr>
              <w:t xml:space="preserve">        </w:t>
            </w:r>
            <w:r w:rsidR="00FD08FB" w:rsidRPr="00FD08FB">
              <w:rPr>
                <w:color w:val="000000" w:themeColor="text1"/>
                <w:sz w:val="24"/>
                <w:szCs w:val="24"/>
              </w:rPr>
              <w:t>ежемесячно</w:t>
            </w:r>
          </w:p>
        </w:tc>
        <w:tc>
          <w:tcPr>
            <w:tcW w:w="2584" w:type="dxa"/>
            <w:gridSpan w:val="3"/>
            <w:tcBorders>
              <w:top w:val="single" w:sz="4" w:space="0" w:color="000000"/>
              <w:left w:val="single" w:sz="4" w:space="0" w:color="000000"/>
              <w:bottom w:val="single" w:sz="4" w:space="0" w:color="000000"/>
              <w:right w:val="single" w:sz="4" w:space="0" w:color="000000"/>
            </w:tcBorders>
          </w:tcPr>
          <w:p w:rsidR="00FD08FB" w:rsidRPr="00FD08FB" w:rsidRDefault="00FD08FB" w:rsidP="00FD08FB">
            <w:pPr>
              <w:pStyle w:val="ParaAttribute8"/>
              <w:ind w:firstLine="0"/>
              <w:rPr>
                <w:rStyle w:val="CharAttribute6"/>
                <w:rFonts w:eastAsia="№Е" w:hAnsi="Times New Roman"/>
                <w:color w:val="000000" w:themeColor="text1"/>
                <w:sz w:val="24"/>
                <w:szCs w:val="24"/>
                <w:u w:val="none"/>
              </w:rPr>
            </w:pPr>
            <w:r w:rsidRPr="00FD08FB">
              <w:rPr>
                <w:rStyle w:val="CharAttribute6"/>
                <w:rFonts w:eastAsia="№Е" w:hAnsi="Times New Roman"/>
                <w:color w:val="000000" w:themeColor="text1"/>
                <w:sz w:val="24"/>
                <w:szCs w:val="24"/>
                <w:u w:val="none"/>
              </w:rPr>
              <w:t>Учителя физической культуры, руководитель ОБЖ</w:t>
            </w:r>
          </w:p>
        </w:tc>
      </w:tr>
      <w:tr w:rsidR="002F29B9" w:rsidRPr="00734DE4" w:rsidTr="00075459">
        <w:tc>
          <w:tcPr>
            <w:tcW w:w="10490" w:type="dxa"/>
            <w:gridSpan w:val="9"/>
            <w:tcBorders>
              <w:top w:val="single" w:sz="4" w:space="0" w:color="000000"/>
              <w:left w:val="single" w:sz="4" w:space="0" w:color="000000"/>
              <w:bottom w:val="single" w:sz="4" w:space="0" w:color="000000"/>
              <w:right w:val="single" w:sz="4" w:space="0" w:color="000000"/>
            </w:tcBorders>
          </w:tcPr>
          <w:p w:rsidR="002F29B9" w:rsidRPr="00082698" w:rsidRDefault="00082698" w:rsidP="002F29B9">
            <w:pPr>
              <w:pStyle w:val="ParaAttribute3"/>
              <w:rPr>
                <w:b/>
                <w:i/>
                <w:color w:val="000000" w:themeColor="text1"/>
                <w:sz w:val="28"/>
                <w:szCs w:val="28"/>
              </w:rPr>
            </w:pPr>
            <w:r w:rsidRPr="00082698">
              <w:rPr>
                <w:rStyle w:val="CharAttribute5"/>
                <w:rFonts w:ascii="Times New Roman" w:eastAsia="№Е" w:hint="default"/>
                <w:b/>
              </w:rPr>
              <w:t>Краеведение</w:t>
            </w:r>
          </w:p>
        </w:tc>
      </w:tr>
      <w:tr w:rsidR="001B68AC" w:rsidRPr="00734DE4" w:rsidTr="001B68AC">
        <w:tc>
          <w:tcPr>
            <w:tcW w:w="4122" w:type="dxa"/>
            <w:tcBorders>
              <w:top w:val="single" w:sz="4" w:space="0" w:color="000000"/>
              <w:left w:val="single" w:sz="4" w:space="0" w:color="000000"/>
              <w:bottom w:val="single" w:sz="4" w:space="0" w:color="000000"/>
              <w:right w:val="single" w:sz="4" w:space="0" w:color="000000"/>
            </w:tcBorders>
          </w:tcPr>
          <w:p w:rsidR="002F29B9" w:rsidRPr="00106299" w:rsidRDefault="002F29B9" w:rsidP="002F29B9">
            <w:pPr>
              <w:pStyle w:val="ParaAttribute2"/>
              <w:jc w:val="both"/>
              <w:rPr>
                <w:b/>
                <w:color w:val="000000" w:themeColor="text1"/>
                <w:sz w:val="24"/>
                <w:szCs w:val="24"/>
              </w:rPr>
            </w:pPr>
          </w:p>
          <w:p w:rsidR="002F29B9" w:rsidRPr="00106299" w:rsidRDefault="002F29B9" w:rsidP="002F29B9">
            <w:pPr>
              <w:pStyle w:val="ParaAttribute3"/>
              <w:rPr>
                <w:b/>
                <w:color w:val="000000" w:themeColor="text1"/>
                <w:sz w:val="24"/>
                <w:szCs w:val="24"/>
              </w:rPr>
            </w:pPr>
            <w:r w:rsidRPr="00106299">
              <w:rPr>
                <w:rStyle w:val="CharAttribute5"/>
                <w:rFonts w:eastAsia="№Е" w:hint="default"/>
                <w:b/>
                <w:sz w:val="24"/>
                <w:szCs w:val="24"/>
              </w:rPr>
              <w:t>Дела</w:t>
            </w:r>
            <w:r w:rsidRPr="00106299">
              <w:rPr>
                <w:rStyle w:val="CharAttribute5"/>
                <w:rFonts w:eastAsia="№Е" w:hint="default"/>
                <w:b/>
                <w:sz w:val="24"/>
                <w:szCs w:val="24"/>
              </w:rPr>
              <w:t xml:space="preserve">, </w:t>
            </w:r>
            <w:r w:rsidRPr="00106299">
              <w:rPr>
                <w:rStyle w:val="CharAttribute5"/>
                <w:rFonts w:eastAsia="№Е" w:hint="default"/>
                <w:b/>
                <w:sz w:val="24"/>
                <w:szCs w:val="24"/>
              </w:rPr>
              <w:t>события</w:t>
            </w:r>
            <w:r w:rsidRPr="00106299">
              <w:rPr>
                <w:rStyle w:val="CharAttribute5"/>
                <w:rFonts w:eastAsia="№Е" w:hint="default"/>
                <w:b/>
                <w:sz w:val="24"/>
                <w:szCs w:val="24"/>
              </w:rPr>
              <w:t xml:space="preserve">, </w:t>
            </w:r>
            <w:r w:rsidRPr="00106299">
              <w:rPr>
                <w:rStyle w:val="CharAttribute5"/>
                <w:rFonts w:eastAsia="№Е" w:hint="default"/>
                <w:b/>
                <w:sz w:val="24"/>
                <w:szCs w:val="24"/>
              </w:rPr>
              <w:t>мероприятия</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106299" w:rsidRDefault="002F29B9" w:rsidP="002F29B9">
            <w:pPr>
              <w:pStyle w:val="ParaAttribute2"/>
              <w:rPr>
                <w:b/>
                <w:color w:val="000000" w:themeColor="text1"/>
                <w:sz w:val="24"/>
                <w:szCs w:val="24"/>
              </w:rPr>
            </w:pPr>
          </w:p>
          <w:p w:rsidR="002F29B9" w:rsidRPr="00106299" w:rsidRDefault="002F29B9" w:rsidP="002F29B9">
            <w:pPr>
              <w:pStyle w:val="ParaAttribute3"/>
              <w:rPr>
                <w:b/>
                <w:color w:val="000000" w:themeColor="text1"/>
                <w:sz w:val="24"/>
                <w:szCs w:val="24"/>
              </w:rPr>
            </w:pPr>
            <w:r w:rsidRPr="00106299">
              <w:rPr>
                <w:rStyle w:val="CharAttribute5"/>
                <w:rFonts w:eastAsia="№Е" w:hint="default"/>
                <w:b/>
                <w:color w:val="000000" w:themeColor="text1"/>
                <w:sz w:val="24"/>
                <w:szCs w:val="24"/>
              </w:rPr>
              <w:t>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106299" w:rsidRDefault="002F29B9" w:rsidP="002F29B9">
            <w:pPr>
              <w:pStyle w:val="ParaAttribute3"/>
              <w:rPr>
                <w:b/>
                <w:color w:val="000000" w:themeColor="text1"/>
                <w:sz w:val="24"/>
                <w:szCs w:val="24"/>
              </w:rPr>
            </w:pPr>
            <w:r w:rsidRPr="00106299">
              <w:rPr>
                <w:rStyle w:val="CharAttribute5"/>
                <w:rFonts w:eastAsia="№Е" w:hint="default"/>
                <w:b/>
                <w:color w:val="000000" w:themeColor="text1"/>
                <w:sz w:val="24"/>
                <w:szCs w:val="24"/>
              </w:rPr>
              <w:t>Ориентировочное</w:t>
            </w:r>
          </w:p>
          <w:p w:rsidR="002F29B9" w:rsidRPr="00106299" w:rsidRDefault="002F29B9" w:rsidP="002F29B9">
            <w:pPr>
              <w:pStyle w:val="ParaAttribute3"/>
              <w:rPr>
                <w:rStyle w:val="CharAttribute5"/>
                <w:rFonts w:eastAsia="№Е" w:hint="default"/>
                <w:b/>
                <w:color w:val="000000" w:themeColor="text1"/>
                <w:sz w:val="24"/>
                <w:szCs w:val="24"/>
              </w:rPr>
            </w:pPr>
            <w:r w:rsidRPr="00106299">
              <w:rPr>
                <w:rStyle w:val="CharAttribute5"/>
                <w:rFonts w:eastAsia="№Е" w:hint="default"/>
                <w:b/>
                <w:color w:val="000000" w:themeColor="text1"/>
                <w:sz w:val="24"/>
                <w:szCs w:val="24"/>
              </w:rPr>
              <w:t>время</w:t>
            </w:r>
          </w:p>
          <w:p w:rsidR="002F29B9" w:rsidRPr="00106299" w:rsidRDefault="002F29B9" w:rsidP="002F29B9">
            <w:pPr>
              <w:pStyle w:val="ParaAttribute3"/>
              <w:rPr>
                <w:b/>
                <w:color w:val="000000" w:themeColor="text1"/>
                <w:sz w:val="24"/>
                <w:szCs w:val="24"/>
              </w:rPr>
            </w:pPr>
            <w:r w:rsidRPr="00106299">
              <w:rPr>
                <w:rStyle w:val="CharAttribute5"/>
                <w:rFonts w:eastAsia="№Е" w:hint="default"/>
                <w:b/>
                <w:color w:val="000000" w:themeColor="text1"/>
                <w:sz w:val="24"/>
                <w:szCs w:val="24"/>
              </w:rPr>
              <w:t>проведения</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106299" w:rsidRDefault="002F29B9" w:rsidP="002F29B9">
            <w:pPr>
              <w:pStyle w:val="ParaAttribute3"/>
              <w:rPr>
                <w:rStyle w:val="CharAttribute5"/>
                <w:rFonts w:eastAsia="№Е" w:hint="default"/>
                <w:b/>
                <w:color w:val="000000" w:themeColor="text1"/>
                <w:sz w:val="24"/>
                <w:szCs w:val="24"/>
              </w:rPr>
            </w:pPr>
          </w:p>
          <w:p w:rsidR="002F29B9" w:rsidRPr="00106299" w:rsidRDefault="002F29B9" w:rsidP="002F29B9">
            <w:pPr>
              <w:pStyle w:val="ParaAttribute3"/>
              <w:rPr>
                <w:rStyle w:val="CharAttribute5"/>
                <w:rFonts w:eastAsia="№Е" w:hint="default"/>
                <w:b/>
                <w:color w:val="000000" w:themeColor="text1"/>
                <w:sz w:val="24"/>
                <w:szCs w:val="24"/>
              </w:rPr>
            </w:pPr>
            <w:r w:rsidRPr="00106299">
              <w:rPr>
                <w:rStyle w:val="CharAttribute5"/>
                <w:rFonts w:eastAsia="№Е" w:hint="default"/>
                <w:b/>
                <w:color w:val="000000" w:themeColor="text1"/>
                <w:sz w:val="24"/>
                <w:szCs w:val="24"/>
              </w:rPr>
              <w:t>Ответственные</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2F29B9" w:rsidRPr="00106299" w:rsidRDefault="00106299" w:rsidP="00106299">
            <w:pPr>
              <w:pStyle w:val="ParaAttribute5"/>
              <w:rPr>
                <w:color w:val="000000" w:themeColor="text1"/>
                <w:sz w:val="24"/>
                <w:szCs w:val="24"/>
              </w:rPr>
            </w:pPr>
            <w:r w:rsidRPr="00106299">
              <w:rPr>
                <w:color w:val="000000" w:themeColor="text1"/>
                <w:sz w:val="24"/>
                <w:szCs w:val="24"/>
              </w:rPr>
              <w:t>Экскурси</w:t>
            </w:r>
            <w:r>
              <w:rPr>
                <w:color w:val="000000" w:themeColor="text1"/>
                <w:sz w:val="24"/>
                <w:szCs w:val="24"/>
              </w:rPr>
              <w:t>я по школьному музею по графику</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734DE4" w:rsidRDefault="00557756" w:rsidP="002F29B9">
            <w:pPr>
              <w:pStyle w:val="ParaAttribute3"/>
              <w:rPr>
                <w:color w:val="000000" w:themeColor="text1"/>
                <w:sz w:val="28"/>
                <w:szCs w:val="28"/>
              </w:rPr>
            </w:pPr>
            <w:r w:rsidRPr="00FD08FB">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A46DBB" w:rsidRDefault="00A46DBB" w:rsidP="002F29B9">
            <w:pPr>
              <w:pStyle w:val="ParaAttribute3"/>
              <w:rPr>
                <w:color w:val="000000" w:themeColor="text1"/>
                <w:sz w:val="24"/>
                <w:szCs w:val="24"/>
              </w:rPr>
            </w:pPr>
            <w:r w:rsidRPr="00A46DBB">
              <w:rPr>
                <w:color w:val="000000" w:themeColor="text1"/>
                <w:sz w:val="24"/>
                <w:szCs w:val="24"/>
              </w:rPr>
              <w:t>10-21 сентября</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734DE4" w:rsidRDefault="00A46DBB" w:rsidP="002F29B9">
            <w:pPr>
              <w:pStyle w:val="ParaAttribute3"/>
              <w:rPr>
                <w:rStyle w:val="CharAttribute6"/>
                <w:rFonts w:eastAsia="№Е"/>
                <w:color w:val="000000" w:themeColor="text1"/>
                <w:szCs w:val="28"/>
              </w:rPr>
            </w:pPr>
            <w:r w:rsidRPr="003E520A">
              <w:rPr>
                <w:rStyle w:val="CharAttribute6"/>
                <w:rFonts w:eastAsia="№Е" w:hAnsi="Times New Roman"/>
                <w:color w:val="000000" w:themeColor="text1"/>
                <w:sz w:val="24"/>
                <w:szCs w:val="24"/>
                <w:u w:val="none"/>
              </w:rPr>
              <w:t>Зам.дир. по ВР, вожатая</w:t>
            </w:r>
            <w:r>
              <w:rPr>
                <w:rStyle w:val="CharAttribute6"/>
                <w:rFonts w:eastAsia="№Е" w:hAnsi="Times New Roman"/>
                <w:color w:val="000000" w:themeColor="text1"/>
                <w:sz w:val="24"/>
                <w:szCs w:val="24"/>
                <w:u w:val="none"/>
              </w:rPr>
              <w:t>, библиотекарь</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2F29B9" w:rsidRPr="00106299" w:rsidRDefault="00106299" w:rsidP="002F29B9">
            <w:pPr>
              <w:pStyle w:val="ParaAttribute5"/>
              <w:rPr>
                <w:color w:val="000000" w:themeColor="text1"/>
                <w:sz w:val="24"/>
                <w:szCs w:val="24"/>
              </w:rPr>
            </w:pPr>
            <w:r w:rsidRPr="00106299">
              <w:rPr>
                <w:color w:val="000000" w:themeColor="text1"/>
                <w:sz w:val="24"/>
                <w:szCs w:val="24"/>
              </w:rPr>
              <w:t>Акция «Восх</w:t>
            </w:r>
            <w:r>
              <w:rPr>
                <w:color w:val="000000" w:themeColor="text1"/>
                <w:sz w:val="24"/>
                <w:szCs w:val="24"/>
              </w:rPr>
              <w:t>ождение на горные вершины Тувы»</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734DE4" w:rsidRDefault="00557756" w:rsidP="002F29B9">
            <w:pPr>
              <w:pStyle w:val="ParaAttribute2"/>
              <w:rPr>
                <w:color w:val="000000" w:themeColor="text1"/>
                <w:sz w:val="28"/>
                <w:szCs w:val="28"/>
              </w:rPr>
            </w:pPr>
            <w:r w:rsidRPr="00FD08FB">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A46DBB" w:rsidRDefault="00A46DBB" w:rsidP="002F29B9">
            <w:pPr>
              <w:pStyle w:val="ParaAttribute3"/>
              <w:rPr>
                <w:color w:val="000000" w:themeColor="text1"/>
                <w:sz w:val="24"/>
                <w:szCs w:val="24"/>
              </w:rPr>
            </w:pPr>
            <w:r w:rsidRPr="00A46DBB">
              <w:rPr>
                <w:color w:val="000000" w:themeColor="text1"/>
                <w:sz w:val="24"/>
                <w:szCs w:val="24"/>
              </w:rPr>
              <w:t>23-26 сентября</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734DE4" w:rsidRDefault="00A46DBB" w:rsidP="002F29B9">
            <w:pPr>
              <w:pStyle w:val="ParaAttribute3"/>
              <w:rPr>
                <w:rStyle w:val="CharAttribute6"/>
                <w:rFonts w:eastAsia="№Е"/>
                <w:color w:val="000000" w:themeColor="text1"/>
                <w:szCs w:val="28"/>
              </w:rPr>
            </w:pPr>
            <w:r w:rsidRPr="003E520A">
              <w:rPr>
                <w:rStyle w:val="CharAttribute6"/>
                <w:rFonts w:eastAsia="№Е" w:hAnsi="Times New Roman"/>
                <w:color w:val="000000" w:themeColor="text1"/>
                <w:sz w:val="24"/>
                <w:szCs w:val="24"/>
                <w:u w:val="none"/>
              </w:rPr>
              <w:t xml:space="preserve">Зам.дир. по </w:t>
            </w:r>
            <w:r>
              <w:rPr>
                <w:rStyle w:val="CharAttribute6"/>
                <w:rFonts w:eastAsia="№Е" w:hAnsi="Times New Roman"/>
                <w:color w:val="000000" w:themeColor="text1"/>
                <w:sz w:val="24"/>
                <w:szCs w:val="24"/>
                <w:u w:val="none"/>
              </w:rPr>
              <w:t>БППВ</w:t>
            </w:r>
            <w:r w:rsidRPr="003E520A">
              <w:rPr>
                <w:rStyle w:val="CharAttribute6"/>
                <w:rFonts w:eastAsia="№Е" w:hAnsi="Times New Roman"/>
                <w:color w:val="000000" w:themeColor="text1"/>
                <w:sz w:val="24"/>
                <w:szCs w:val="24"/>
                <w:u w:val="none"/>
              </w:rPr>
              <w:t>, вожатая</w:t>
            </w:r>
            <w:r>
              <w:rPr>
                <w:rStyle w:val="CharAttribute6"/>
                <w:rFonts w:eastAsia="№Е" w:hAnsi="Times New Roman"/>
                <w:color w:val="000000" w:themeColor="text1"/>
                <w:sz w:val="24"/>
                <w:szCs w:val="24"/>
                <w:u w:val="none"/>
              </w:rPr>
              <w:t>, библиотекарь</w:t>
            </w:r>
          </w:p>
        </w:tc>
      </w:tr>
      <w:tr w:rsidR="001B68AC" w:rsidRPr="00A46DBB" w:rsidTr="001B68AC">
        <w:tc>
          <w:tcPr>
            <w:tcW w:w="4122" w:type="dxa"/>
            <w:tcBorders>
              <w:top w:val="single" w:sz="4" w:space="0" w:color="000000"/>
              <w:left w:val="single" w:sz="4" w:space="0" w:color="000000"/>
              <w:bottom w:val="single" w:sz="4" w:space="0" w:color="000000"/>
              <w:right w:val="single" w:sz="4" w:space="0" w:color="000000"/>
            </w:tcBorders>
          </w:tcPr>
          <w:p w:rsidR="002F29B9" w:rsidRPr="00106299" w:rsidRDefault="00106299" w:rsidP="00106299">
            <w:pPr>
              <w:pStyle w:val="ParaAttribute5"/>
              <w:rPr>
                <w:color w:val="000000" w:themeColor="text1"/>
                <w:sz w:val="24"/>
                <w:szCs w:val="24"/>
              </w:rPr>
            </w:pPr>
            <w:r w:rsidRPr="00106299">
              <w:rPr>
                <w:color w:val="000000" w:themeColor="text1"/>
                <w:sz w:val="24"/>
                <w:szCs w:val="24"/>
              </w:rPr>
              <w:t>Э</w:t>
            </w:r>
            <w:r>
              <w:rPr>
                <w:color w:val="000000" w:themeColor="text1"/>
                <w:sz w:val="24"/>
                <w:szCs w:val="24"/>
              </w:rPr>
              <w:t>кскурсия в городскую библиотеку</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734DE4" w:rsidRDefault="00557756" w:rsidP="002F29B9">
            <w:pPr>
              <w:pStyle w:val="ParaAttribute2"/>
              <w:rPr>
                <w:color w:val="000000" w:themeColor="text1"/>
                <w:sz w:val="28"/>
                <w:szCs w:val="28"/>
              </w:rPr>
            </w:pPr>
            <w:r w:rsidRPr="00FD08FB">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734DE4" w:rsidRDefault="00A46DBB" w:rsidP="00A46DBB">
            <w:pPr>
              <w:pStyle w:val="ParaAttribute8"/>
              <w:ind w:firstLine="0"/>
              <w:rPr>
                <w:color w:val="000000" w:themeColor="text1"/>
                <w:sz w:val="28"/>
                <w:szCs w:val="28"/>
              </w:rPr>
            </w:pPr>
            <w:r w:rsidRPr="00A46DBB">
              <w:rPr>
                <w:color w:val="000000" w:themeColor="text1"/>
                <w:sz w:val="24"/>
                <w:szCs w:val="24"/>
              </w:rPr>
              <w:t xml:space="preserve">согласно </w:t>
            </w:r>
            <w:r>
              <w:rPr>
                <w:color w:val="000000" w:themeColor="text1"/>
                <w:sz w:val="24"/>
                <w:szCs w:val="24"/>
              </w:rPr>
              <w:t>плана</w:t>
            </w:r>
            <w:r w:rsidRPr="00A46DBB">
              <w:rPr>
                <w:color w:val="000000" w:themeColor="text1"/>
                <w:sz w:val="24"/>
                <w:szCs w:val="24"/>
              </w:rPr>
              <w:t xml:space="preserve"> библиотекаря</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734DE4" w:rsidRDefault="00A46DBB" w:rsidP="00A46DBB">
            <w:pPr>
              <w:pStyle w:val="ParaAttribute8"/>
              <w:ind w:firstLine="0"/>
              <w:rPr>
                <w:rStyle w:val="CharAttribute6"/>
                <w:rFonts w:eastAsia="№Е"/>
                <w:color w:val="000000" w:themeColor="text1"/>
                <w:szCs w:val="28"/>
              </w:rPr>
            </w:pPr>
            <w:r w:rsidRPr="003E520A">
              <w:rPr>
                <w:rStyle w:val="CharAttribute6"/>
                <w:rFonts w:eastAsia="№Е" w:hAnsi="Times New Roman"/>
                <w:color w:val="000000" w:themeColor="text1"/>
                <w:sz w:val="24"/>
                <w:szCs w:val="24"/>
                <w:u w:val="none"/>
              </w:rPr>
              <w:t>вожатая</w:t>
            </w:r>
            <w:r>
              <w:rPr>
                <w:rStyle w:val="CharAttribute6"/>
                <w:rFonts w:eastAsia="№Е" w:hAnsi="Times New Roman"/>
                <w:color w:val="000000" w:themeColor="text1"/>
                <w:sz w:val="24"/>
                <w:szCs w:val="24"/>
                <w:u w:val="none"/>
              </w:rPr>
              <w:t>, библиотекарь</w:t>
            </w:r>
          </w:p>
        </w:tc>
      </w:tr>
      <w:tr w:rsidR="001B68AC" w:rsidRPr="00A46DBB" w:rsidTr="001B68AC">
        <w:tc>
          <w:tcPr>
            <w:tcW w:w="4122" w:type="dxa"/>
            <w:tcBorders>
              <w:top w:val="single" w:sz="4" w:space="0" w:color="000000"/>
              <w:left w:val="single" w:sz="4" w:space="0" w:color="000000"/>
              <w:bottom w:val="single" w:sz="4" w:space="0" w:color="000000"/>
              <w:right w:val="single" w:sz="4" w:space="0" w:color="000000"/>
            </w:tcBorders>
          </w:tcPr>
          <w:p w:rsidR="00106299" w:rsidRPr="00106299" w:rsidRDefault="00106299" w:rsidP="00106299">
            <w:pPr>
              <w:pStyle w:val="ParaAttribute5"/>
              <w:rPr>
                <w:color w:val="000000" w:themeColor="text1"/>
                <w:sz w:val="24"/>
                <w:szCs w:val="24"/>
              </w:rPr>
            </w:pPr>
            <w:r>
              <w:rPr>
                <w:color w:val="000000" w:themeColor="text1"/>
                <w:sz w:val="24"/>
                <w:szCs w:val="24"/>
              </w:rPr>
              <w:t>Онлайн-экскурсия в Эрмитаж</w:t>
            </w:r>
          </w:p>
        </w:tc>
        <w:tc>
          <w:tcPr>
            <w:tcW w:w="1331" w:type="dxa"/>
            <w:gridSpan w:val="2"/>
            <w:tcBorders>
              <w:top w:val="single" w:sz="4" w:space="0" w:color="000000"/>
              <w:left w:val="single" w:sz="4" w:space="0" w:color="000000"/>
              <w:bottom w:val="single" w:sz="4" w:space="0" w:color="000000"/>
              <w:right w:val="single" w:sz="4" w:space="0" w:color="000000"/>
            </w:tcBorders>
          </w:tcPr>
          <w:p w:rsidR="00106299" w:rsidRPr="00734DE4" w:rsidRDefault="00557756" w:rsidP="002F29B9">
            <w:pPr>
              <w:pStyle w:val="ParaAttribute2"/>
              <w:rPr>
                <w:color w:val="000000" w:themeColor="text1"/>
                <w:sz w:val="28"/>
                <w:szCs w:val="28"/>
              </w:rPr>
            </w:pPr>
            <w:r w:rsidRPr="00FD08FB">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6299" w:rsidRPr="00A46DBB" w:rsidRDefault="00A46DBB" w:rsidP="00A46DBB">
            <w:pPr>
              <w:pStyle w:val="ParaAttribute8"/>
              <w:ind w:firstLine="0"/>
              <w:rPr>
                <w:color w:val="000000" w:themeColor="text1"/>
                <w:sz w:val="24"/>
                <w:szCs w:val="24"/>
              </w:rPr>
            </w:pPr>
            <w:r w:rsidRPr="00A46DBB">
              <w:rPr>
                <w:color w:val="000000" w:themeColor="text1"/>
                <w:sz w:val="24"/>
                <w:szCs w:val="24"/>
              </w:rPr>
              <w:t xml:space="preserve">согласно </w:t>
            </w:r>
            <w:r>
              <w:rPr>
                <w:color w:val="000000" w:themeColor="text1"/>
                <w:sz w:val="24"/>
                <w:szCs w:val="24"/>
              </w:rPr>
              <w:t>плана</w:t>
            </w:r>
            <w:r w:rsidRPr="00A46DBB">
              <w:rPr>
                <w:color w:val="000000" w:themeColor="text1"/>
                <w:sz w:val="24"/>
                <w:szCs w:val="24"/>
              </w:rPr>
              <w:t xml:space="preserve"> библиотекаря</w:t>
            </w:r>
          </w:p>
        </w:tc>
        <w:tc>
          <w:tcPr>
            <w:tcW w:w="2584" w:type="dxa"/>
            <w:gridSpan w:val="3"/>
            <w:tcBorders>
              <w:top w:val="single" w:sz="4" w:space="0" w:color="000000"/>
              <w:left w:val="single" w:sz="4" w:space="0" w:color="000000"/>
              <w:bottom w:val="single" w:sz="4" w:space="0" w:color="000000"/>
              <w:right w:val="single" w:sz="4" w:space="0" w:color="000000"/>
            </w:tcBorders>
          </w:tcPr>
          <w:p w:rsidR="00106299" w:rsidRPr="00734DE4" w:rsidRDefault="00A46DBB" w:rsidP="00A46DBB">
            <w:pPr>
              <w:pStyle w:val="ParaAttribute8"/>
              <w:ind w:firstLine="0"/>
              <w:rPr>
                <w:rStyle w:val="CharAttribute6"/>
                <w:rFonts w:eastAsia="№Е"/>
                <w:color w:val="000000" w:themeColor="text1"/>
                <w:szCs w:val="28"/>
              </w:rPr>
            </w:pPr>
            <w:r>
              <w:rPr>
                <w:rStyle w:val="CharAttribute6"/>
                <w:rFonts w:eastAsia="№Е" w:hAnsi="Times New Roman"/>
                <w:color w:val="000000" w:themeColor="text1"/>
                <w:sz w:val="24"/>
                <w:szCs w:val="24"/>
                <w:u w:val="none"/>
              </w:rPr>
              <w:t xml:space="preserve">        библиотекарь</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6299" w:rsidRDefault="00106299" w:rsidP="00106299">
            <w:pPr>
              <w:pStyle w:val="ParaAttribute5"/>
              <w:rPr>
                <w:color w:val="000000" w:themeColor="text1"/>
                <w:sz w:val="24"/>
                <w:szCs w:val="24"/>
              </w:rPr>
            </w:pPr>
            <w:r w:rsidRPr="00106299">
              <w:rPr>
                <w:color w:val="000000" w:themeColor="text1"/>
                <w:sz w:val="24"/>
                <w:szCs w:val="24"/>
              </w:rPr>
              <w:t>Экскурсия в М</w:t>
            </w:r>
            <w:r>
              <w:rPr>
                <w:color w:val="000000" w:themeColor="text1"/>
                <w:sz w:val="24"/>
                <w:szCs w:val="24"/>
              </w:rPr>
              <w:t>О МВД России «Барун-Хемчикский»</w:t>
            </w:r>
          </w:p>
        </w:tc>
        <w:tc>
          <w:tcPr>
            <w:tcW w:w="1331" w:type="dxa"/>
            <w:gridSpan w:val="2"/>
            <w:tcBorders>
              <w:top w:val="single" w:sz="4" w:space="0" w:color="000000"/>
              <w:left w:val="single" w:sz="4" w:space="0" w:color="000000"/>
              <w:bottom w:val="single" w:sz="4" w:space="0" w:color="000000"/>
              <w:right w:val="single" w:sz="4" w:space="0" w:color="000000"/>
            </w:tcBorders>
          </w:tcPr>
          <w:p w:rsidR="00106299" w:rsidRPr="00734DE4" w:rsidRDefault="00557756" w:rsidP="002F29B9">
            <w:pPr>
              <w:pStyle w:val="ParaAttribute2"/>
              <w:rPr>
                <w:color w:val="000000" w:themeColor="text1"/>
                <w:sz w:val="28"/>
                <w:szCs w:val="28"/>
              </w:rPr>
            </w:pPr>
            <w:r>
              <w:rPr>
                <w:color w:val="000000" w:themeColor="text1"/>
                <w:sz w:val="24"/>
                <w:szCs w:val="24"/>
              </w:rPr>
              <w:t>ЮИД, ЮДП,МЧС, Юнармия отряды</w:t>
            </w:r>
          </w:p>
        </w:tc>
        <w:tc>
          <w:tcPr>
            <w:tcW w:w="2453" w:type="dxa"/>
            <w:gridSpan w:val="3"/>
            <w:tcBorders>
              <w:top w:val="single" w:sz="4" w:space="0" w:color="000000"/>
              <w:left w:val="single" w:sz="4" w:space="0" w:color="000000"/>
              <w:bottom w:val="single" w:sz="4" w:space="0" w:color="000000"/>
              <w:right w:val="single" w:sz="4" w:space="0" w:color="000000"/>
            </w:tcBorders>
          </w:tcPr>
          <w:p w:rsidR="00106299" w:rsidRPr="00A46DBB" w:rsidRDefault="00A46DBB" w:rsidP="00A46DBB">
            <w:pPr>
              <w:pStyle w:val="ParaAttribute8"/>
              <w:ind w:firstLine="0"/>
              <w:rPr>
                <w:color w:val="000000" w:themeColor="text1"/>
                <w:sz w:val="24"/>
                <w:szCs w:val="24"/>
              </w:rPr>
            </w:pPr>
            <w:r>
              <w:rPr>
                <w:color w:val="000000" w:themeColor="text1"/>
                <w:sz w:val="24"/>
                <w:szCs w:val="24"/>
              </w:rPr>
              <w:t>с</w:t>
            </w:r>
            <w:r w:rsidRPr="00A46DBB">
              <w:rPr>
                <w:color w:val="000000" w:themeColor="text1"/>
                <w:sz w:val="24"/>
                <w:szCs w:val="24"/>
              </w:rPr>
              <w:t>огласно плана классных руководителей</w:t>
            </w:r>
          </w:p>
        </w:tc>
        <w:tc>
          <w:tcPr>
            <w:tcW w:w="2584" w:type="dxa"/>
            <w:gridSpan w:val="3"/>
            <w:tcBorders>
              <w:top w:val="single" w:sz="4" w:space="0" w:color="000000"/>
              <w:left w:val="single" w:sz="4" w:space="0" w:color="000000"/>
              <w:bottom w:val="single" w:sz="4" w:space="0" w:color="000000"/>
              <w:right w:val="single" w:sz="4" w:space="0" w:color="000000"/>
            </w:tcBorders>
          </w:tcPr>
          <w:p w:rsidR="00106299" w:rsidRPr="00734DE4" w:rsidRDefault="00A46DBB" w:rsidP="00A46DBB">
            <w:pPr>
              <w:pStyle w:val="ParaAttribute8"/>
              <w:ind w:firstLine="0"/>
              <w:rPr>
                <w:rStyle w:val="CharAttribute6"/>
                <w:rFonts w:eastAsia="№Е"/>
                <w:color w:val="000000" w:themeColor="text1"/>
                <w:szCs w:val="28"/>
              </w:rPr>
            </w:pPr>
            <w:r w:rsidRPr="003E520A">
              <w:rPr>
                <w:rStyle w:val="CharAttribute6"/>
                <w:rFonts w:eastAsia="№Е" w:hAnsi="Times New Roman"/>
                <w:color w:val="000000" w:themeColor="text1"/>
                <w:sz w:val="24"/>
                <w:szCs w:val="24"/>
                <w:u w:val="none"/>
              </w:rPr>
              <w:t xml:space="preserve">Зам.дир. по </w:t>
            </w:r>
            <w:r>
              <w:rPr>
                <w:rStyle w:val="CharAttribute6"/>
                <w:rFonts w:eastAsia="№Е" w:hAnsi="Times New Roman"/>
                <w:color w:val="000000" w:themeColor="text1"/>
                <w:sz w:val="24"/>
                <w:szCs w:val="24"/>
                <w:u w:val="none"/>
              </w:rPr>
              <w:t>БППВ</w:t>
            </w:r>
            <w:r w:rsidRPr="003E520A">
              <w:rPr>
                <w:rStyle w:val="CharAttribute6"/>
                <w:rFonts w:eastAsia="№Е" w:hAnsi="Times New Roman"/>
                <w:color w:val="000000" w:themeColor="text1"/>
                <w:sz w:val="24"/>
                <w:szCs w:val="24"/>
                <w:u w:val="none"/>
              </w:rPr>
              <w:t>, вожатая</w:t>
            </w:r>
            <w:r>
              <w:rPr>
                <w:rStyle w:val="CharAttribute6"/>
                <w:rFonts w:eastAsia="№Е" w:hAnsi="Times New Roman"/>
                <w:color w:val="000000" w:themeColor="text1"/>
                <w:sz w:val="24"/>
                <w:szCs w:val="24"/>
                <w:u w:val="none"/>
              </w:rPr>
              <w:t>, классные руководители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6299" w:rsidRPr="00106299" w:rsidRDefault="00106299" w:rsidP="00106299">
            <w:pPr>
              <w:pStyle w:val="ParaAttribute5"/>
              <w:rPr>
                <w:color w:val="000000" w:themeColor="text1"/>
                <w:sz w:val="24"/>
                <w:szCs w:val="24"/>
              </w:rPr>
            </w:pPr>
            <w:r w:rsidRPr="00106299">
              <w:rPr>
                <w:color w:val="000000" w:themeColor="text1"/>
                <w:sz w:val="24"/>
                <w:szCs w:val="24"/>
              </w:rPr>
              <w:t>Экскурсия в ГБУ</w:t>
            </w:r>
            <w:r>
              <w:rPr>
                <w:color w:val="000000" w:themeColor="text1"/>
                <w:sz w:val="24"/>
                <w:szCs w:val="24"/>
              </w:rPr>
              <w:t>З ММЦ Барун-Хемчикского кожууна</w:t>
            </w:r>
          </w:p>
        </w:tc>
        <w:tc>
          <w:tcPr>
            <w:tcW w:w="1331" w:type="dxa"/>
            <w:gridSpan w:val="2"/>
            <w:tcBorders>
              <w:top w:val="single" w:sz="4" w:space="0" w:color="000000"/>
              <w:left w:val="single" w:sz="4" w:space="0" w:color="000000"/>
              <w:bottom w:val="single" w:sz="4" w:space="0" w:color="000000"/>
              <w:right w:val="single" w:sz="4" w:space="0" w:color="000000"/>
            </w:tcBorders>
          </w:tcPr>
          <w:p w:rsidR="00106299" w:rsidRPr="00734DE4" w:rsidRDefault="00557756" w:rsidP="002F29B9">
            <w:pPr>
              <w:pStyle w:val="ParaAttribute2"/>
              <w:rPr>
                <w:color w:val="000000" w:themeColor="text1"/>
                <w:sz w:val="28"/>
                <w:szCs w:val="28"/>
              </w:rPr>
            </w:pPr>
            <w:r>
              <w:rPr>
                <w:color w:val="000000" w:themeColor="text1"/>
                <w:sz w:val="24"/>
                <w:szCs w:val="24"/>
              </w:rPr>
              <w:t>9-</w:t>
            </w:r>
            <w:r w:rsidRPr="00FD08FB">
              <w:rPr>
                <w:color w:val="000000" w:themeColor="text1"/>
                <w:sz w:val="24"/>
                <w:szCs w:val="24"/>
              </w:rPr>
              <w:t>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6299" w:rsidRPr="00734DE4" w:rsidRDefault="00A46DBB" w:rsidP="00A46DBB">
            <w:pPr>
              <w:pStyle w:val="ParaAttribute8"/>
              <w:ind w:firstLine="0"/>
              <w:rPr>
                <w:color w:val="000000" w:themeColor="text1"/>
                <w:sz w:val="28"/>
                <w:szCs w:val="28"/>
              </w:rPr>
            </w:pPr>
            <w:r>
              <w:rPr>
                <w:color w:val="000000" w:themeColor="text1"/>
                <w:sz w:val="24"/>
                <w:szCs w:val="24"/>
              </w:rPr>
              <w:t>с</w:t>
            </w:r>
            <w:r w:rsidRPr="00A46DBB">
              <w:rPr>
                <w:color w:val="000000" w:themeColor="text1"/>
                <w:sz w:val="24"/>
                <w:szCs w:val="24"/>
              </w:rPr>
              <w:t>огласно плана классных руководителей</w:t>
            </w:r>
          </w:p>
        </w:tc>
        <w:tc>
          <w:tcPr>
            <w:tcW w:w="2584" w:type="dxa"/>
            <w:gridSpan w:val="3"/>
            <w:tcBorders>
              <w:top w:val="single" w:sz="4" w:space="0" w:color="000000"/>
              <w:left w:val="single" w:sz="4" w:space="0" w:color="000000"/>
              <w:bottom w:val="single" w:sz="4" w:space="0" w:color="000000"/>
              <w:right w:val="single" w:sz="4" w:space="0" w:color="000000"/>
            </w:tcBorders>
          </w:tcPr>
          <w:p w:rsidR="00106299" w:rsidRPr="00734DE4" w:rsidRDefault="00A46DBB" w:rsidP="00A46DBB">
            <w:pPr>
              <w:pStyle w:val="ParaAttribute8"/>
              <w:ind w:firstLine="0"/>
              <w:rPr>
                <w:rStyle w:val="CharAttribute6"/>
                <w:rFonts w:eastAsia="№Е"/>
                <w:color w:val="000000" w:themeColor="text1"/>
                <w:szCs w:val="28"/>
              </w:rPr>
            </w:pPr>
            <w:r w:rsidRPr="003E520A">
              <w:rPr>
                <w:rStyle w:val="CharAttribute6"/>
                <w:rFonts w:eastAsia="№Е" w:hAnsi="Times New Roman"/>
                <w:color w:val="000000" w:themeColor="text1"/>
                <w:sz w:val="24"/>
                <w:szCs w:val="24"/>
                <w:u w:val="none"/>
              </w:rPr>
              <w:t xml:space="preserve">Зам.дир. по </w:t>
            </w:r>
            <w:r>
              <w:rPr>
                <w:rStyle w:val="CharAttribute6"/>
                <w:rFonts w:eastAsia="№Е" w:hAnsi="Times New Roman"/>
                <w:color w:val="000000" w:themeColor="text1"/>
                <w:sz w:val="24"/>
                <w:szCs w:val="24"/>
                <w:u w:val="none"/>
              </w:rPr>
              <w:t>БППВ</w:t>
            </w:r>
            <w:r w:rsidRPr="003E520A">
              <w:rPr>
                <w:rStyle w:val="CharAttribute6"/>
                <w:rFonts w:eastAsia="№Е" w:hAnsi="Times New Roman"/>
                <w:color w:val="000000" w:themeColor="text1"/>
                <w:sz w:val="24"/>
                <w:szCs w:val="24"/>
                <w:u w:val="none"/>
              </w:rPr>
              <w:t>, вожатая</w:t>
            </w:r>
            <w:r>
              <w:rPr>
                <w:rStyle w:val="CharAttribute6"/>
                <w:rFonts w:eastAsia="№Е" w:hAnsi="Times New Roman"/>
                <w:color w:val="000000" w:themeColor="text1"/>
                <w:sz w:val="24"/>
                <w:szCs w:val="24"/>
                <w:u w:val="none"/>
              </w:rPr>
              <w:t>, классные руководители</w:t>
            </w:r>
          </w:p>
        </w:tc>
      </w:tr>
      <w:tr w:rsidR="001B68AC" w:rsidRPr="00C7313E" w:rsidTr="001B68AC">
        <w:tc>
          <w:tcPr>
            <w:tcW w:w="4122" w:type="dxa"/>
            <w:tcBorders>
              <w:top w:val="single" w:sz="4" w:space="0" w:color="000000"/>
              <w:left w:val="single" w:sz="4" w:space="0" w:color="000000"/>
              <w:bottom w:val="single" w:sz="4" w:space="0" w:color="000000"/>
              <w:right w:val="single" w:sz="4" w:space="0" w:color="000000"/>
            </w:tcBorders>
          </w:tcPr>
          <w:p w:rsidR="00106299" w:rsidRPr="00106299" w:rsidRDefault="00106299" w:rsidP="00106299">
            <w:pPr>
              <w:pStyle w:val="ParaAttribute5"/>
              <w:rPr>
                <w:color w:val="000000" w:themeColor="text1"/>
                <w:sz w:val="24"/>
                <w:szCs w:val="24"/>
              </w:rPr>
            </w:pPr>
            <w:r w:rsidRPr="00106299">
              <w:rPr>
                <w:color w:val="000000" w:themeColor="text1"/>
                <w:sz w:val="24"/>
                <w:szCs w:val="24"/>
              </w:rPr>
              <w:t>Познавательный библиотечный урок «</w:t>
            </w:r>
            <w:r>
              <w:rPr>
                <w:color w:val="000000" w:themeColor="text1"/>
                <w:sz w:val="24"/>
                <w:szCs w:val="24"/>
              </w:rPr>
              <w:t>Где найти электронные учебники»</w:t>
            </w:r>
          </w:p>
        </w:tc>
        <w:tc>
          <w:tcPr>
            <w:tcW w:w="1331" w:type="dxa"/>
            <w:gridSpan w:val="2"/>
            <w:tcBorders>
              <w:top w:val="single" w:sz="4" w:space="0" w:color="000000"/>
              <w:left w:val="single" w:sz="4" w:space="0" w:color="000000"/>
              <w:bottom w:val="single" w:sz="4" w:space="0" w:color="000000"/>
              <w:right w:val="single" w:sz="4" w:space="0" w:color="000000"/>
            </w:tcBorders>
          </w:tcPr>
          <w:p w:rsidR="00106299" w:rsidRPr="00734DE4" w:rsidRDefault="00557756" w:rsidP="002F29B9">
            <w:pPr>
              <w:pStyle w:val="ParaAttribute2"/>
              <w:rPr>
                <w:color w:val="000000" w:themeColor="text1"/>
                <w:sz w:val="28"/>
                <w:szCs w:val="28"/>
              </w:rPr>
            </w:pPr>
            <w:r>
              <w:rPr>
                <w:color w:val="000000" w:themeColor="text1"/>
                <w:sz w:val="24"/>
                <w:szCs w:val="24"/>
              </w:rPr>
              <w:t>5-</w:t>
            </w:r>
            <w:r w:rsidRPr="00FD08FB">
              <w:rPr>
                <w:color w:val="000000" w:themeColor="text1"/>
                <w:sz w:val="24"/>
                <w:szCs w:val="24"/>
              </w:rPr>
              <w:t>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6299" w:rsidRPr="00734DE4" w:rsidRDefault="00A46DBB" w:rsidP="00A46DBB">
            <w:pPr>
              <w:pStyle w:val="ParaAttribute8"/>
              <w:ind w:firstLine="0"/>
              <w:rPr>
                <w:color w:val="000000" w:themeColor="text1"/>
                <w:sz w:val="28"/>
                <w:szCs w:val="28"/>
              </w:rPr>
            </w:pPr>
            <w:r w:rsidRPr="00A46DBB">
              <w:rPr>
                <w:color w:val="000000" w:themeColor="text1"/>
                <w:sz w:val="24"/>
                <w:szCs w:val="24"/>
              </w:rPr>
              <w:t xml:space="preserve">согласно </w:t>
            </w:r>
            <w:r>
              <w:rPr>
                <w:color w:val="000000" w:themeColor="text1"/>
                <w:sz w:val="24"/>
                <w:szCs w:val="24"/>
              </w:rPr>
              <w:t>плана</w:t>
            </w:r>
            <w:r w:rsidRPr="00A46DBB">
              <w:rPr>
                <w:color w:val="000000" w:themeColor="text1"/>
                <w:sz w:val="24"/>
                <w:szCs w:val="24"/>
              </w:rPr>
              <w:t xml:space="preserve"> библиотекаря</w:t>
            </w:r>
          </w:p>
        </w:tc>
        <w:tc>
          <w:tcPr>
            <w:tcW w:w="2584" w:type="dxa"/>
            <w:gridSpan w:val="3"/>
            <w:tcBorders>
              <w:top w:val="single" w:sz="4" w:space="0" w:color="000000"/>
              <w:left w:val="single" w:sz="4" w:space="0" w:color="000000"/>
              <w:bottom w:val="single" w:sz="4" w:space="0" w:color="000000"/>
              <w:right w:val="single" w:sz="4" w:space="0" w:color="000000"/>
            </w:tcBorders>
          </w:tcPr>
          <w:p w:rsidR="00106299" w:rsidRPr="00734DE4" w:rsidRDefault="00A46DBB" w:rsidP="00A46DBB">
            <w:pPr>
              <w:pStyle w:val="ParaAttribute8"/>
              <w:ind w:firstLine="0"/>
              <w:rPr>
                <w:rStyle w:val="CharAttribute6"/>
                <w:rFonts w:eastAsia="№Е"/>
                <w:color w:val="000000" w:themeColor="text1"/>
                <w:szCs w:val="28"/>
              </w:rPr>
            </w:pPr>
            <w:r>
              <w:rPr>
                <w:rStyle w:val="CharAttribute6"/>
                <w:rFonts w:eastAsia="№Е" w:hAnsi="Times New Roman"/>
                <w:color w:val="000000" w:themeColor="text1"/>
                <w:sz w:val="24"/>
                <w:szCs w:val="24"/>
                <w:u w:val="none"/>
              </w:rPr>
              <w:t xml:space="preserve">       библиотекарь</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6299" w:rsidRPr="00106299" w:rsidRDefault="00106299" w:rsidP="00106299">
            <w:pPr>
              <w:pStyle w:val="ParaAttribute5"/>
              <w:rPr>
                <w:color w:val="000000" w:themeColor="text1"/>
                <w:sz w:val="24"/>
                <w:szCs w:val="24"/>
              </w:rPr>
            </w:pPr>
            <w:r w:rsidRPr="00106299">
              <w:rPr>
                <w:color w:val="000000" w:themeColor="text1"/>
                <w:sz w:val="24"/>
                <w:szCs w:val="24"/>
              </w:rPr>
              <w:t>Экскурсия в</w:t>
            </w:r>
            <w:r>
              <w:rPr>
                <w:color w:val="000000" w:themeColor="text1"/>
                <w:sz w:val="24"/>
                <w:szCs w:val="24"/>
              </w:rPr>
              <w:t xml:space="preserve"> сакральное место «Устуу-Хурээ»</w:t>
            </w:r>
          </w:p>
        </w:tc>
        <w:tc>
          <w:tcPr>
            <w:tcW w:w="1331" w:type="dxa"/>
            <w:gridSpan w:val="2"/>
            <w:tcBorders>
              <w:top w:val="single" w:sz="4" w:space="0" w:color="000000"/>
              <w:left w:val="single" w:sz="4" w:space="0" w:color="000000"/>
              <w:bottom w:val="single" w:sz="4" w:space="0" w:color="000000"/>
              <w:right w:val="single" w:sz="4" w:space="0" w:color="000000"/>
            </w:tcBorders>
          </w:tcPr>
          <w:p w:rsidR="00106299" w:rsidRPr="00734DE4" w:rsidRDefault="00557756" w:rsidP="002F29B9">
            <w:pPr>
              <w:pStyle w:val="ParaAttribute2"/>
              <w:rPr>
                <w:color w:val="000000" w:themeColor="text1"/>
                <w:sz w:val="28"/>
                <w:szCs w:val="28"/>
              </w:rPr>
            </w:pPr>
            <w:r>
              <w:rPr>
                <w:color w:val="000000" w:themeColor="text1"/>
                <w:sz w:val="24"/>
                <w:szCs w:val="24"/>
              </w:rPr>
              <w:t>5</w:t>
            </w:r>
            <w:r w:rsidRPr="00FD08FB">
              <w:rPr>
                <w:color w:val="000000" w:themeColor="text1"/>
                <w:sz w:val="24"/>
                <w:szCs w:val="24"/>
              </w:rPr>
              <w:t>-11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6299" w:rsidRPr="00557756" w:rsidRDefault="00A46DBB" w:rsidP="00557756">
            <w:pPr>
              <w:pStyle w:val="ParaAttribute8"/>
              <w:ind w:firstLine="0"/>
              <w:rPr>
                <w:color w:val="000000" w:themeColor="text1"/>
                <w:sz w:val="24"/>
                <w:szCs w:val="24"/>
              </w:rPr>
            </w:pPr>
            <w:r>
              <w:rPr>
                <w:color w:val="000000" w:themeColor="text1"/>
                <w:sz w:val="24"/>
                <w:szCs w:val="24"/>
              </w:rPr>
              <w:t>с</w:t>
            </w:r>
            <w:r w:rsidR="00557756" w:rsidRPr="00557756">
              <w:rPr>
                <w:color w:val="000000" w:themeColor="text1"/>
                <w:sz w:val="24"/>
                <w:szCs w:val="24"/>
              </w:rPr>
              <w:t xml:space="preserve">огласно </w:t>
            </w:r>
            <w:r>
              <w:rPr>
                <w:color w:val="000000" w:themeColor="text1"/>
                <w:sz w:val="24"/>
                <w:szCs w:val="24"/>
              </w:rPr>
              <w:t>плана</w:t>
            </w:r>
            <w:r w:rsidR="00557756" w:rsidRPr="00557756">
              <w:rPr>
                <w:color w:val="000000" w:themeColor="text1"/>
                <w:sz w:val="24"/>
                <w:szCs w:val="24"/>
              </w:rPr>
              <w:t xml:space="preserve"> классных руководителей</w:t>
            </w:r>
          </w:p>
        </w:tc>
        <w:tc>
          <w:tcPr>
            <w:tcW w:w="2584" w:type="dxa"/>
            <w:gridSpan w:val="3"/>
            <w:tcBorders>
              <w:top w:val="single" w:sz="4" w:space="0" w:color="000000"/>
              <w:left w:val="single" w:sz="4" w:space="0" w:color="000000"/>
              <w:bottom w:val="single" w:sz="4" w:space="0" w:color="000000"/>
              <w:right w:val="single" w:sz="4" w:space="0" w:color="000000"/>
            </w:tcBorders>
          </w:tcPr>
          <w:p w:rsidR="00106299" w:rsidRPr="00734DE4" w:rsidRDefault="00A46DBB" w:rsidP="00A46DBB">
            <w:pPr>
              <w:pStyle w:val="ParaAttribute8"/>
              <w:ind w:firstLine="0"/>
              <w:rPr>
                <w:rStyle w:val="CharAttribute6"/>
                <w:rFonts w:eastAsia="№Е"/>
                <w:color w:val="000000" w:themeColor="text1"/>
                <w:szCs w:val="28"/>
              </w:rPr>
            </w:pPr>
            <w:r w:rsidRPr="003E520A">
              <w:rPr>
                <w:rStyle w:val="CharAttribute6"/>
                <w:rFonts w:eastAsia="№Е" w:hAnsi="Times New Roman"/>
                <w:color w:val="000000" w:themeColor="text1"/>
                <w:sz w:val="24"/>
                <w:szCs w:val="24"/>
                <w:u w:val="none"/>
              </w:rPr>
              <w:t xml:space="preserve">Зам.дир. по </w:t>
            </w:r>
            <w:r>
              <w:rPr>
                <w:rStyle w:val="CharAttribute6"/>
                <w:rFonts w:eastAsia="№Е" w:hAnsi="Times New Roman"/>
                <w:color w:val="000000" w:themeColor="text1"/>
                <w:sz w:val="24"/>
                <w:szCs w:val="24"/>
                <w:u w:val="none"/>
              </w:rPr>
              <w:t>БППВ</w:t>
            </w:r>
            <w:r w:rsidRPr="003E520A">
              <w:rPr>
                <w:rStyle w:val="CharAttribute6"/>
                <w:rFonts w:eastAsia="№Е" w:hAnsi="Times New Roman"/>
                <w:color w:val="000000" w:themeColor="text1"/>
                <w:sz w:val="24"/>
                <w:szCs w:val="24"/>
                <w:u w:val="none"/>
              </w:rPr>
              <w:t>, вожатая</w:t>
            </w:r>
            <w:r>
              <w:rPr>
                <w:rStyle w:val="CharAttribute6"/>
                <w:rFonts w:eastAsia="№Е" w:hAnsi="Times New Roman"/>
                <w:color w:val="000000" w:themeColor="text1"/>
                <w:sz w:val="24"/>
                <w:szCs w:val="24"/>
                <w:u w:val="none"/>
              </w:rPr>
              <w:t>, классные руководители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6299" w:rsidRPr="00106299" w:rsidRDefault="00106299" w:rsidP="00106299">
            <w:pPr>
              <w:pStyle w:val="ParaAttribute5"/>
              <w:rPr>
                <w:color w:val="000000" w:themeColor="text1"/>
                <w:sz w:val="24"/>
                <w:szCs w:val="24"/>
              </w:rPr>
            </w:pPr>
            <w:r>
              <w:rPr>
                <w:color w:val="000000" w:themeColor="text1"/>
                <w:sz w:val="24"/>
                <w:szCs w:val="24"/>
              </w:rPr>
              <w:lastRenderedPageBreak/>
              <w:t>Экскурсия в КПКУ город Кызыл</w:t>
            </w:r>
          </w:p>
        </w:tc>
        <w:tc>
          <w:tcPr>
            <w:tcW w:w="1331" w:type="dxa"/>
            <w:gridSpan w:val="2"/>
            <w:tcBorders>
              <w:top w:val="single" w:sz="4" w:space="0" w:color="000000"/>
              <w:left w:val="single" w:sz="4" w:space="0" w:color="000000"/>
              <w:bottom w:val="single" w:sz="4" w:space="0" w:color="000000"/>
              <w:right w:val="single" w:sz="4" w:space="0" w:color="000000"/>
            </w:tcBorders>
          </w:tcPr>
          <w:p w:rsidR="00106299" w:rsidRPr="00734DE4" w:rsidRDefault="00557756" w:rsidP="002F29B9">
            <w:pPr>
              <w:pStyle w:val="ParaAttribute2"/>
              <w:rPr>
                <w:color w:val="000000" w:themeColor="text1"/>
                <w:sz w:val="28"/>
                <w:szCs w:val="28"/>
              </w:rPr>
            </w:pPr>
            <w:r w:rsidRPr="00FD08FB">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6299" w:rsidRPr="00301BC4" w:rsidRDefault="00301BC4" w:rsidP="00301BC4">
            <w:pPr>
              <w:pStyle w:val="ParaAttribute8"/>
              <w:ind w:firstLine="0"/>
              <w:rPr>
                <w:color w:val="000000" w:themeColor="text1"/>
                <w:sz w:val="24"/>
                <w:szCs w:val="24"/>
              </w:rPr>
            </w:pPr>
            <w:r>
              <w:rPr>
                <w:color w:val="000000" w:themeColor="text1"/>
                <w:sz w:val="24"/>
                <w:szCs w:val="24"/>
              </w:rPr>
              <w:t>с</w:t>
            </w:r>
            <w:r w:rsidRPr="00301BC4">
              <w:rPr>
                <w:color w:val="000000" w:themeColor="text1"/>
                <w:sz w:val="24"/>
                <w:szCs w:val="24"/>
              </w:rPr>
              <w:t>огласно плана ЮДП отряда</w:t>
            </w:r>
          </w:p>
        </w:tc>
        <w:tc>
          <w:tcPr>
            <w:tcW w:w="2584" w:type="dxa"/>
            <w:gridSpan w:val="3"/>
            <w:tcBorders>
              <w:top w:val="single" w:sz="4" w:space="0" w:color="000000"/>
              <w:left w:val="single" w:sz="4" w:space="0" w:color="000000"/>
              <w:bottom w:val="single" w:sz="4" w:space="0" w:color="000000"/>
              <w:right w:val="single" w:sz="4" w:space="0" w:color="000000"/>
            </w:tcBorders>
          </w:tcPr>
          <w:p w:rsidR="00106299" w:rsidRPr="00734DE4" w:rsidRDefault="00A46DBB" w:rsidP="00A46DBB">
            <w:pPr>
              <w:pStyle w:val="ParaAttribute8"/>
              <w:ind w:firstLine="0"/>
              <w:rPr>
                <w:rStyle w:val="CharAttribute6"/>
                <w:rFonts w:eastAsia="№Е"/>
                <w:color w:val="000000" w:themeColor="text1"/>
                <w:szCs w:val="28"/>
              </w:rPr>
            </w:pPr>
            <w:r w:rsidRPr="003E520A">
              <w:rPr>
                <w:rStyle w:val="CharAttribute6"/>
                <w:rFonts w:eastAsia="№Е" w:hAnsi="Times New Roman"/>
                <w:color w:val="000000" w:themeColor="text1"/>
                <w:sz w:val="24"/>
                <w:szCs w:val="24"/>
                <w:u w:val="none"/>
              </w:rPr>
              <w:t xml:space="preserve">Зам.дир. по </w:t>
            </w:r>
            <w:r>
              <w:rPr>
                <w:rStyle w:val="CharAttribute6"/>
                <w:rFonts w:eastAsia="№Е" w:hAnsi="Times New Roman"/>
                <w:color w:val="000000" w:themeColor="text1"/>
                <w:sz w:val="24"/>
                <w:szCs w:val="24"/>
                <w:u w:val="none"/>
              </w:rPr>
              <w:t>БППВ</w:t>
            </w:r>
            <w:r w:rsidRPr="003E520A">
              <w:rPr>
                <w:rStyle w:val="CharAttribute6"/>
                <w:rFonts w:eastAsia="№Е" w:hAnsi="Times New Roman"/>
                <w:color w:val="000000" w:themeColor="text1"/>
                <w:sz w:val="24"/>
                <w:szCs w:val="24"/>
                <w:u w:val="none"/>
              </w:rPr>
              <w:t>, вожатая</w:t>
            </w:r>
            <w:r>
              <w:rPr>
                <w:rStyle w:val="CharAttribute6"/>
                <w:rFonts w:eastAsia="№Е" w:hAnsi="Times New Roman"/>
                <w:color w:val="000000" w:themeColor="text1"/>
                <w:sz w:val="24"/>
                <w:szCs w:val="24"/>
                <w:u w:val="none"/>
              </w:rPr>
              <w:t>, классные руководители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6299" w:rsidRPr="00106299" w:rsidRDefault="00106299" w:rsidP="00106299">
            <w:pPr>
              <w:pStyle w:val="ParaAttribute5"/>
              <w:rPr>
                <w:color w:val="000000" w:themeColor="text1"/>
                <w:sz w:val="24"/>
                <w:szCs w:val="24"/>
              </w:rPr>
            </w:pPr>
            <w:r w:rsidRPr="00106299">
              <w:rPr>
                <w:color w:val="000000" w:themeColor="text1"/>
                <w:sz w:val="24"/>
                <w:szCs w:val="24"/>
              </w:rPr>
              <w:t xml:space="preserve">Экскурсия в Тыв ГУ, </w:t>
            </w:r>
          </w:p>
          <w:p w:rsidR="00106299" w:rsidRDefault="00106299" w:rsidP="00106299">
            <w:pPr>
              <w:pStyle w:val="ParaAttribute5"/>
              <w:rPr>
                <w:color w:val="000000" w:themeColor="text1"/>
                <w:sz w:val="24"/>
                <w:szCs w:val="24"/>
              </w:rPr>
            </w:pPr>
            <w:r w:rsidRPr="00106299">
              <w:rPr>
                <w:color w:val="000000" w:themeColor="text1"/>
                <w:sz w:val="24"/>
                <w:szCs w:val="24"/>
              </w:rPr>
              <w:t>военн</w:t>
            </w:r>
            <w:r>
              <w:rPr>
                <w:color w:val="000000" w:themeColor="text1"/>
                <w:sz w:val="24"/>
                <w:szCs w:val="24"/>
              </w:rPr>
              <w:t>ая кафедра</w:t>
            </w:r>
          </w:p>
        </w:tc>
        <w:tc>
          <w:tcPr>
            <w:tcW w:w="1331" w:type="dxa"/>
            <w:gridSpan w:val="2"/>
            <w:tcBorders>
              <w:top w:val="single" w:sz="4" w:space="0" w:color="000000"/>
              <w:left w:val="single" w:sz="4" w:space="0" w:color="000000"/>
              <w:bottom w:val="single" w:sz="4" w:space="0" w:color="000000"/>
              <w:right w:val="single" w:sz="4" w:space="0" w:color="000000"/>
            </w:tcBorders>
          </w:tcPr>
          <w:p w:rsidR="00106299" w:rsidRPr="00734DE4" w:rsidRDefault="00557756" w:rsidP="002F29B9">
            <w:pPr>
              <w:pStyle w:val="ParaAttribute2"/>
              <w:rPr>
                <w:color w:val="000000" w:themeColor="text1"/>
                <w:sz w:val="28"/>
                <w:szCs w:val="28"/>
              </w:rPr>
            </w:pPr>
            <w:r w:rsidRPr="00FD08FB">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6299" w:rsidRPr="00301BC4" w:rsidRDefault="00301BC4" w:rsidP="00301BC4">
            <w:pPr>
              <w:pStyle w:val="ParaAttribute8"/>
              <w:ind w:firstLine="0"/>
              <w:rPr>
                <w:color w:val="000000" w:themeColor="text1"/>
                <w:sz w:val="24"/>
                <w:szCs w:val="24"/>
              </w:rPr>
            </w:pPr>
            <w:r>
              <w:rPr>
                <w:color w:val="000000" w:themeColor="text1"/>
                <w:sz w:val="24"/>
                <w:szCs w:val="24"/>
              </w:rPr>
              <w:t xml:space="preserve">         </w:t>
            </w:r>
            <w:r w:rsidRPr="00301BC4">
              <w:rPr>
                <w:color w:val="000000" w:themeColor="text1"/>
                <w:sz w:val="24"/>
                <w:szCs w:val="24"/>
              </w:rPr>
              <w:t>28 марта</w:t>
            </w:r>
          </w:p>
        </w:tc>
        <w:tc>
          <w:tcPr>
            <w:tcW w:w="2584" w:type="dxa"/>
            <w:gridSpan w:val="3"/>
            <w:tcBorders>
              <w:top w:val="single" w:sz="4" w:space="0" w:color="000000"/>
              <w:left w:val="single" w:sz="4" w:space="0" w:color="000000"/>
              <w:bottom w:val="single" w:sz="4" w:space="0" w:color="000000"/>
              <w:right w:val="single" w:sz="4" w:space="0" w:color="000000"/>
            </w:tcBorders>
          </w:tcPr>
          <w:p w:rsidR="00106299" w:rsidRPr="00734DE4" w:rsidRDefault="00A46DBB" w:rsidP="00A46DBB">
            <w:pPr>
              <w:pStyle w:val="ParaAttribute8"/>
              <w:ind w:firstLine="0"/>
              <w:rPr>
                <w:rStyle w:val="CharAttribute6"/>
                <w:rFonts w:eastAsia="№Е"/>
                <w:color w:val="000000" w:themeColor="text1"/>
                <w:szCs w:val="28"/>
              </w:rPr>
            </w:pPr>
            <w:r w:rsidRPr="003E520A">
              <w:rPr>
                <w:rStyle w:val="CharAttribute6"/>
                <w:rFonts w:eastAsia="№Е" w:hAnsi="Times New Roman"/>
                <w:color w:val="000000" w:themeColor="text1"/>
                <w:sz w:val="24"/>
                <w:szCs w:val="24"/>
                <w:u w:val="none"/>
              </w:rPr>
              <w:t xml:space="preserve">Зам.дир. по </w:t>
            </w:r>
            <w:r>
              <w:rPr>
                <w:rStyle w:val="CharAttribute6"/>
                <w:rFonts w:eastAsia="№Е" w:hAnsi="Times New Roman"/>
                <w:color w:val="000000" w:themeColor="text1"/>
                <w:sz w:val="24"/>
                <w:szCs w:val="24"/>
                <w:u w:val="none"/>
              </w:rPr>
              <w:t>БППВ</w:t>
            </w:r>
            <w:r w:rsidRPr="003E520A">
              <w:rPr>
                <w:rStyle w:val="CharAttribute6"/>
                <w:rFonts w:eastAsia="№Е" w:hAnsi="Times New Roman"/>
                <w:color w:val="000000" w:themeColor="text1"/>
                <w:sz w:val="24"/>
                <w:szCs w:val="24"/>
                <w:u w:val="none"/>
              </w:rPr>
              <w:t>, вожатая</w:t>
            </w:r>
            <w:r>
              <w:rPr>
                <w:rStyle w:val="CharAttribute6"/>
                <w:rFonts w:eastAsia="№Е" w:hAnsi="Times New Roman"/>
                <w:color w:val="000000" w:themeColor="text1"/>
                <w:sz w:val="24"/>
                <w:szCs w:val="24"/>
                <w:u w:val="none"/>
              </w:rPr>
              <w:t>, классные руководители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106299" w:rsidRPr="00106299" w:rsidRDefault="00106299" w:rsidP="00106299">
            <w:pPr>
              <w:pStyle w:val="ParaAttribute5"/>
              <w:rPr>
                <w:color w:val="000000" w:themeColor="text1"/>
                <w:sz w:val="24"/>
                <w:szCs w:val="24"/>
              </w:rPr>
            </w:pPr>
            <w:r w:rsidRPr="00106299">
              <w:rPr>
                <w:color w:val="000000" w:themeColor="text1"/>
                <w:sz w:val="24"/>
                <w:szCs w:val="24"/>
              </w:rPr>
              <w:t xml:space="preserve">Экскурсия в «Уттуг-Хая», </w:t>
            </w:r>
          </w:p>
          <w:p w:rsidR="00106299" w:rsidRPr="00106299" w:rsidRDefault="00106299" w:rsidP="00106299">
            <w:pPr>
              <w:pStyle w:val="ParaAttribute5"/>
              <w:rPr>
                <w:color w:val="000000" w:themeColor="text1"/>
                <w:sz w:val="24"/>
                <w:szCs w:val="24"/>
              </w:rPr>
            </w:pPr>
            <w:r w:rsidRPr="00106299">
              <w:rPr>
                <w:color w:val="000000" w:themeColor="text1"/>
                <w:sz w:val="24"/>
                <w:szCs w:val="24"/>
              </w:rPr>
              <w:t xml:space="preserve">    «Кижи кожээ»</w:t>
            </w:r>
          </w:p>
        </w:tc>
        <w:tc>
          <w:tcPr>
            <w:tcW w:w="1331" w:type="dxa"/>
            <w:gridSpan w:val="2"/>
            <w:tcBorders>
              <w:top w:val="single" w:sz="4" w:space="0" w:color="000000"/>
              <w:left w:val="single" w:sz="4" w:space="0" w:color="000000"/>
              <w:bottom w:val="single" w:sz="4" w:space="0" w:color="000000"/>
              <w:right w:val="single" w:sz="4" w:space="0" w:color="000000"/>
            </w:tcBorders>
          </w:tcPr>
          <w:p w:rsidR="00106299" w:rsidRPr="00734DE4" w:rsidRDefault="00557756" w:rsidP="002F29B9">
            <w:pPr>
              <w:pStyle w:val="ParaAttribute2"/>
              <w:rPr>
                <w:color w:val="000000" w:themeColor="text1"/>
                <w:sz w:val="28"/>
                <w:szCs w:val="28"/>
              </w:rPr>
            </w:pPr>
            <w:r w:rsidRPr="00FD08FB">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106299" w:rsidRPr="00734DE4" w:rsidRDefault="00301BC4" w:rsidP="00301BC4">
            <w:pPr>
              <w:pStyle w:val="ParaAttribute8"/>
              <w:ind w:firstLine="0"/>
              <w:rPr>
                <w:color w:val="000000" w:themeColor="text1"/>
                <w:sz w:val="28"/>
                <w:szCs w:val="28"/>
              </w:rPr>
            </w:pPr>
            <w:r>
              <w:rPr>
                <w:color w:val="000000" w:themeColor="text1"/>
                <w:sz w:val="24"/>
                <w:szCs w:val="24"/>
              </w:rPr>
              <w:t>с</w:t>
            </w:r>
            <w:r w:rsidRPr="00557756">
              <w:rPr>
                <w:color w:val="000000" w:themeColor="text1"/>
                <w:sz w:val="24"/>
                <w:szCs w:val="24"/>
              </w:rPr>
              <w:t xml:space="preserve">огласно </w:t>
            </w:r>
            <w:r>
              <w:rPr>
                <w:color w:val="000000" w:themeColor="text1"/>
                <w:sz w:val="24"/>
                <w:szCs w:val="24"/>
              </w:rPr>
              <w:t>плана</w:t>
            </w:r>
            <w:r w:rsidRPr="00557756">
              <w:rPr>
                <w:color w:val="000000" w:themeColor="text1"/>
                <w:sz w:val="24"/>
                <w:szCs w:val="24"/>
              </w:rPr>
              <w:t xml:space="preserve"> классных руководителей</w:t>
            </w:r>
          </w:p>
        </w:tc>
        <w:tc>
          <w:tcPr>
            <w:tcW w:w="2584" w:type="dxa"/>
            <w:gridSpan w:val="3"/>
            <w:tcBorders>
              <w:top w:val="single" w:sz="4" w:space="0" w:color="000000"/>
              <w:left w:val="single" w:sz="4" w:space="0" w:color="000000"/>
              <w:bottom w:val="single" w:sz="4" w:space="0" w:color="000000"/>
              <w:right w:val="single" w:sz="4" w:space="0" w:color="000000"/>
            </w:tcBorders>
          </w:tcPr>
          <w:p w:rsidR="00106299" w:rsidRPr="00734DE4" w:rsidRDefault="00A46DBB" w:rsidP="00A46DBB">
            <w:pPr>
              <w:pStyle w:val="ParaAttribute8"/>
              <w:ind w:firstLine="0"/>
              <w:rPr>
                <w:rStyle w:val="CharAttribute6"/>
                <w:rFonts w:eastAsia="№Е"/>
                <w:color w:val="000000" w:themeColor="text1"/>
                <w:szCs w:val="28"/>
              </w:rPr>
            </w:pPr>
            <w:r w:rsidRPr="003E520A">
              <w:rPr>
                <w:rStyle w:val="CharAttribute6"/>
                <w:rFonts w:eastAsia="№Е" w:hAnsi="Times New Roman"/>
                <w:color w:val="000000" w:themeColor="text1"/>
                <w:sz w:val="24"/>
                <w:szCs w:val="24"/>
                <w:u w:val="none"/>
              </w:rPr>
              <w:t xml:space="preserve">Зам.дир. по </w:t>
            </w:r>
            <w:r>
              <w:rPr>
                <w:rStyle w:val="CharAttribute6"/>
                <w:rFonts w:eastAsia="№Е" w:hAnsi="Times New Roman"/>
                <w:color w:val="000000" w:themeColor="text1"/>
                <w:sz w:val="24"/>
                <w:szCs w:val="24"/>
                <w:u w:val="none"/>
              </w:rPr>
              <w:t>БППВ</w:t>
            </w:r>
            <w:r w:rsidRPr="003E520A">
              <w:rPr>
                <w:rStyle w:val="CharAttribute6"/>
                <w:rFonts w:eastAsia="№Е" w:hAnsi="Times New Roman"/>
                <w:color w:val="000000" w:themeColor="text1"/>
                <w:sz w:val="24"/>
                <w:szCs w:val="24"/>
                <w:u w:val="none"/>
              </w:rPr>
              <w:t>, вожатая</w:t>
            </w:r>
            <w:r>
              <w:rPr>
                <w:rStyle w:val="CharAttribute6"/>
                <w:rFonts w:eastAsia="№Е" w:hAnsi="Times New Roman"/>
                <w:color w:val="000000" w:themeColor="text1"/>
                <w:sz w:val="24"/>
                <w:szCs w:val="24"/>
                <w:u w:val="none"/>
              </w:rPr>
              <w:t>, классные руководители</w:t>
            </w:r>
          </w:p>
        </w:tc>
      </w:tr>
      <w:tr w:rsidR="002F29B9" w:rsidRPr="00734DE4" w:rsidTr="00075459">
        <w:tc>
          <w:tcPr>
            <w:tcW w:w="10490" w:type="dxa"/>
            <w:gridSpan w:val="9"/>
            <w:tcBorders>
              <w:top w:val="single" w:sz="4" w:space="0" w:color="000000"/>
              <w:left w:val="single" w:sz="4" w:space="0" w:color="000000"/>
              <w:bottom w:val="single" w:sz="4" w:space="0" w:color="000000"/>
              <w:right w:val="single" w:sz="4" w:space="0" w:color="000000"/>
            </w:tcBorders>
          </w:tcPr>
          <w:p w:rsidR="002F29B9" w:rsidRPr="00082698" w:rsidRDefault="00082698" w:rsidP="002F29B9">
            <w:pPr>
              <w:pStyle w:val="ParaAttribute3"/>
              <w:rPr>
                <w:b/>
                <w:i/>
                <w:color w:val="000000" w:themeColor="text1"/>
                <w:sz w:val="28"/>
                <w:szCs w:val="28"/>
              </w:rPr>
            </w:pPr>
            <w:r w:rsidRPr="00082698">
              <w:rPr>
                <w:rStyle w:val="CharAttribute5"/>
                <w:rFonts w:ascii="Times New Roman" w:eastAsia="№Е" w:hint="default"/>
                <w:b/>
              </w:rPr>
              <w:t>Организация предметно-эстетической среды</w:t>
            </w:r>
          </w:p>
        </w:tc>
      </w:tr>
      <w:tr w:rsidR="001B68AC" w:rsidRPr="00734DE4" w:rsidTr="001B68AC">
        <w:tc>
          <w:tcPr>
            <w:tcW w:w="4122" w:type="dxa"/>
            <w:tcBorders>
              <w:top w:val="single" w:sz="4" w:space="0" w:color="000000"/>
              <w:left w:val="single" w:sz="4" w:space="0" w:color="000000"/>
              <w:bottom w:val="single" w:sz="4" w:space="0" w:color="000000"/>
              <w:right w:val="single" w:sz="4" w:space="0" w:color="000000"/>
            </w:tcBorders>
          </w:tcPr>
          <w:p w:rsidR="002F29B9" w:rsidRPr="00106299" w:rsidRDefault="002F29B9" w:rsidP="002F29B9">
            <w:pPr>
              <w:pStyle w:val="ParaAttribute2"/>
              <w:jc w:val="both"/>
              <w:rPr>
                <w:b/>
                <w:color w:val="000000" w:themeColor="text1"/>
                <w:sz w:val="24"/>
                <w:szCs w:val="24"/>
              </w:rPr>
            </w:pPr>
          </w:p>
          <w:p w:rsidR="002F29B9" w:rsidRPr="00106299" w:rsidRDefault="002F29B9" w:rsidP="002F29B9">
            <w:pPr>
              <w:pStyle w:val="ParaAttribute3"/>
              <w:rPr>
                <w:b/>
                <w:color w:val="000000" w:themeColor="text1"/>
                <w:sz w:val="24"/>
                <w:szCs w:val="24"/>
              </w:rPr>
            </w:pPr>
            <w:r w:rsidRPr="00106299">
              <w:rPr>
                <w:rStyle w:val="CharAttribute5"/>
                <w:rFonts w:eastAsia="№Е" w:hint="default"/>
                <w:b/>
                <w:sz w:val="24"/>
                <w:szCs w:val="24"/>
              </w:rPr>
              <w:t>Дела</w:t>
            </w:r>
            <w:r w:rsidRPr="00106299">
              <w:rPr>
                <w:rStyle w:val="CharAttribute5"/>
                <w:rFonts w:eastAsia="№Е" w:hint="default"/>
                <w:b/>
                <w:sz w:val="24"/>
                <w:szCs w:val="24"/>
              </w:rPr>
              <w:t xml:space="preserve">, </w:t>
            </w:r>
            <w:r w:rsidRPr="00106299">
              <w:rPr>
                <w:rStyle w:val="CharAttribute5"/>
                <w:rFonts w:eastAsia="№Е" w:hint="default"/>
                <w:b/>
                <w:sz w:val="24"/>
                <w:szCs w:val="24"/>
              </w:rPr>
              <w:t>события</w:t>
            </w:r>
            <w:r w:rsidRPr="00106299">
              <w:rPr>
                <w:rStyle w:val="CharAttribute5"/>
                <w:rFonts w:eastAsia="№Е" w:hint="default"/>
                <w:b/>
                <w:sz w:val="24"/>
                <w:szCs w:val="24"/>
              </w:rPr>
              <w:t xml:space="preserve">, </w:t>
            </w:r>
            <w:r w:rsidRPr="00106299">
              <w:rPr>
                <w:rStyle w:val="CharAttribute5"/>
                <w:rFonts w:eastAsia="№Е" w:hint="default"/>
                <w:b/>
                <w:sz w:val="24"/>
                <w:szCs w:val="24"/>
              </w:rPr>
              <w:t>мероприятия</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106299" w:rsidRDefault="002F29B9" w:rsidP="002F29B9">
            <w:pPr>
              <w:pStyle w:val="ParaAttribute2"/>
              <w:rPr>
                <w:b/>
                <w:color w:val="000000" w:themeColor="text1"/>
                <w:sz w:val="24"/>
                <w:szCs w:val="24"/>
              </w:rPr>
            </w:pPr>
          </w:p>
          <w:p w:rsidR="002F29B9" w:rsidRPr="00106299" w:rsidRDefault="002F29B9" w:rsidP="002F29B9">
            <w:pPr>
              <w:pStyle w:val="ParaAttribute3"/>
              <w:rPr>
                <w:b/>
                <w:color w:val="000000" w:themeColor="text1"/>
                <w:sz w:val="24"/>
                <w:szCs w:val="24"/>
              </w:rPr>
            </w:pPr>
            <w:r w:rsidRPr="00106299">
              <w:rPr>
                <w:rStyle w:val="CharAttribute5"/>
                <w:rFonts w:eastAsia="№Е" w:hint="default"/>
                <w:b/>
                <w:color w:val="000000" w:themeColor="text1"/>
                <w:sz w:val="24"/>
                <w:szCs w:val="24"/>
              </w:rPr>
              <w:t>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106299" w:rsidRDefault="002F29B9" w:rsidP="002F29B9">
            <w:pPr>
              <w:pStyle w:val="ParaAttribute3"/>
              <w:rPr>
                <w:b/>
                <w:color w:val="000000" w:themeColor="text1"/>
                <w:sz w:val="24"/>
                <w:szCs w:val="24"/>
              </w:rPr>
            </w:pPr>
            <w:r w:rsidRPr="00106299">
              <w:rPr>
                <w:rStyle w:val="CharAttribute5"/>
                <w:rFonts w:eastAsia="№Е" w:hint="default"/>
                <w:b/>
                <w:color w:val="000000" w:themeColor="text1"/>
                <w:sz w:val="24"/>
                <w:szCs w:val="24"/>
              </w:rPr>
              <w:t>Ориентировочное</w:t>
            </w:r>
          </w:p>
          <w:p w:rsidR="002F29B9" w:rsidRPr="00106299" w:rsidRDefault="002F29B9" w:rsidP="002F29B9">
            <w:pPr>
              <w:pStyle w:val="ParaAttribute3"/>
              <w:rPr>
                <w:rStyle w:val="CharAttribute5"/>
                <w:rFonts w:eastAsia="№Е" w:hint="default"/>
                <w:b/>
                <w:color w:val="000000" w:themeColor="text1"/>
                <w:sz w:val="24"/>
                <w:szCs w:val="24"/>
              </w:rPr>
            </w:pPr>
            <w:r w:rsidRPr="00106299">
              <w:rPr>
                <w:rStyle w:val="CharAttribute5"/>
                <w:rFonts w:eastAsia="№Е" w:hint="default"/>
                <w:b/>
                <w:color w:val="000000" w:themeColor="text1"/>
                <w:sz w:val="24"/>
                <w:szCs w:val="24"/>
              </w:rPr>
              <w:t>время</w:t>
            </w:r>
          </w:p>
          <w:p w:rsidR="002F29B9" w:rsidRPr="00106299" w:rsidRDefault="002F29B9" w:rsidP="002F29B9">
            <w:pPr>
              <w:pStyle w:val="ParaAttribute3"/>
              <w:rPr>
                <w:b/>
                <w:color w:val="000000" w:themeColor="text1"/>
                <w:sz w:val="24"/>
                <w:szCs w:val="24"/>
              </w:rPr>
            </w:pPr>
            <w:r w:rsidRPr="00106299">
              <w:rPr>
                <w:rStyle w:val="CharAttribute5"/>
                <w:rFonts w:eastAsia="№Е" w:hint="default"/>
                <w:b/>
                <w:color w:val="000000" w:themeColor="text1"/>
                <w:sz w:val="24"/>
                <w:szCs w:val="24"/>
              </w:rPr>
              <w:t>проведения</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106299" w:rsidRDefault="002F29B9" w:rsidP="002F29B9">
            <w:pPr>
              <w:pStyle w:val="ParaAttribute3"/>
              <w:rPr>
                <w:rStyle w:val="CharAttribute5"/>
                <w:rFonts w:eastAsia="№Е" w:hint="default"/>
                <w:b/>
                <w:color w:val="000000" w:themeColor="text1"/>
                <w:sz w:val="24"/>
                <w:szCs w:val="24"/>
              </w:rPr>
            </w:pPr>
          </w:p>
          <w:p w:rsidR="002F29B9" w:rsidRPr="00106299" w:rsidRDefault="002F29B9" w:rsidP="002F29B9">
            <w:pPr>
              <w:pStyle w:val="ParaAttribute3"/>
              <w:rPr>
                <w:rStyle w:val="CharAttribute5"/>
                <w:rFonts w:eastAsia="№Е" w:hint="default"/>
                <w:b/>
                <w:color w:val="000000" w:themeColor="text1"/>
                <w:sz w:val="24"/>
                <w:szCs w:val="24"/>
              </w:rPr>
            </w:pPr>
            <w:r w:rsidRPr="00106299">
              <w:rPr>
                <w:rStyle w:val="CharAttribute5"/>
                <w:rFonts w:eastAsia="№Е" w:hint="default"/>
                <w:b/>
                <w:color w:val="000000" w:themeColor="text1"/>
                <w:sz w:val="24"/>
                <w:szCs w:val="24"/>
              </w:rPr>
              <w:t>Ответственные</w:t>
            </w:r>
          </w:p>
        </w:tc>
      </w:tr>
      <w:tr w:rsidR="001B68AC" w:rsidRPr="000F7A09" w:rsidTr="001B68AC">
        <w:tc>
          <w:tcPr>
            <w:tcW w:w="4122" w:type="dxa"/>
            <w:tcBorders>
              <w:top w:val="single" w:sz="4" w:space="0" w:color="000000"/>
              <w:left w:val="single" w:sz="4" w:space="0" w:color="000000"/>
              <w:bottom w:val="single" w:sz="4" w:space="0" w:color="000000"/>
              <w:right w:val="single" w:sz="4" w:space="0" w:color="000000"/>
            </w:tcBorders>
          </w:tcPr>
          <w:p w:rsidR="00FD08FB" w:rsidRPr="00FD08FB" w:rsidRDefault="00FD08FB" w:rsidP="00FD08FB">
            <w:pPr>
              <w:pStyle w:val="ParaAttribute5"/>
              <w:rPr>
                <w:color w:val="000000" w:themeColor="text1"/>
                <w:sz w:val="24"/>
                <w:szCs w:val="24"/>
              </w:rPr>
            </w:pPr>
            <w:r w:rsidRPr="00FD08FB">
              <w:rPr>
                <w:color w:val="000000" w:themeColor="text1"/>
                <w:sz w:val="24"/>
                <w:szCs w:val="24"/>
              </w:rPr>
              <w:t>1.Оформление классных уголков</w:t>
            </w:r>
          </w:p>
          <w:p w:rsidR="00FD08FB" w:rsidRPr="00FD08FB" w:rsidRDefault="00FD08FB" w:rsidP="00FD08FB">
            <w:pPr>
              <w:pStyle w:val="ParaAttribute5"/>
              <w:rPr>
                <w:color w:val="000000" w:themeColor="text1"/>
                <w:sz w:val="24"/>
                <w:szCs w:val="24"/>
              </w:rPr>
            </w:pPr>
            <w:r w:rsidRPr="00FD08FB">
              <w:rPr>
                <w:color w:val="000000" w:themeColor="text1"/>
                <w:sz w:val="24"/>
                <w:szCs w:val="24"/>
              </w:rPr>
              <w:t>2.Акция по озеленению класса «Наш зеленый класс»</w:t>
            </w:r>
          </w:p>
          <w:p w:rsidR="002F29B9" w:rsidRPr="00734DE4" w:rsidRDefault="002F29B9" w:rsidP="00FD08FB">
            <w:pPr>
              <w:pStyle w:val="ParaAttribute5"/>
              <w:rPr>
                <w:color w:val="000000" w:themeColor="text1"/>
                <w:sz w:val="28"/>
                <w:szCs w:val="28"/>
              </w:rPr>
            </w:pP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734DE4" w:rsidRDefault="00301BC4" w:rsidP="002F29B9">
            <w:pPr>
              <w:pStyle w:val="ParaAttribute3"/>
              <w:rPr>
                <w:color w:val="000000" w:themeColor="text1"/>
                <w:sz w:val="28"/>
                <w:szCs w:val="28"/>
              </w:rPr>
            </w:pPr>
            <w:r w:rsidRPr="00FD08FB">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301BC4" w:rsidRDefault="00301BC4" w:rsidP="002F29B9">
            <w:pPr>
              <w:pStyle w:val="ParaAttribute3"/>
              <w:rPr>
                <w:color w:val="000000" w:themeColor="text1"/>
                <w:sz w:val="24"/>
                <w:szCs w:val="24"/>
              </w:rPr>
            </w:pPr>
            <w:r w:rsidRPr="00301BC4">
              <w:rPr>
                <w:color w:val="000000" w:themeColor="text1"/>
                <w:sz w:val="24"/>
                <w:szCs w:val="24"/>
              </w:rPr>
              <w:t>в течение сентября месяца</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734DE4" w:rsidRDefault="00301BC4" w:rsidP="002F29B9">
            <w:pPr>
              <w:pStyle w:val="ParaAttribute3"/>
              <w:rPr>
                <w:rStyle w:val="CharAttribute6"/>
                <w:rFonts w:eastAsia="№Е"/>
                <w:color w:val="000000" w:themeColor="text1"/>
                <w:szCs w:val="28"/>
              </w:rPr>
            </w:pPr>
            <w:r>
              <w:rPr>
                <w:rStyle w:val="CharAttribute6"/>
                <w:rFonts w:eastAsia="№Е" w:hAnsi="Times New Roman"/>
                <w:color w:val="000000" w:themeColor="text1"/>
                <w:sz w:val="24"/>
                <w:szCs w:val="24"/>
                <w:u w:val="none"/>
              </w:rPr>
              <w:t>классные руководители</w:t>
            </w:r>
          </w:p>
        </w:tc>
      </w:tr>
      <w:tr w:rsidR="001B68AC" w:rsidRPr="00734DE4" w:rsidTr="001B68AC">
        <w:tc>
          <w:tcPr>
            <w:tcW w:w="4122" w:type="dxa"/>
            <w:tcBorders>
              <w:top w:val="single" w:sz="4" w:space="0" w:color="000000"/>
              <w:left w:val="single" w:sz="4" w:space="0" w:color="000000"/>
              <w:bottom w:val="single" w:sz="4" w:space="0" w:color="000000"/>
              <w:right w:val="single" w:sz="4" w:space="0" w:color="000000"/>
            </w:tcBorders>
          </w:tcPr>
          <w:p w:rsidR="002F29B9" w:rsidRPr="00FD08FB" w:rsidRDefault="00FD08FB" w:rsidP="002F29B9">
            <w:pPr>
              <w:pStyle w:val="ParaAttribute5"/>
              <w:rPr>
                <w:color w:val="000000" w:themeColor="text1"/>
                <w:sz w:val="24"/>
                <w:szCs w:val="24"/>
              </w:rPr>
            </w:pPr>
            <w:r>
              <w:rPr>
                <w:color w:val="000000" w:themeColor="text1"/>
                <w:sz w:val="24"/>
                <w:szCs w:val="24"/>
              </w:rPr>
              <w:t>Оформление уголка по ПДД</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734DE4" w:rsidRDefault="00301BC4" w:rsidP="002F29B9">
            <w:pPr>
              <w:pStyle w:val="ParaAttribute2"/>
              <w:rPr>
                <w:color w:val="000000" w:themeColor="text1"/>
                <w:sz w:val="28"/>
                <w:szCs w:val="28"/>
              </w:rPr>
            </w:pPr>
            <w:r w:rsidRPr="00FD08FB">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734DE4" w:rsidRDefault="001B68AC" w:rsidP="002F29B9">
            <w:pPr>
              <w:pStyle w:val="ParaAttribute3"/>
              <w:rPr>
                <w:color w:val="000000" w:themeColor="text1"/>
                <w:sz w:val="28"/>
                <w:szCs w:val="28"/>
              </w:rPr>
            </w:pPr>
            <w:r w:rsidRPr="00301BC4">
              <w:rPr>
                <w:color w:val="000000" w:themeColor="text1"/>
                <w:sz w:val="24"/>
                <w:szCs w:val="24"/>
              </w:rPr>
              <w:t>в течение сентября месяца</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734DE4" w:rsidRDefault="00301BC4" w:rsidP="002F29B9">
            <w:pPr>
              <w:pStyle w:val="ParaAttribute3"/>
              <w:rPr>
                <w:rStyle w:val="CharAttribute6"/>
                <w:rFonts w:eastAsia="№Е"/>
                <w:color w:val="000000" w:themeColor="text1"/>
                <w:szCs w:val="28"/>
              </w:rPr>
            </w:pPr>
            <w:r>
              <w:rPr>
                <w:rStyle w:val="CharAttribute6"/>
                <w:rFonts w:eastAsia="№Е" w:hAnsi="Times New Roman"/>
                <w:color w:val="000000" w:themeColor="text1"/>
                <w:sz w:val="24"/>
                <w:szCs w:val="24"/>
                <w:u w:val="none"/>
              </w:rPr>
              <w:t>руководитель ОБЖ, классные руководители</w:t>
            </w:r>
          </w:p>
        </w:tc>
      </w:tr>
      <w:tr w:rsidR="001B68AC" w:rsidRPr="00C7313E" w:rsidTr="001B68AC">
        <w:tc>
          <w:tcPr>
            <w:tcW w:w="4122" w:type="dxa"/>
            <w:tcBorders>
              <w:top w:val="single" w:sz="4" w:space="0" w:color="000000"/>
              <w:left w:val="single" w:sz="4" w:space="0" w:color="000000"/>
              <w:bottom w:val="single" w:sz="4" w:space="0" w:color="000000"/>
              <w:right w:val="single" w:sz="4" w:space="0" w:color="000000"/>
            </w:tcBorders>
          </w:tcPr>
          <w:p w:rsidR="002F29B9" w:rsidRPr="00FD08FB" w:rsidRDefault="00FD08FB" w:rsidP="00FD08FB">
            <w:pPr>
              <w:pStyle w:val="ParaAttribute5"/>
              <w:rPr>
                <w:color w:val="000000" w:themeColor="text1"/>
                <w:sz w:val="24"/>
                <w:szCs w:val="24"/>
              </w:rPr>
            </w:pPr>
            <w:r w:rsidRPr="00FD08FB">
              <w:rPr>
                <w:color w:val="000000" w:themeColor="text1"/>
                <w:sz w:val="24"/>
                <w:szCs w:val="24"/>
              </w:rPr>
              <w:t>Оформление уголка, стенда к юбиле</w:t>
            </w:r>
            <w:r>
              <w:rPr>
                <w:color w:val="000000" w:themeColor="text1"/>
                <w:sz w:val="24"/>
                <w:szCs w:val="24"/>
              </w:rPr>
              <w:t>ю А.Ю. Гагарина «Космос-это мы»</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734DE4" w:rsidRDefault="00301BC4" w:rsidP="002F29B9">
            <w:pPr>
              <w:pStyle w:val="ParaAttribute2"/>
              <w:rPr>
                <w:color w:val="000000" w:themeColor="text1"/>
                <w:sz w:val="28"/>
                <w:szCs w:val="28"/>
              </w:rPr>
            </w:pPr>
            <w:r w:rsidRPr="00FD08FB">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42632F" w:rsidRDefault="0042632F" w:rsidP="0042632F">
            <w:pPr>
              <w:pStyle w:val="ParaAttribute8"/>
              <w:ind w:firstLine="0"/>
              <w:rPr>
                <w:color w:val="000000" w:themeColor="text1"/>
                <w:sz w:val="24"/>
                <w:szCs w:val="24"/>
              </w:rPr>
            </w:pPr>
            <w:r>
              <w:rPr>
                <w:color w:val="000000" w:themeColor="text1"/>
                <w:sz w:val="24"/>
                <w:szCs w:val="24"/>
              </w:rPr>
              <w:t xml:space="preserve">       </w:t>
            </w:r>
            <w:r w:rsidRPr="0042632F">
              <w:rPr>
                <w:color w:val="000000" w:themeColor="text1"/>
                <w:sz w:val="24"/>
                <w:szCs w:val="24"/>
              </w:rPr>
              <w:t>10-12 апреля</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734DE4" w:rsidRDefault="00301BC4" w:rsidP="00301BC4">
            <w:pPr>
              <w:pStyle w:val="ParaAttribute8"/>
              <w:ind w:firstLine="0"/>
              <w:rPr>
                <w:rStyle w:val="CharAttribute6"/>
                <w:rFonts w:eastAsia="№Е"/>
                <w:color w:val="000000" w:themeColor="text1"/>
                <w:szCs w:val="28"/>
              </w:rPr>
            </w:pPr>
            <w:r>
              <w:rPr>
                <w:rStyle w:val="CharAttribute6"/>
                <w:rFonts w:eastAsia="№Е" w:hAnsi="Times New Roman"/>
                <w:color w:val="000000" w:themeColor="text1"/>
                <w:sz w:val="24"/>
                <w:szCs w:val="24"/>
                <w:u w:val="none"/>
              </w:rPr>
              <w:t>вожатая, классные руководители</w:t>
            </w:r>
          </w:p>
        </w:tc>
      </w:tr>
      <w:tr w:rsidR="001B68AC" w:rsidRPr="00C7313E" w:rsidTr="001B68AC">
        <w:tc>
          <w:tcPr>
            <w:tcW w:w="4122" w:type="dxa"/>
            <w:tcBorders>
              <w:top w:val="single" w:sz="4" w:space="0" w:color="000000"/>
              <w:left w:val="single" w:sz="4" w:space="0" w:color="000000"/>
              <w:bottom w:val="single" w:sz="4" w:space="0" w:color="000000"/>
              <w:right w:val="single" w:sz="4" w:space="0" w:color="000000"/>
            </w:tcBorders>
          </w:tcPr>
          <w:p w:rsidR="00FD08FB" w:rsidRPr="00FD08FB" w:rsidRDefault="00FD08FB" w:rsidP="00FD08FB">
            <w:pPr>
              <w:pStyle w:val="ParaAttribute5"/>
              <w:rPr>
                <w:color w:val="000000" w:themeColor="text1"/>
                <w:sz w:val="24"/>
                <w:szCs w:val="24"/>
              </w:rPr>
            </w:pPr>
            <w:r w:rsidRPr="00FD08FB">
              <w:rPr>
                <w:color w:val="000000" w:themeColor="text1"/>
                <w:sz w:val="24"/>
                <w:szCs w:val="24"/>
              </w:rPr>
              <w:t>Оформление</w:t>
            </w:r>
            <w:r>
              <w:rPr>
                <w:color w:val="000000" w:themeColor="text1"/>
                <w:sz w:val="24"/>
                <w:szCs w:val="24"/>
              </w:rPr>
              <w:t xml:space="preserve"> стенда ко Дню героев Отечества</w:t>
            </w:r>
          </w:p>
        </w:tc>
        <w:tc>
          <w:tcPr>
            <w:tcW w:w="1331" w:type="dxa"/>
            <w:gridSpan w:val="2"/>
            <w:tcBorders>
              <w:top w:val="single" w:sz="4" w:space="0" w:color="000000"/>
              <w:left w:val="single" w:sz="4" w:space="0" w:color="000000"/>
              <w:bottom w:val="single" w:sz="4" w:space="0" w:color="000000"/>
              <w:right w:val="single" w:sz="4" w:space="0" w:color="000000"/>
            </w:tcBorders>
          </w:tcPr>
          <w:p w:rsidR="00FD08FB" w:rsidRPr="00734DE4" w:rsidRDefault="00301BC4" w:rsidP="002F29B9">
            <w:pPr>
              <w:pStyle w:val="ParaAttribute2"/>
              <w:rPr>
                <w:color w:val="000000" w:themeColor="text1"/>
                <w:sz w:val="28"/>
                <w:szCs w:val="28"/>
              </w:rPr>
            </w:pPr>
            <w:r w:rsidRPr="00FD08FB">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FD08FB" w:rsidRPr="0042632F" w:rsidRDefault="0042632F" w:rsidP="0042632F">
            <w:pPr>
              <w:pStyle w:val="ParaAttribute8"/>
              <w:ind w:firstLine="0"/>
              <w:rPr>
                <w:color w:val="000000" w:themeColor="text1"/>
                <w:sz w:val="24"/>
                <w:szCs w:val="24"/>
              </w:rPr>
            </w:pPr>
            <w:r>
              <w:rPr>
                <w:color w:val="000000" w:themeColor="text1"/>
                <w:sz w:val="24"/>
                <w:szCs w:val="24"/>
              </w:rPr>
              <w:t xml:space="preserve">          </w:t>
            </w:r>
            <w:r w:rsidRPr="0042632F">
              <w:rPr>
                <w:color w:val="000000" w:themeColor="text1"/>
                <w:sz w:val="24"/>
                <w:szCs w:val="24"/>
              </w:rPr>
              <w:t>8-12 декабря</w:t>
            </w:r>
          </w:p>
        </w:tc>
        <w:tc>
          <w:tcPr>
            <w:tcW w:w="2584" w:type="dxa"/>
            <w:gridSpan w:val="3"/>
            <w:tcBorders>
              <w:top w:val="single" w:sz="4" w:space="0" w:color="000000"/>
              <w:left w:val="single" w:sz="4" w:space="0" w:color="000000"/>
              <w:bottom w:val="single" w:sz="4" w:space="0" w:color="000000"/>
              <w:right w:val="single" w:sz="4" w:space="0" w:color="000000"/>
            </w:tcBorders>
          </w:tcPr>
          <w:p w:rsidR="00FD08FB" w:rsidRPr="00734DE4" w:rsidRDefault="00301BC4" w:rsidP="002F29B9">
            <w:pPr>
              <w:pStyle w:val="ParaAttribute8"/>
              <w:jc w:val="center"/>
              <w:rPr>
                <w:rStyle w:val="CharAttribute6"/>
                <w:rFonts w:eastAsia="№Е"/>
                <w:color w:val="000000" w:themeColor="text1"/>
                <w:szCs w:val="28"/>
              </w:rPr>
            </w:pPr>
            <w:r>
              <w:rPr>
                <w:rStyle w:val="CharAttribute6"/>
                <w:rFonts w:eastAsia="№Е" w:hAnsi="Times New Roman"/>
                <w:color w:val="000000" w:themeColor="text1"/>
                <w:sz w:val="24"/>
                <w:szCs w:val="24"/>
                <w:u w:val="none"/>
              </w:rPr>
              <w:t>классные руководители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FD08FB" w:rsidRPr="00FD08FB" w:rsidRDefault="00FD08FB" w:rsidP="00FD08FB">
            <w:pPr>
              <w:pStyle w:val="ParaAttribute5"/>
              <w:rPr>
                <w:color w:val="000000" w:themeColor="text1"/>
                <w:sz w:val="24"/>
                <w:szCs w:val="24"/>
              </w:rPr>
            </w:pPr>
            <w:r w:rsidRPr="00FD08FB">
              <w:rPr>
                <w:color w:val="000000" w:themeColor="text1"/>
                <w:sz w:val="24"/>
                <w:szCs w:val="24"/>
              </w:rPr>
              <w:t>Возложение венка у</w:t>
            </w:r>
            <w:r>
              <w:rPr>
                <w:color w:val="000000" w:themeColor="text1"/>
                <w:sz w:val="24"/>
                <w:szCs w:val="24"/>
              </w:rPr>
              <w:t xml:space="preserve"> памятника неизвестному солдату</w:t>
            </w:r>
          </w:p>
        </w:tc>
        <w:tc>
          <w:tcPr>
            <w:tcW w:w="1331" w:type="dxa"/>
            <w:gridSpan w:val="2"/>
            <w:tcBorders>
              <w:top w:val="single" w:sz="4" w:space="0" w:color="000000"/>
              <w:left w:val="single" w:sz="4" w:space="0" w:color="000000"/>
              <w:bottom w:val="single" w:sz="4" w:space="0" w:color="000000"/>
              <w:right w:val="single" w:sz="4" w:space="0" w:color="000000"/>
            </w:tcBorders>
          </w:tcPr>
          <w:p w:rsidR="00FD08FB" w:rsidRPr="00734DE4" w:rsidRDefault="00301BC4" w:rsidP="002F29B9">
            <w:pPr>
              <w:pStyle w:val="ParaAttribute2"/>
              <w:rPr>
                <w:color w:val="000000" w:themeColor="text1"/>
                <w:sz w:val="28"/>
                <w:szCs w:val="28"/>
              </w:rPr>
            </w:pPr>
            <w:r w:rsidRPr="00FD08FB">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FD08FB" w:rsidRPr="0042632F" w:rsidRDefault="0042632F" w:rsidP="0042632F">
            <w:pPr>
              <w:pStyle w:val="ParaAttribute8"/>
              <w:rPr>
                <w:color w:val="000000" w:themeColor="text1"/>
                <w:sz w:val="24"/>
                <w:szCs w:val="24"/>
              </w:rPr>
            </w:pPr>
            <w:r w:rsidRPr="0042632F">
              <w:rPr>
                <w:color w:val="000000" w:themeColor="text1"/>
                <w:sz w:val="24"/>
                <w:szCs w:val="24"/>
              </w:rPr>
              <w:t>9 мая</w:t>
            </w:r>
          </w:p>
        </w:tc>
        <w:tc>
          <w:tcPr>
            <w:tcW w:w="2584" w:type="dxa"/>
            <w:gridSpan w:val="3"/>
            <w:tcBorders>
              <w:top w:val="single" w:sz="4" w:space="0" w:color="000000"/>
              <w:left w:val="single" w:sz="4" w:space="0" w:color="000000"/>
              <w:bottom w:val="single" w:sz="4" w:space="0" w:color="000000"/>
              <w:right w:val="single" w:sz="4" w:space="0" w:color="000000"/>
            </w:tcBorders>
          </w:tcPr>
          <w:p w:rsidR="00FD08FB" w:rsidRPr="00734DE4" w:rsidRDefault="00301BC4" w:rsidP="00301BC4">
            <w:pPr>
              <w:pStyle w:val="ParaAttribute8"/>
              <w:ind w:firstLine="0"/>
              <w:rPr>
                <w:rStyle w:val="CharAttribute6"/>
                <w:rFonts w:eastAsia="№Е"/>
                <w:color w:val="000000" w:themeColor="text1"/>
                <w:szCs w:val="28"/>
              </w:rPr>
            </w:pPr>
            <w:r>
              <w:rPr>
                <w:rStyle w:val="CharAttribute6"/>
                <w:rFonts w:eastAsia="№Е" w:hAnsi="Times New Roman"/>
                <w:color w:val="000000" w:themeColor="text1"/>
                <w:sz w:val="24"/>
                <w:szCs w:val="24"/>
                <w:u w:val="none"/>
              </w:rPr>
              <w:t>зам.дир по БППВ, руководитель ОБЖ, классные руководители</w:t>
            </w:r>
          </w:p>
        </w:tc>
      </w:tr>
      <w:tr w:rsidR="001B68AC" w:rsidRPr="00FD08FB" w:rsidTr="001B68AC">
        <w:tc>
          <w:tcPr>
            <w:tcW w:w="4122" w:type="dxa"/>
            <w:tcBorders>
              <w:top w:val="single" w:sz="4" w:space="0" w:color="000000"/>
              <w:left w:val="single" w:sz="4" w:space="0" w:color="000000"/>
              <w:bottom w:val="single" w:sz="4" w:space="0" w:color="000000"/>
              <w:right w:val="single" w:sz="4" w:space="0" w:color="000000"/>
            </w:tcBorders>
          </w:tcPr>
          <w:p w:rsidR="00FD08FB" w:rsidRPr="00FD08FB" w:rsidRDefault="00FD08FB" w:rsidP="00FD08FB">
            <w:pPr>
              <w:pStyle w:val="ParaAttribute5"/>
              <w:rPr>
                <w:color w:val="000000" w:themeColor="text1"/>
                <w:sz w:val="24"/>
                <w:szCs w:val="24"/>
              </w:rPr>
            </w:pPr>
            <w:r w:rsidRPr="00FD08FB">
              <w:rPr>
                <w:color w:val="000000" w:themeColor="text1"/>
                <w:sz w:val="24"/>
                <w:szCs w:val="24"/>
              </w:rPr>
              <w:t>1.Оформление школы к празднованию «Шагаа-2021»</w:t>
            </w:r>
          </w:p>
          <w:p w:rsidR="00FD08FB" w:rsidRPr="00FD08FB" w:rsidRDefault="00FD08FB" w:rsidP="00FD08FB">
            <w:pPr>
              <w:pStyle w:val="ParaAttribute5"/>
              <w:rPr>
                <w:color w:val="000000" w:themeColor="text1"/>
                <w:sz w:val="24"/>
                <w:szCs w:val="24"/>
              </w:rPr>
            </w:pPr>
            <w:r w:rsidRPr="00FD08FB">
              <w:rPr>
                <w:color w:val="000000" w:themeColor="text1"/>
                <w:sz w:val="24"/>
                <w:szCs w:val="24"/>
              </w:rPr>
              <w:t>2.Выпуск стенгазет к празднику Ш</w:t>
            </w:r>
            <w:r>
              <w:rPr>
                <w:color w:val="000000" w:themeColor="text1"/>
                <w:sz w:val="24"/>
                <w:szCs w:val="24"/>
              </w:rPr>
              <w:t>агаа «Шагаам чаагай чанчылдары»</w:t>
            </w:r>
          </w:p>
        </w:tc>
        <w:tc>
          <w:tcPr>
            <w:tcW w:w="1331" w:type="dxa"/>
            <w:gridSpan w:val="2"/>
            <w:tcBorders>
              <w:top w:val="single" w:sz="4" w:space="0" w:color="000000"/>
              <w:left w:val="single" w:sz="4" w:space="0" w:color="000000"/>
              <w:bottom w:val="single" w:sz="4" w:space="0" w:color="000000"/>
              <w:right w:val="single" w:sz="4" w:space="0" w:color="000000"/>
            </w:tcBorders>
          </w:tcPr>
          <w:p w:rsidR="00FD08FB" w:rsidRPr="00734DE4" w:rsidRDefault="00301BC4" w:rsidP="002F29B9">
            <w:pPr>
              <w:pStyle w:val="ParaAttribute2"/>
              <w:rPr>
                <w:color w:val="000000" w:themeColor="text1"/>
                <w:sz w:val="28"/>
                <w:szCs w:val="28"/>
              </w:rPr>
            </w:pPr>
            <w:r w:rsidRPr="00FD08FB">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FD08FB" w:rsidRPr="0042632F" w:rsidRDefault="0042632F" w:rsidP="0042632F">
            <w:pPr>
              <w:pStyle w:val="ParaAttribute8"/>
              <w:ind w:firstLine="0"/>
              <w:rPr>
                <w:color w:val="000000" w:themeColor="text1"/>
                <w:sz w:val="24"/>
                <w:szCs w:val="24"/>
              </w:rPr>
            </w:pPr>
            <w:r>
              <w:rPr>
                <w:color w:val="000000" w:themeColor="text1"/>
                <w:sz w:val="24"/>
                <w:szCs w:val="24"/>
              </w:rPr>
              <w:t xml:space="preserve">     </w:t>
            </w:r>
            <w:r w:rsidRPr="0042632F">
              <w:rPr>
                <w:color w:val="000000" w:themeColor="text1"/>
                <w:sz w:val="24"/>
                <w:szCs w:val="24"/>
              </w:rPr>
              <w:t>20-25 февраля</w:t>
            </w:r>
          </w:p>
        </w:tc>
        <w:tc>
          <w:tcPr>
            <w:tcW w:w="2584" w:type="dxa"/>
            <w:gridSpan w:val="3"/>
            <w:tcBorders>
              <w:top w:val="single" w:sz="4" w:space="0" w:color="000000"/>
              <w:left w:val="single" w:sz="4" w:space="0" w:color="000000"/>
              <w:bottom w:val="single" w:sz="4" w:space="0" w:color="000000"/>
              <w:right w:val="single" w:sz="4" w:space="0" w:color="000000"/>
            </w:tcBorders>
          </w:tcPr>
          <w:p w:rsidR="00FD08FB" w:rsidRPr="00734DE4" w:rsidRDefault="00301BC4" w:rsidP="00301BC4">
            <w:pPr>
              <w:pStyle w:val="ParaAttribute8"/>
              <w:ind w:firstLine="0"/>
              <w:rPr>
                <w:rStyle w:val="CharAttribute6"/>
                <w:rFonts w:eastAsia="№Е"/>
                <w:color w:val="000000" w:themeColor="text1"/>
                <w:szCs w:val="28"/>
              </w:rPr>
            </w:pPr>
            <w:r>
              <w:rPr>
                <w:rStyle w:val="CharAttribute6"/>
                <w:rFonts w:eastAsia="№Е" w:hAnsi="Times New Roman"/>
                <w:color w:val="000000" w:themeColor="text1"/>
                <w:sz w:val="24"/>
                <w:szCs w:val="24"/>
                <w:u w:val="none"/>
              </w:rPr>
              <w:t>вожатая, классные руководители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FD08FB" w:rsidRPr="00FD08FB" w:rsidRDefault="00FD08FB" w:rsidP="00FD08FB">
            <w:pPr>
              <w:pStyle w:val="ParaAttribute5"/>
              <w:rPr>
                <w:color w:val="000000" w:themeColor="text1"/>
                <w:sz w:val="24"/>
                <w:szCs w:val="24"/>
              </w:rPr>
            </w:pPr>
            <w:r w:rsidRPr="00FD08FB">
              <w:rPr>
                <w:color w:val="000000" w:themeColor="text1"/>
                <w:sz w:val="24"/>
                <w:szCs w:val="24"/>
              </w:rPr>
              <w:t>Оформление стенда</w:t>
            </w:r>
            <w:r>
              <w:rPr>
                <w:color w:val="000000" w:themeColor="text1"/>
                <w:sz w:val="24"/>
                <w:szCs w:val="24"/>
              </w:rPr>
              <w:t xml:space="preserve"> к школьным декадам ШМО</w:t>
            </w:r>
          </w:p>
        </w:tc>
        <w:tc>
          <w:tcPr>
            <w:tcW w:w="1331" w:type="dxa"/>
            <w:gridSpan w:val="2"/>
            <w:tcBorders>
              <w:top w:val="single" w:sz="4" w:space="0" w:color="000000"/>
              <w:left w:val="single" w:sz="4" w:space="0" w:color="000000"/>
              <w:bottom w:val="single" w:sz="4" w:space="0" w:color="000000"/>
              <w:right w:val="single" w:sz="4" w:space="0" w:color="000000"/>
            </w:tcBorders>
          </w:tcPr>
          <w:p w:rsidR="00FD08FB" w:rsidRPr="00FD08FB" w:rsidRDefault="00FD08FB" w:rsidP="002F29B9">
            <w:pPr>
              <w:pStyle w:val="ParaAttribute2"/>
              <w:rPr>
                <w:color w:val="000000" w:themeColor="text1"/>
                <w:sz w:val="24"/>
                <w:szCs w:val="24"/>
              </w:rPr>
            </w:pPr>
            <w:r w:rsidRPr="00FD08FB">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FD08FB" w:rsidRPr="00FD08FB" w:rsidRDefault="00FD08FB" w:rsidP="00FD08FB">
            <w:pPr>
              <w:pStyle w:val="ParaAttribute8"/>
              <w:ind w:firstLine="0"/>
              <w:rPr>
                <w:color w:val="000000" w:themeColor="text1"/>
                <w:sz w:val="24"/>
                <w:szCs w:val="24"/>
              </w:rPr>
            </w:pPr>
            <w:r>
              <w:rPr>
                <w:color w:val="000000" w:themeColor="text1"/>
                <w:sz w:val="24"/>
                <w:szCs w:val="24"/>
              </w:rPr>
              <w:t xml:space="preserve">       </w:t>
            </w:r>
            <w:r w:rsidRPr="00FD08FB">
              <w:rPr>
                <w:color w:val="000000" w:themeColor="text1"/>
                <w:sz w:val="24"/>
                <w:szCs w:val="24"/>
              </w:rPr>
              <w:t>ежемесячно</w:t>
            </w:r>
          </w:p>
        </w:tc>
        <w:tc>
          <w:tcPr>
            <w:tcW w:w="2584" w:type="dxa"/>
            <w:gridSpan w:val="3"/>
            <w:tcBorders>
              <w:top w:val="single" w:sz="4" w:space="0" w:color="000000"/>
              <w:left w:val="single" w:sz="4" w:space="0" w:color="000000"/>
              <w:bottom w:val="single" w:sz="4" w:space="0" w:color="000000"/>
              <w:right w:val="single" w:sz="4" w:space="0" w:color="000000"/>
            </w:tcBorders>
          </w:tcPr>
          <w:p w:rsidR="00FD08FB" w:rsidRPr="00FD08FB" w:rsidRDefault="00301BC4" w:rsidP="00FD08FB">
            <w:pPr>
              <w:pStyle w:val="ParaAttribute8"/>
              <w:ind w:firstLine="0"/>
              <w:jc w:val="left"/>
              <w:rPr>
                <w:rStyle w:val="CharAttribute6"/>
                <w:rFonts w:eastAsia="№Е" w:hAnsi="Times New Roman"/>
                <w:color w:val="000000" w:themeColor="text1"/>
                <w:sz w:val="24"/>
                <w:szCs w:val="24"/>
                <w:u w:val="none"/>
              </w:rPr>
            </w:pPr>
            <w:r>
              <w:rPr>
                <w:rStyle w:val="CharAttribute6"/>
                <w:rFonts w:eastAsia="№Е" w:hAnsi="Times New Roman"/>
                <w:color w:val="000000" w:themeColor="text1"/>
                <w:sz w:val="24"/>
                <w:szCs w:val="24"/>
                <w:u w:val="none"/>
              </w:rPr>
              <w:t>у</w:t>
            </w:r>
            <w:r w:rsidR="00FD08FB" w:rsidRPr="00FD08FB">
              <w:rPr>
                <w:rStyle w:val="CharAttribute6"/>
                <w:rFonts w:eastAsia="№Е" w:hAnsi="Times New Roman"/>
                <w:color w:val="000000" w:themeColor="text1"/>
                <w:sz w:val="24"/>
                <w:szCs w:val="24"/>
                <w:u w:val="none"/>
              </w:rPr>
              <w:t>чителя начальных классов, учителя-предметники</w:t>
            </w:r>
          </w:p>
        </w:tc>
      </w:tr>
      <w:tr w:rsidR="001B68AC" w:rsidRPr="00A46DBB" w:rsidTr="001B68AC">
        <w:tc>
          <w:tcPr>
            <w:tcW w:w="4122" w:type="dxa"/>
            <w:tcBorders>
              <w:top w:val="single" w:sz="4" w:space="0" w:color="000000"/>
              <w:left w:val="single" w:sz="4" w:space="0" w:color="000000"/>
              <w:bottom w:val="single" w:sz="4" w:space="0" w:color="000000"/>
              <w:right w:val="single" w:sz="4" w:space="0" w:color="000000"/>
            </w:tcBorders>
          </w:tcPr>
          <w:p w:rsidR="00FD08FB" w:rsidRPr="00FD08FB" w:rsidRDefault="00FD08FB" w:rsidP="00FD08FB">
            <w:pPr>
              <w:pStyle w:val="ParaAttribute5"/>
              <w:rPr>
                <w:color w:val="000000" w:themeColor="text1"/>
                <w:sz w:val="24"/>
                <w:szCs w:val="24"/>
              </w:rPr>
            </w:pPr>
            <w:r>
              <w:rPr>
                <w:color w:val="000000" w:themeColor="text1"/>
                <w:sz w:val="24"/>
                <w:szCs w:val="24"/>
              </w:rPr>
              <w:t>Подготовка к сдаче норм ГТО</w:t>
            </w:r>
          </w:p>
        </w:tc>
        <w:tc>
          <w:tcPr>
            <w:tcW w:w="1331" w:type="dxa"/>
            <w:gridSpan w:val="2"/>
            <w:tcBorders>
              <w:top w:val="single" w:sz="4" w:space="0" w:color="000000"/>
              <w:left w:val="single" w:sz="4" w:space="0" w:color="000000"/>
              <w:bottom w:val="single" w:sz="4" w:space="0" w:color="000000"/>
              <w:right w:val="single" w:sz="4" w:space="0" w:color="000000"/>
            </w:tcBorders>
          </w:tcPr>
          <w:p w:rsidR="00FD08FB" w:rsidRPr="00FD08FB" w:rsidRDefault="00301BC4" w:rsidP="002F29B9">
            <w:pPr>
              <w:pStyle w:val="ParaAttribute2"/>
              <w:rPr>
                <w:color w:val="000000" w:themeColor="text1"/>
                <w:sz w:val="24"/>
                <w:szCs w:val="24"/>
              </w:rPr>
            </w:pPr>
            <w:r>
              <w:rPr>
                <w:color w:val="000000" w:themeColor="text1"/>
                <w:sz w:val="24"/>
                <w:szCs w:val="24"/>
              </w:rPr>
              <w:t>5</w:t>
            </w:r>
            <w:r w:rsidRPr="00FD08FB">
              <w:rPr>
                <w:color w:val="000000" w:themeColor="text1"/>
                <w:sz w:val="24"/>
                <w:szCs w:val="24"/>
              </w:rPr>
              <w:t>-11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FD08FB" w:rsidRPr="00FD08FB" w:rsidRDefault="001B68AC" w:rsidP="001B68AC">
            <w:pPr>
              <w:pStyle w:val="ParaAttribute8"/>
              <w:ind w:firstLine="0"/>
              <w:rPr>
                <w:color w:val="000000" w:themeColor="text1"/>
                <w:sz w:val="24"/>
                <w:szCs w:val="24"/>
              </w:rPr>
            </w:pPr>
            <w:r>
              <w:rPr>
                <w:color w:val="000000" w:themeColor="text1"/>
                <w:sz w:val="24"/>
                <w:szCs w:val="24"/>
              </w:rPr>
              <w:t xml:space="preserve">      Апрель-май</w:t>
            </w:r>
          </w:p>
        </w:tc>
        <w:tc>
          <w:tcPr>
            <w:tcW w:w="2584" w:type="dxa"/>
            <w:gridSpan w:val="3"/>
            <w:tcBorders>
              <w:top w:val="single" w:sz="4" w:space="0" w:color="000000"/>
              <w:left w:val="single" w:sz="4" w:space="0" w:color="000000"/>
              <w:bottom w:val="single" w:sz="4" w:space="0" w:color="000000"/>
              <w:right w:val="single" w:sz="4" w:space="0" w:color="000000"/>
            </w:tcBorders>
          </w:tcPr>
          <w:p w:rsidR="00FD08FB" w:rsidRPr="00301BC4" w:rsidRDefault="00301BC4" w:rsidP="00301BC4">
            <w:pPr>
              <w:pStyle w:val="ParaAttribute8"/>
              <w:ind w:firstLine="0"/>
              <w:rPr>
                <w:rStyle w:val="CharAttribute6"/>
                <w:rFonts w:eastAsia="№Е" w:hAnsi="Times New Roman"/>
                <w:color w:val="000000" w:themeColor="text1"/>
                <w:sz w:val="24"/>
                <w:szCs w:val="24"/>
                <w:u w:val="none"/>
              </w:rPr>
            </w:pPr>
            <w:r w:rsidRPr="00301BC4">
              <w:rPr>
                <w:rStyle w:val="CharAttribute6"/>
                <w:rFonts w:eastAsia="№Е" w:hAnsi="Times New Roman"/>
                <w:color w:val="000000" w:themeColor="text1"/>
                <w:sz w:val="24"/>
                <w:szCs w:val="24"/>
                <w:u w:val="none"/>
              </w:rPr>
              <w:t>Учителя физической культуры</w:t>
            </w:r>
          </w:p>
        </w:tc>
      </w:tr>
      <w:tr w:rsidR="001B68AC" w:rsidRPr="00FD08FB" w:rsidTr="001B68AC">
        <w:tc>
          <w:tcPr>
            <w:tcW w:w="4122" w:type="dxa"/>
            <w:tcBorders>
              <w:top w:val="single" w:sz="4" w:space="0" w:color="000000"/>
              <w:left w:val="single" w:sz="4" w:space="0" w:color="000000"/>
              <w:bottom w:val="single" w:sz="4" w:space="0" w:color="000000"/>
              <w:right w:val="single" w:sz="4" w:space="0" w:color="000000"/>
            </w:tcBorders>
          </w:tcPr>
          <w:p w:rsidR="00FD08FB" w:rsidRDefault="00FD08FB" w:rsidP="00FD08FB">
            <w:pPr>
              <w:pStyle w:val="ParaAttribute5"/>
              <w:rPr>
                <w:color w:val="000000" w:themeColor="text1"/>
                <w:sz w:val="24"/>
                <w:szCs w:val="24"/>
              </w:rPr>
            </w:pPr>
            <w:r w:rsidRPr="00FD08FB">
              <w:rPr>
                <w:color w:val="000000" w:themeColor="text1"/>
                <w:sz w:val="24"/>
                <w:szCs w:val="24"/>
              </w:rPr>
              <w:t>Сдача норм ГТО</w:t>
            </w:r>
          </w:p>
        </w:tc>
        <w:tc>
          <w:tcPr>
            <w:tcW w:w="1331" w:type="dxa"/>
            <w:gridSpan w:val="2"/>
            <w:tcBorders>
              <w:top w:val="single" w:sz="4" w:space="0" w:color="000000"/>
              <w:left w:val="single" w:sz="4" w:space="0" w:color="000000"/>
              <w:bottom w:val="single" w:sz="4" w:space="0" w:color="000000"/>
              <w:right w:val="single" w:sz="4" w:space="0" w:color="000000"/>
            </w:tcBorders>
          </w:tcPr>
          <w:p w:rsidR="00FD08FB" w:rsidRPr="00FD08FB" w:rsidRDefault="00301BC4" w:rsidP="002F29B9">
            <w:pPr>
              <w:pStyle w:val="ParaAttribute2"/>
              <w:rPr>
                <w:color w:val="000000" w:themeColor="text1"/>
                <w:sz w:val="24"/>
                <w:szCs w:val="24"/>
              </w:rPr>
            </w:pPr>
            <w:r>
              <w:rPr>
                <w:color w:val="000000" w:themeColor="text1"/>
                <w:sz w:val="24"/>
                <w:szCs w:val="24"/>
              </w:rPr>
              <w:t>5</w:t>
            </w:r>
            <w:r w:rsidRPr="00FD08FB">
              <w:rPr>
                <w:color w:val="000000" w:themeColor="text1"/>
                <w:sz w:val="24"/>
                <w:szCs w:val="24"/>
              </w:rPr>
              <w:t>-11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FD08FB" w:rsidRPr="00FD08FB" w:rsidRDefault="001B68AC" w:rsidP="001B68AC">
            <w:pPr>
              <w:pStyle w:val="ParaAttribute8"/>
              <w:rPr>
                <w:color w:val="000000" w:themeColor="text1"/>
                <w:sz w:val="24"/>
                <w:szCs w:val="24"/>
              </w:rPr>
            </w:pPr>
            <w:r>
              <w:rPr>
                <w:color w:val="000000" w:themeColor="text1"/>
                <w:sz w:val="24"/>
                <w:szCs w:val="24"/>
              </w:rPr>
              <w:t>май</w:t>
            </w:r>
          </w:p>
        </w:tc>
        <w:tc>
          <w:tcPr>
            <w:tcW w:w="2584" w:type="dxa"/>
            <w:gridSpan w:val="3"/>
            <w:tcBorders>
              <w:top w:val="single" w:sz="4" w:space="0" w:color="000000"/>
              <w:left w:val="single" w:sz="4" w:space="0" w:color="000000"/>
              <w:bottom w:val="single" w:sz="4" w:space="0" w:color="000000"/>
              <w:right w:val="single" w:sz="4" w:space="0" w:color="000000"/>
            </w:tcBorders>
          </w:tcPr>
          <w:p w:rsidR="00FD08FB" w:rsidRPr="00734DE4" w:rsidRDefault="00301BC4" w:rsidP="00301BC4">
            <w:pPr>
              <w:pStyle w:val="ParaAttribute8"/>
              <w:ind w:firstLine="0"/>
              <w:rPr>
                <w:rStyle w:val="CharAttribute6"/>
                <w:rFonts w:eastAsia="№Е"/>
                <w:color w:val="000000" w:themeColor="text1"/>
                <w:szCs w:val="28"/>
              </w:rPr>
            </w:pPr>
            <w:r>
              <w:rPr>
                <w:rStyle w:val="CharAttribute6"/>
                <w:rFonts w:eastAsia="№Е" w:hAnsi="Times New Roman"/>
                <w:color w:val="000000" w:themeColor="text1"/>
                <w:sz w:val="24"/>
                <w:szCs w:val="24"/>
                <w:u w:val="none"/>
              </w:rPr>
              <w:t>у</w:t>
            </w:r>
            <w:r w:rsidRPr="00301BC4">
              <w:rPr>
                <w:rStyle w:val="CharAttribute6"/>
                <w:rFonts w:eastAsia="№Е" w:hAnsi="Times New Roman"/>
                <w:color w:val="000000" w:themeColor="text1"/>
                <w:sz w:val="24"/>
                <w:szCs w:val="24"/>
                <w:u w:val="none"/>
              </w:rPr>
              <w:t>чителя физической культуры</w:t>
            </w:r>
          </w:p>
        </w:tc>
      </w:tr>
      <w:tr w:rsidR="002F29B9" w:rsidRPr="00734DE4" w:rsidTr="00075459">
        <w:tc>
          <w:tcPr>
            <w:tcW w:w="10490" w:type="dxa"/>
            <w:gridSpan w:val="9"/>
            <w:tcBorders>
              <w:top w:val="single" w:sz="4" w:space="0" w:color="000000"/>
              <w:left w:val="single" w:sz="4" w:space="0" w:color="000000"/>
              <w:bottom w:val="single" w:sz="4" w:space="0" w:color="000000"/>
              <w:right w:val="single" w:sz="4" w:space="0" w:color="000000"/>
            </w:tcBorders>
          </w:tcPr>
          <w:p w:rsidR="002F29B9" w:rsidRPr="00D15556" w:rsidRDefault="002F29B9" w:rsidP="002F29B9">
            <w:pPr>
              <w:pStyle w:val="ParaAttribute3"/>
              <w:rPr>
                <w:b/>
                <w:i/>
                <w:color w:val="000000" w:themeColor="text1"/>
                <w:sz w:val="28"/>
                <w:szCs w:val="28"/>
              </w:rPr>
            </w:pPr>
            <w:r w:rsidRPr="00D15556">
              <w:rPr>
                <w:rStyle w:val="CharAttribute5"/>
                <w:rFonts w:eastAsia="№Е" w:hint="default"/>
                <w:b/>
                <w:color w:val="000000" w:themeColor="text1"/>
                <w:szCs w:val="28"/>
              </w:rPr>
              <w:t>Работа</w:t>
            </w:r>
            <w:r w:rsidR="00D15556">
              <w:rPr>
                <w:rStyle w:val="CharAttribute5"/>
                <w:rFonts w:asciiTheme="minorHAnsi" w:eastAsia="№Е" w:hAnsiTheme="minorHAnsi" w:hint="default"/>
                <w:b/>
                <w:color w:val="000000" w:themeColor="text1"/>
                <w:szCs w:val="28"/>
              </w:rPr>
              <w:t xml:space="preserve"> </w:t>
            </w:r>
            <w:r w:rsidRPr="00D15556">
              <w:rPr>
                <w:rStyle w:val="CharAttribute5"/>
                <w:rFonts w:eastAsia="№Е" w:hint="default"/>
                <w:b/>
                <w:color w:val="000000" w:themeColor="text1"/>
                <w:szCs w:val="28"/>
              </w:rPr>
              <w:t>с</w:t>
            </w:r>
            <w:r w:rsidR="00D15556">
              <w:rPr>
                <w:rStyle w:val="CharAttribute5"/>
                <w:rFonts w:asciiTheme="minorHAnsi" w:eastAsia="№Е" w:hAnsiTheme="minorHAnsi" w:hint="default"/>
                <w:b/>
                <w:color w:val="000000" w:themeColor="text1"/>
                <w:szCs w:val="28"/>
              </w:rPr>
              <w:t xml:space="preserve"> </w:t>
            </w:r>
            <w:r w:rsidRPr="00D15556">
              <w:rPr>
                <w:rStyle w:val="CharAttribute5"/>
                <w:rFonts w:eastAsia="№Е" w:hint="default"/>
                <w:b/>
                <w:color w:val="000000" w:themeColor="text1"/>
                <w:szCs w:val="28"/>
              </w:rPr>
              <w:t>родителями</w:t>
            </w:r>
          </w:p>
        </w:tc>
      </w:tr>
      <w:tr w:rsidR="001B68AC" w:rsidRPr="00734DE4" w:rsidTr="001B68AC">
        <w:tc>
          <w:tcPr>
            <w:tcW w:w="4122" w:type="dxa"/>
            <w:tcBorders>
              <w:top w:val="single" w:sz="4" w:space="0" w:color="000000"/>
              <w:left w:val="single" w:sz="4" w:space="0" w:color="000000"/>
              <w:bottom w:val="single" w:sz="4" w:space="0" w:color="000000"/>
              <w:right w:val="single" w:sz="4" w:space="0" w:color="000000"/>
            </w:tcBorders>
          </w:tcPr>
          <w:p w:rsidR="002F29B9" w:rsidRPr="00106299" w:rsidRDefault="002F29B9" w:rsidP="002F29B9">
            <w:pPr>
              <w:pStyle w:val="ParaAttribute2"/>
              <w:jc w:val="both"/>
              <w:rPr>
                <w:b/>
                <w:color w:val="000000" w:themeColor="text1"/>
                <w:sz w:val="24"/>
                <w:szCs w:val="24"/>
              </w:rPr>
            </w:pPr>
          </w:p>
          <w:p w:rsidR="002F29B9" w:rsidRPr="00106299" w:rsidRDefault="002F29B9" w:rsidP="002F29B9">
            <w:pPr>
              <w:pStyle w:val="ParaAttribute3"/>
              <w:rPr>
                <w:b/>
                <w:color w:val="000000" w:themeColor="text1"/>
                <w:sz w:val="24"/>
                <w:szCs w:val="24"/>
              </w:rPr>
            </w:pPr>
            <w:r w:rsidRPr="00106299">
              <w:rPr>
                <w:rStyle w:val="CharAttribute5"/>
                <w:rFonts w:eastAsia="№Е" w:hint="default"/>
                <w:b/>
                <w:sz w:val="24"/>
                <w:szCs w:val="24"/>
              </w:rPr>
              <w:t>Дела</w:t>
            </w:r>
            <w:r w:rsidRPr="00106299">
              <w:rPr>
                <w:rStyle w:val="CharAttribute5"/>
                <w:rFonts w:eastAsia="№Е" w:hint="default"/>
                <w:b/>
                <w:sz w:val="24"/>
                <w:szCs w:val="24"/>
              </w:rPr>
              <w:t xml:space="preserve">, </w:t>
            </w:r>
            <w:r w:rsidRPr="00106299">
              <w:rPr>
                <w:rStyle w:val="CharAttribute5"/>
                <w:rFonts w:eastAsia="№Е" w:hint="default"/>
                <w:b/>
                <w:sz w:val="24"/>
                <w:szCs w:val="24"/>
              </w:rPr>
              <w:t>события</w:t>
            </w:r>
            <w:r w:rsidRPr="00106299">
              <w:rPr>
                <w:rStyle w:val="CharAttribute5"/>
                <w:rFonts w:eastAsia="№Е" w:hint="default"/>
                <w:b/>
                <w:sz w:val="24"/>
                <w:szCs w:val="24"/>
              </w:rPr>
              <w:t xml:space="preserve">, </w:t>
            </w:r>
            <w:r w:rsidRPr="00106299">
              <w:rPr>
                <w:rStyle w:val="CharAttribute5"/>
                <w:rFonts w:eastAsia="№Е" w:hint="default"/>
                <w:b/>
                <w:sz w:val="24"/>
                <w:szCs w:val="24"/>
              </w:rPr>
              <w:t>мероприятия</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106299" w:rsidRDefault="002F29B9" w:rsidP="002F29B9">
            <w:pPr>
              <w:pStyle w:val="ParaAttribute2"/>
              <w:rPr>
                <w:b/>
                <w:color w:val="000000" w:themeColor="text1"/>
                <w:sz w:val="24"/>
                <w:szCs w:val="24"/>
              </w:rPr>
            </w:pPr>
          </w:p>
          <w:p w:rsidR="002F29B9" w:rsidRPr="00106299" w:rsidRDefault="002F29B9" w:rsidP="002F29B9">
            <w:pPr>
              <w:pStyle w:val="ParaAttribute3"/>
              <w:rPr>
                <w:b/>
                <w:color w:val="000000" w:themeColor="text1"/>
                <w:sz w:val="24"/>
                <w:szCs w:val="24"/>
              </w:rPr>
            </w:pPr>
            <w:r w:rsidRPr="00106299">
              <w:rPr>
                <w:rStyle w:val="CharAttribute5"/>
                <w:rFonts w:eastAsia="№Е" w:hint="default"/>
                <w:b/>
                <w:color w:val="000000" w:themeColor="text1"/>
                <w:sz w:val="24"/>
                <w:szCs w:val="24"/>
              </w:rPr>
              <w:t>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106299" w:rsidRDefault="002F29B9" w:rsidP="002F29B9">
            <w:pPr>
              <w:pStyle w:val="ParaAttribute3"/>
              <w:rPr>
                <w:b/>
                <w:color w:val="000000" w:themeColor="text1"/>
                <w:sz w:val="24"/>
                <w:szCs w:val="24"/>
              </w:rPr>
            </w:pPr>
            <w:r w:rsidRPr="00106299">
              <w:rPr>
                <w:rStyle w:val="CharAttribute5"/>
                <w:rFonts w:eastAsia="№Е" w:hint="default"/>
                <w:b/>
                <w:color w:val="000000" w:themeColor="text1"/>
                <w:sz w:val="24"/>
                <w:szCs w:val="24"/>
              </w:rPr>
              <w:t>Ориентировочное</w:t>
            </w:r>
          </w:p>
          <w:p w:rsidR="002F29B9" w:rsidRPr="00106299" w:rsidRDefault="002F29B9" w:rsidP="002F29B9">
            <w:pPr>
              <w:pStyle w:val="ParaAttribute3"/>
              <w:rPr>
                <w:rStyle w:val="CharAttribute5"/>
                <w:rFonts w:eastAsia="№Е" w:hint="default"/>
                <w:b/>
                <w:color w:val="000000" w:themeColor="text1"/>
                <w:sz w:val="24"/>
                <w:szCs w:val="24"/>
              </w:rPr>
            </w:pPr>
            <w:r w:rsidRPr="00106299">
              <w:rPr>
                <w:rStyle w:val="CharAttribute5"/>
                <w:rFonts w:eastAsia="№Е" w:hint="default"/>
                <w:b/>
                <w:color w:val="000000" w:themeColor="text1"/>
                <w:sz w:val="24"/>
                <w:szCs w:val="24"/>
              </w:rPr>
              <w:t>время</w:t>
            </w:r>
          </w:p>
          <w:p w:rsidR="002F29B9" w:rsidRPr="00106299" w:rsidRDefault="002F29B9" w:rsidP="002F29B9">
            <w:pPr>
              <w:pStyle w:val="ParaAttribute3"/>
              <w:rPr>
                <w:b/>
                <w:color w:val="000000" w:themeColor="text1"/>
                <w:sz w:val="24"/>
                <w:szCs w:val="24"/>
              </w:rPr>
            </w:pPr>
            <w:r w:rsidRPr="00106299">
              <w:rPr>
                <w:rStyle w:val="CharAttribute5"/>
                <w:rFonts w:eastAsia="№Е" w:hint="default"/>
                <w:b/>
                <w:color w:val="000000" w:themeColor="text1"/>
                <w:sz w:val="24"/>
                <w:szCs w:val="24"/>
              </w:rPr>
              <w:t>проведения</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106299" w:rsidRDefault="002F29B9" w:rsidP="002F29B9">
            <w:pPr>
              <w:pStyle w:val="ParaAttribute3"/>
              <w:rPr>
                <w:rStyle w:val="CharAttribute5"/>
                <w:rFonts w:eastAsia="№Е" w:hint="default"/>
                <w:b/>
                <w:color w:val="000000" w:themeColor="text1"/>
                <w:sz w:val="24"/>
                <w:szCs w:val="24"/>
              </w:rPr>
            </w:pPr>
          </w:p>
          <w:p w:rsidR="002F29B9" w:rsidRPr="00106299" w:rsidRDefault="002F29B9" w:rsidP="002F29B9">
            <w:pPr>
              <w:pStyle w:val="ParaAttribute3"/>
              <w:rPr>
                <w:rStyle w:val="CharAttribute5"/>
                <w:rFonts w:eastAsia="№Е" w:hint="default"/>
                <w:b/>
                <w:color w:val="000000" w:themeColor="text1"/>
                <w:sz w:val="24"/>
                <w:szCs w:val="24"/>
              </w:rPr>
            </w:pPr>
            <w:r w:rsidRPr="00106299">
              <w:rPr>
                <w:rStyle w:val="CharAttribute5"/>
                <w:rFonts w:eastAsia="№Е" w:hint="default"/>
                <w:b/>
                <w:color w:val="000000" w:themeColor="text1"/>
                <w:sz w:val="24"/>
                <w:szCs w:val="24"/>
              </w:rPr>
              <w:t>Ответственные</w:t>
            </w:r>
          </w:p>
        </w:tc>
      </w:tr>
      <w:tr w:rsidR="001B68AC" w:rsidRPr="00C7313E" w:rsidTr="001B68AC">
        <w:tc>
          <w:tcPr>
            <w:tcW w:w="4122" w:type="dxa"/>
            <w:tcBorders>
              <w:top w:val="single" w:sz="4" w:space="0" w:color="000000"/>
              <w:left w:val="single" w:sz="4" w:space="0" w:color="000000"/>
              <w:bottom w:val="single" w:sz="4" w:space="0" w:color="000000"/>
              <w:right w:val="single" w:sz="4" w:space="0" w:color="000000"/>
            </w:tcBorders>
          </w:tcPr>
          <w:p w:rsidR="009D3E11" w:rsidRPr="009D3E11" w:rsidRDefault="009D3E11" w:rsidP="009D3E11">
            <w:pPr>
              <w:pStyle w:val="ParaAttribute5"/>
              <w:rPr>
                <w:color w:val="000000" w:themeColor="text1"/>
                <w:sz w:val="24"/>
                <w:szCs w:val="24"/>
              </w:rPr>
            </w:pPr>
            <w:r w:rsidRPr="009D3E11">
              <w:rPr>
                <w:color w:val="000000" w:themeColor="text1"/>
                <w:sz w:val="24"/>
                <w:szCs w:val="24"/>
              </w:rPr>
              <w:t>Родительские собрания «Как помочь ребенку учиться»</w:t>
            </w:r>
          </w:p>
          <w:p w:rsidR="002F29B9" w:rsidRPr="009D3E11" w:rsidRDefault="002F29B9" w:rsidP="009D3E11">
            <w:pPr>
              <w:pStyle w:val="ParaAttribute5"/>
              <w:rPr>
                <w:color w:val="000000" w:themeColor="text1"/>
                <w:sz w:val="24"/>
                <w:szCs w:val="24"/>
              </w:rPr>
            </w:pP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106299" w:rsidRDefault="001B68AC" w:rsidP="002F29B9">
            <w:pPr>
              <w:pStyle w:val="ParaAttribute3"/>
              <w:rPr>
                <w:b/>
                <w:color w:val="000000" w:themeColor="text1"/>
                <w:sz w:val="24"/>
                <w:szCs w:val="24"/>
              </w:rPr>
            </w:pPr>
            <w:r w:rsidRPr="00FD08FB">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1B68AC" w:rsidRDefault="001B68AC" w:rsidP="002F29B9">
            <w:pPr>
              <w:pStyle w:val="ParaAttribute3"/>
              <w:rPr>
                <w:color w:val="000000" w:themeColor="text1"/>
                <w:sz w:val="24"/>
                <w:szCs w:val="24"/>
              </w:rPr>
            </w:pPr>
            <w:r w:rsidRPr="001B68AC">
              <w:rPr>
                <w:color w:val="000000" w:themeColor="text1"/>
                <w:sz w:val="24"/>
                <w:szCs w:val="24"/>
              </w:rPr>
              <w:t>в течении сентября месяца</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106299" w:rsidRDefault="001B68AC" w:rsidP="002F29B9">
            <w:pPr>
              <w:pStyle w:val="ParaAttribute3"/>
              <w:rPr>
                <w:rStyle w:val="CharAttribute6"/>
                <w:rFonts w:eastAsia="№Е"/>
                <w:b/>
                <w:color w:val="000000" w:themeColor="text1"/>
                <w:sz w:val="24"/>
                <w:szCs w:val="24"/>
              </w:rPr>
            </w:pPr>
            <w:r>
              <w:rPr>
                <w:rStyle w:val="CharAttribute6"/>
                <w:rFonts w:eastAsia="№Е" w:hAnsi="Times New Roman"/>
                <w:color w:val="000000" w:themeColor="text1"/>
                <w:sz w:val="24"/>
                <w:szCs w:val="24"/>
                <w:u w:val="none"/>
              </w:rPr>
              <w:t>классные руководители</w:t>
            </w:r>
          </w:p>
        </w:tc>
      </w:tr>
      <w:tr w:rsidR="001B68AC" w:rsidRPr="009D3E11" w:rsidTr="001B68AC">
        <w:tc>
          <w:tcPr>
            <w:tcW w:w="4122" w:type="dxa"/>
            <w:tcBorders>
              <w:top w:val="single" w:sz="4" w:space="0" w:color="000000"/>
              <w:left w:val="single" w:sz="4" w:space="0" w:color="000000"/>
              <w:bottom w:val="single" w:sz="4" w:space="0" w:color="000000"/>
              <w:right w:val="single" w:sz="4" w:space="0" w:color="000000"/>
            </w:tcBorders>
          </w:tcPr>
          <w:p w:rsidR="002F29B9" w:rsidRDefault="009D3E11" w:rsidP="002F29B9">
            <w:pPr>
              <w:pStyle w:val="ParaAttribute5"/>
              <w:rPr>
                <w:color w:val="000000" w:themeColor="text1"/>
                <w:sz w:val="24"/>
                <w:szCs w:val="24"/>
              </w:rPr>
            </w:pPr>
            <w:r>
              <w:rPr>
                <w:color w:val="000000" w:themeColor="text1"/>
                <w:sz w:val="24"/>
                <w:szCs w:val="24"/>
              </w:rPr>
              <w:t>1. Организация Родительских патрулей классов.</w:t>
            </w:r>
          </w:p>
          <w:p w:rsidR="009D3E11" w:rsidRPr="009D3E11" w:rsidRDefault="009D3E11" w:rsidP="002F29B9">
            <w:pPr>
              <w:pStyle w:val="ParaAttribute5"/>
              <w:rPr>
                <w:color w:val="000000" w:themeColor="text1"/>
                <w:sz w:val="24"/>
                <w:szCs w:val="24"/>
              </w:rPr>
            </w:pPr>
            <w:r w:rsidRPr="009D3E11">
              <w:rPr>
                <w:color w:val="000000" w:themeColor="text1"/>
                <w:sz w:val="24"/>
                <w:szCs w:val="24"/>
              </w:rPr>
              <w:t>2.Конкурс #Л</w:t>
            </w:r>
            <w:r>
              <w:rPr>
                <w:color w:val="000000" w:themeColor="text1"/>
                <w:sz w:val="24"/>
                <w:szCs w:val="24"/>
              </w:rPr>
              <w:t>учший родительский патруль Тувы</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734DE4" w:rsidRDefault="001C34AB" w:rsidP="002F29B9">
            <w:pPr>
              <w:pStyle w:val="ParaAttribute2"/>
              <w:rPr>
                <w:color w:val="000000" w:themeColor="text1"/>
                <w:sz w:val="28"/>
                <w:szCs w:val="28"/>
              </w:rPr>
            </w:pPr>
            <w:r w:rsidRPr="00FD08FB">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976C31" w:rsidRDefault="00976C31" w:rsidP="002F29B9">
            <w:pPr>
              <w:pStyle w:val="ParaAttribute3"/>
              <w:rPr>
                <w:color w:val="000000" w:themeColor="text1"/>
                <w:sz w:val="24"/>
                <w:szCs w:val="24"/>
              </w:rPr>
            </w:pPr>
            <w:r>
              <w:rPr>
                <w:color w:val="000000" w:themeColor="text1"/>
                <w:sz w:val="24"/>
                <w:szCs w:val="24"/>
              </w:rPr>
              <w:t xml:space="preserve">в </w:t>
            </w:r>
            <w:r w:rsidRPr="00976C31">
              <w:rPr>
                <w:color w:val="000000" w:themeColor="text1"/>
                <w:sz w:val="24"/>
                <w:szCs w:val="24"/>
              </w:rPr>
              <w:t>течении года</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734DE4" w:rsidRDefault="00976C31" w:rsidP="002F29B9">
            <w:pPr>
              <w:pStyle w:val="ParaAttribute3"/>
              <w:rPr>
                <w:rStyle w:val="CharAttribute6"/>
                <w:rFonts w:eastAsia="№Е"/>
                <w:color w:val="000000" w:themeColor="text1"/>
                <w:szCs w:val="28"/>
              </w:rPr>
            </w:pPr>
            <w:r>
              <w:rPr>
                <w:rStyle w:val="CharAttribute6"/>
                <w:rFonts w:eastAsia="№Е" w:hAnsi="Times New Roman"/>
                <w:color w:val="000000" w:themeColor="text1"/>
                <w:sz w:val="24"/>
                <w:szCs w:val="24"/>
                <w:u w:val="none"/>
              </w:rPr>
              <w:t>Руководитель ОБЖ, классные руководители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2F29B9" w:rsidRPr="009D3E11" w:rsidRDefault="009D3E11" w:rsidP="009D3E11">
            <w:pPr>
              <w:pStyle w:val="ParaAttribute5"/>
              <w:rPr>
                <w:color w:val="000000" w:themeColor="text1"/>
                <w:sz w:val="24"/>
                <w:szCs w:val="24"/>
              </w:rPr>
            </w:pPr>
            <w:r w:rsidRPr="009D3E11">
              <w:rPr>
                <w:color w:val="000000" w:themeColor="text1"/>
                <w:sz w:val="24"/>
                <w:szCs w:val="24"/>
              </w:rPr>
              <w:t>Инди</w:t>
            </w:r>
            <w:r w:rsidR="003662E8">
              <w:rPr>
                <w:color w:val="000000" w:themeColor="text1"/>
                <w:sz w:val="24"/>
                <w:szCs w:val="24"/>
              </w:rPr>
              <w:t>видуальные беседы с родителями учащихся</w:t>
            </w:r>
          </w:p>
        </w:tc>
        <w:tc>
          <w:tcPr>
            <w:tcW w:w="1331" w:type="dxa"/>
            <w:gridSpan w:val="2"/>
            <w:tcBorders>
              <w:top w:val="single" w:sz="4" w:space="0" w:color="000000"/>
              <w:left w:val="single" w:sz="4" w:space="0" w:color="000000"/>
              <w:bottom w:val="single" w:sz="4" w:space="0" w:color="000000"/>
              <w:right w:val="single" w:sz="4" w:space="0" w:color="000000"/>
            </w:tcBorders>
          </w:tcPr>
          <w:p w:rsidR="002F29B9" w:rsidRPr="00734DE4" w:rsidRDefault="001C34AB" w:rsidP="002F29B9">
            <w:pPr>
              <w:pStyle w:val="ParaAttribute2"/>
              <w:rPr>
                <w:color w:val="000000" w:themeColor="text1"/>
                <w:sz w:val="28"/>
                <w:szCs w:val="28"/>
              </w:rPr>
            </w:pPr>
            <w:r w:rsidRPr="00FD08FB">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2F29B9" w:rsidRPr="00787CFA" w:rsidRDefault="00787CFA" w:rsidP="00787CFA">
            <w:pPr>
              <w:pStyle w:val="ParaAttribute8"/>
              <w:ind w:firstLine="0"/>
              <w:rPr>
                <w:color w:val="000000" w:themeColor="text1"/>
                <w:sz w:val="24"/>
                <w:szCs w:val="24"/>
              </w:rPr>
            </w:pPr>
            <w:r w:rsidRPr="00787CFA">
              <w:rPr>
                <w:color w:val="000000" w:themeColor="text1"/>
                <w:sz w:val="24"/>
                <w:szCs w:val="24"/>
              </w:rPr>
              <w:t>по</w:t>
            </w:r>
            <w:r>
              <w:rPr>
                <w:color w:val="000000" w:themeColor="text1"/>
                <w:sz w:val="24"/>
                <w:szCs w:val="24"/>
              </w:rPr>
              <w:t xml:space="preserve"> </w:t>
            </w:r>
            <w:r w:rsidRPr="00787CFA">
              <w:rPr>
                <w:color w:val="000000" w:themeColor="text1"/>
                <w:sz w:val="24"/>
                <w:szCs w:val="24"/>
              </w:rPr>
              <w:t>мере необходимости</w:t>
            </w:r>
          </w:p>
        </w:tc>
        <w:tc>
          <w:tcPr>
            <w:tcW w:w="2584" w:type="dxa"/>
            <w:gridSpan w:val="3"/>
            <w:tcBorders>
              <w:top w:val="single" w:sz="4" w:space="0" w:color="000000"/>
              <w:left w:val="single" w:sz="4" w:space="0" w:color="000000"/>
              <w:bottom w:val="single" w:sz="4" w:space="0" w:color="000000"/>
              <w:right w:val="single" w:sz="4" w:space="0" w:color="000000"/>
            </w:tcBorders>
          </w:tcPr>
          <w:p w:rsidR="002F29B9" w:rsidRPr="00734DE4" w:rsidRDefault="001C34AB" w:rsidP="001C34AB">
            <w:pPr>
              <w:pStyle w:val="ParaAttribute8"/>
              <w:ind w:firstLine="0"/>
              <w:rPr>
                <w:rStyle w:val="CharAttribute6"/>
                <w:rFonts w:eastAsia="№Е"/>
                <w:color w:val="000000" w:themeColor="text1"/>
                <w:szCs w:val="28"/>
              </w:rPr>
            </w:pPr>
            <w:r>
              <w:rPr>
                <w:rStyle w:val="CharAttribute6"/>
                <w:rFonts w:eastAsia="№Е" w:hAnsi="Times New Roman"/>
                <w:color w:val="000000" w:themeColor="text1"/>
                <w:sz w:val="24"/>
                <w:szCs w:val="24"/>
                <w:u w:val="none"/>
              </w:rPr>
              <w:t xml:space="preserve">Зам. дир. по ВР., зам.дир по БППВ </w:t>
            </w:r>
            <w:r>
              <w:rPr>
                <w:rStyle w:val="CharAttribute6"/>
                <w:rFonts w:eastAsia="№Е" w:hAnsi="Times New Roman"/>
                <w:color w:val="000000" w:themeColor="text1"/>
                <w:sz w:val="24"/>
                <w:szCs w:val="24"/>
                <w:u w:val="none"/>
              </w:rPr>
              <w:lastRenderedPageBreak/>
              <w:t>классные руководители, социальные педагоги, педагог-психолог, библиотекарь</w:t>
            </w:r>
            <w:r w:rsidR="00787CFA">
              <w:rPr>
                <w:rStyle w:val="CharAttribute6"/>
                <w:rFonts w:eastAsia="№Е" w:hAnsi="Times New Roman"/>
                <w:color w:val="000000" w:themeColor="text1"/>
                <w:sz w:val="24"/>
                <w:szCs w:val="24"/>
                <w:u w:val="none"/>
              </w:rPr>
              <w:t>, директор</w:t>
            </w:r>
          </w:p>
        </w:tc>
      </w:tr>
      <w:tr w:rsidR="001B68AC" w:rsidRPr="001C34AB" w:rsidTr="001B68AC">
        <w:tc>
          <w:tcPr>
            <w:tcW w:w="4122" w:type="dxa"/>
            <w:tcBorders>
              <w:top w:val="single" w:sz="4" w:space="0" w:color="000000"/>
              <w:left w:val="single" w:sz="4" w:space="0" w:color="000000"/>
              <w:bottom w:val="single" w:sz="4" w:space="0" w:color="000000"/>
              <w:right w:val="single" w:sz="4" w:space="0" w:color="000000"/>
            </w:tcBorders>
          </w:tcPr>
          <w:p w:rsidR="009D3E11" w:rsidRPr="009D3E11" w:rsidRDefault="009D3E11" w:rsidP="009D3E11">
            <w:pPr>
              <w:pStyle w:val="ParaAttribute5"/>
              <w:rPr>
                <w:color w:val="000000" w:themeColor="text1"/>
                <w:sz w:val="24"/>
                <w:szCs w:val="24"/>
              </w:rPr>
            </w:pPr>
            <w:r w:rsidRPr="009D3E11">
              <w:rPr>
                <w:color w:val="000000" w:themeColor="text1"/>
                <w:sz w:val="24"/>
                <w:szCs w:val="24"/>
              </w:rPr>
              <w:lastRenderedPageBreak/>
              <w:t>Конкурс «Удивительная мама»</w:t>
            </w:r>
          </w:p>
          <w:p w:rsidR="009D3E11" w:rsidRPr="009D3E11" w:rsidRDefault="009D3E11" w:rsidP="009D3E11">
            <w:pPr>
              <w:pStyle w:val="ParaAttribute5"/>
              <w:rPr>
                <w:color w:val="000000" w:themeColor="text1"/>
                <w:sz w:val="24"/>
                <w:szCs w:val="24"/>
              </w:rPr>
            </w:pPr>
          </w:p>
        </w:tc>
        <w:tc>
          <w:tcPr>
            <w:tcW w:w="1331" w:type="dxa"/>
            <w:gridSpan w:val="2"/>
            <w:tcBorders>
              <w:top w:val="single" w:sz="4" w:space="0" w:color="000000"/>
              <w:left w:val="single" w:sz="4" w:space="0" w:color="000000"/>
              <w:bottom w:val="single" w:sz="4" w:space="0" w:color="000000"/>
              <w:right w:val="single" w:sz="4" w:space="0" w:color="000000"/>
            </w:tcBorders>
          </w:tcPr>
          <w:p w:rsidR="009D3E11" w:rsidRPr="00734DE4" w:rsidRDefault="001C34AB" w:rsidP="002F29B9">
            <w:pPr>
              <w:pStyle w:val="ParaAttribute2"/>
              <w:rPr>
                <w:color w:val="000000" w:themeColor="text1"/>
                <w:sz w:val="28"/>
                <w:szCs w:val="28"/>
              </w:rPr>
            </w:pPr>
            <w:r w:rsidRPr="00FD08FB">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9D3E11" w:rsidRPr="001C34AB" w:rsidRDefault="001C34AB" w:rsidP="001C34AB">
            <w:pPr>
              <w:pStyle w:val="ParaAttribute8"/>
              <w:rPr>
                <w:color w:val="000000" w:themeColor="text1"/>
                <w:sz w:val="24"/>
                <w:szCs w:val="24"/>
              </w:rPr>
            </w:pPr>
            <w:r w:rsidRPr="001C34AB">
              <w:rPr>
                <w:color w:val="000000" w:themeColor="text1"/>
                <w:sz w:val="24"/>
                <w:szCs w:val="24"/>
              </w:rPr>
              <w:t>5 марта</w:t>
            </w:r>
          </w:p>
        </w:tc>
        <w:tc>
          <w:tcPr>
            <w:tcW w:w="2584" w:type="dxa"/>
            <w:gridSpan w:val="3"/>
            <w:tcBorders>
              <w:top w:val="single" w:sz="4" w:space="0" w:color="000000"/>
              <w:left w:val="single" w:sz="4" w:space="0" w:color="000000"/>
              <w:bottom w:val="single" w:sz="4" w:space="0" w:color="000000"/>
              <w:right w:val="single" w:sz="4" w:space="0" w:color="000000"/>
            </w:tcBorders>
          </w:tcPr>
          <w:p w:rsidR="009D3E11" w:rsidRPr="00734DE4" w:rsidRDefault="001C34AB" w:rsidP="001C34AB">
            <w:pPr>
              <w:pStyle w:val="ParaAttribute8"/>
              <w:ind w:firstLine="0"/>
              <w:rPr>
                <w:rStyle w:val="CharAttribute6"/>
                <w:rFonts w:eastAsia="№Е"/>
                <w:color w:val="000000" w:themeColor="text1"/>
                <w:szCs w:val="28"/>
              </w:rPr>
            </w:pPr>
            <w:r>
              <w:rPr>
                <w:rStyle w:val="CharAttribute6"/>
                <w:rFonts w:eastAsia="№Е" w:hAnsi="Times New Roman"/>
                <w:color w:val="000000" w:themeColor="text1"/>
                <w:sz w:val="24"/>
                <w:szCs w:val="24"/>
                <w:u w:val="none"/>
              </w:rPr>
              <w:t>вожатая, классные руководители</w:t>
            </w:r>
          </w:p>
        </w:tc>
      </w:tr>
      <w:tr w:rsidR="001B68AC" w:rsidRPr="00C7313E" w:rsidTr="001B68AC">
        <w:tc>
          <w:tcPr>
            <w:tcW w:w="4122" w:type="dxa"/>
            <w:tcBorders>
              <w:top w:val="single" w:sz="4" w:space="0" w:color="000000"/>
              <w:left w:val="single" w:sz="4" w:space="0" w:color="000000"/>
              <w:bottom w:val="single" w:sz="4" w:space="0" w:color="000000"/>
              <w:right w:val="single" w:sz="4" w:space="0" w:color="000000"/>
            </w:tcBorders>
          </w:tcPr>
          <w:p w:rsidR="009D3E11" w:rsidRPr="009D3E11" w:rsidRDefault="009D3E11" w:rsidP="009D3E11">
            <w:pPr>
              <w:pStyle w:val="ParaAttribute5"/>
              <w:rPr>
                <w:color w:val="000000" w:themeColor="text1"/>
                <w:sz w:val="24"/>
                <w:szCs w:val="24"/>
              </w:rPr>
            </w:pPr>
            <w:r w:rsidRPr="009D3E11">
              <w:rPr>
                <w:color w:val="000000" w:themeColor="text1"/>
                <w:sz w:val="24"/>
                <w:szCs w:val="24"/>
              </w:rPr>
              <w:t>Беседа-инструктажи с учащимися и их родителям</w:t>
            </w:r>
            <w:r>
              <w:rPr>
                <w:color w:val="000000" w:themeColor="text1"/>
                <w:sz w:val="24"/>
                <w:szCs w:val="24"/>
              </w:rPr>
              <w:t>и «Безопасные зимние каникулы».</w:t>
            </w:r>
          </w:p>
        </w:tc>
        <w:tc>
          <w:tcPr>
            <w:tcW w:w="1331" w:type="dxa"/>
            <w:gridSpan w:val="2"/>
            <w:tcBorders>
              <w:top w:val="single" w:sz="4" w:space="0" w:color="000000"/>
              <w:left w:val="single" w:sz="4" w:space="0" w:color="000000"/>
              <w:bottom w:val="single" w:sz="4" w:space="0" w:color="000000"/>
              <w:right w:val="single" w:sz="4" w:space="0" w:color="000000"/>
            </w:tcBorders>
          </w:tcPr>
          <w:p w:rsidR="009D3E11" w:rsidRPr="00734DE4" w:rsidRDefault="001C34AB" w:rsidP="002F29B9">
            <w:pPr>
              <w:pStyle w:val="ParaAttribute2"/>
              <w:rPr>
                <w:color w:val="000000" w:themeColor="text1"/>
                <w:sz w:val="28"/>
                <w:szCs w:val="28"/>
              </w:rPr>
            </w:pPr>
            <w:r w:rsidRPr="00FD08FB">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9D3E11" w:rsidRPr="001C34AB" w:rsidRDefault="001C34AB" w:rsidP="001C34AB">
            <w:pPr>
              <w:pStyle w:val="ParaAttribute8"/>
              <w:rPr>
                <w:color w:val="000000" w:themeColor="text1"/>
                <w:sz w:val="24"/>
                <w:szCs w:val="24"/>
              </w:rPr>
            </w:pPr>
            <w:r w:rsidRPr="001C34AB">
              <w:rPr>
                <w:color w:val="000000" w:themeColor="text1"/>
                <w:sz w:val="24"/>
                <w:szCs w:val="24"/>
              </w:rPr>
              <w:t>27 декабря</w:t>
            </w:r>
          </w:p>
        </w:tc>
        <w:tc>
          <w:tcPr>
            <w:tcW w:w="2584" w:type="dxa"/>
            <w:gridSpan w:val="3"/>
            <w:tcBorders>
              <w:top w:val="single" w:sz="4" w:space="0" w:color="000000"/>
              <w:left w:val="single" w:sz="4" w:space="0" w:color="000000"/>
              <w:bottom w:val="single" w:sz="4" w:space="0" w:color="000000"/>
              <w:right w:val="single" w:sz="4" w:space="0" w:color="000000"/>
            </w:tcBorders>
          </w:tcPr>
          <w:p w:rsidR="009D3E11" w:rsidRPr="00734DE4" w:rsidRDefault="001C34AB" w:rsidP="001C34AB">
            <w:pPr>
              <w:pStyle w:val="ParaAttribute8"/>
              <w:ind w:firstLine="0"/>
              <w:rPr>
                <w:rStyle w:val="CharAttribute6"/>
                <w:rFonts w:eastAsia="№Е"/>
                <w:color w:val="000000" w:themeColor="text1"/>
                <w:szCs w:val="28"/>
              </w:rPr>
            </w:pPr>
            <w:r>
              <w:rPr>
                <w:rStyle w:val="CharAttribute6"/>
                <w:rFonts w:eastAsia="№Е" w:hAnsi="Times New Roman"/>
                <w:color w:val="000000" w:themeColor="text1"/>
                <w:sz w:val="24"/>
                <w:szCs w:val="24"/>
                <w:u w:val="none"/>
              </w:rPr>
              <w:t>классные руководители, социальные педагоги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6F2561" w:rsidRPr="009D3E11" w:rsidRDefault="006F2561" w:rsidP="006F2561">
            <w:pPr>
              <w:pStyle w:val="ParaAttribute5"/>
              <w:rPr>
                <w:color w:val="000000" w:themeColor="text1"/>
                <w:sz w:val="24"/>
                <w:szCs w:val="24"/>
              </w:rPr>
            </w:pPr>
            <w:r w:rsidRPr="009D3E11">
              <w:rPr>
                <w:color w:val="000000" w:themeColor="text1"/>
                <w:sz w:val="24"/>
                <w:szCs w:val="24"/>
              </w:rPr>
              <w:t>Индивидуальное консультирование родителей «Преодоление трудностей ад</w:t>
            </w:r>
            <w:r>
              <w:rPr>
                <w:color w:val="000000" w:themeColor="text1"/>
                <w:sz w:val="24"/>
                <w:szCs w:val="24"/>
              </w:rPr>
              <w:t>аптации пятиклассников к школе»</w:t>
            </w:r>
          </w:p>
        </w:tc>
        <w:tc>
          <w:tcPr>
            <w:tcW w:w="1331" w:type="dxa"/>
            <w:gridSpan w:val="2"/>
            <w:tcBorders>
              <w:top w:val="single" w:sz="4" w:space="0" w:color="000000"/>
              <w:left w:val="single" w:sz="4" w:space="0" w:color="000000"/>
              <w:bottom w:val="single" w:sz="4" w:space="0" w:color="000000"/>
              <w:right w:val="single" w:sz="4" w:space="0" w:color="000000"/>
            </w:tcBorders>
          </w:tcPr>
          <w:p w:rsidR="006F2561" w:rsidRPr="00734DE4" w:rsidRDefault="001C34AB" w:rsidP="002F29B9">
            <w:pPr>
              <w:pStyle w:val="ParaAttribute2"/>
              <w:rPr>
                <w:color w:val="000000" w:themeColor="text1"/>
                <w:sz w:val="28"/>
                <w:szCs w:val="28"/>
              </w:rPr>
            </w:pPr>
            <w:r w:rsidRPr="00FD08FB">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6F2561" w:rsidRPr="00787CFA" w:rsidRDefault="00787CFA" w:rsidP="00787CFA">
            <w:pPr>
              <w:pStyle w:val="ParaAttribute8"/>
              <w:ind w:firstLine="0"/>
              <w:rPr>
                <w:color w:val="000000" w:themeColor="text1"/>
                <w:sz w:val="24"/>
                <w:szCs w:val="24"/>
              </w:rPr>
            </w:pPr>
            <w:r>
              <w:rPr>
                <w:color w:val="000000" w:themeColor="text1"/>
                <w:sz w:val="24"/>
                <w:szCs w:val="24"/>
              </w:rPr>
              <w:t xml:space="preserve">     в</w:t>
            </w:r>
            <w:r w:rsidRPr="00787CFA">
              <w:rPr>
                <w:color w:val="000000" w:themeColor="text1"/>
                <w:sz w:val="24"/>
                <w:szCs w:val="24"/>
              </w:rPr>
              <w:t xml:space="preserve"> течение года</w:t>
            </w:r>
          </w:p>
        </w:tc>
        <w:tc>
          <w:tcPr>
            <w:tcW w:w="2584" w:type="dxa"/>
            <w:gridSpan w:val="3"/>
            <w:tcBorders>
              <w:top w:val="single" w:sz="4" w:space="0" w:color="000000"/>
              <w:left w:val="single" w:sz="4" w:space="0" w:color="000000"/>
              <w:bottom w:val="single" w:sz="4" w:space="0" w:color="000000"/>
              <w:right w:val="single" w:sz="4" w:space="0" w:color="000000"/>
            </w:tcBorders>
          </w:tcPr>
          <w:p w:rsidR="006F2561" w:rsidRPr="00734DE4" w:rsidRDefault="001C34AB" w:rsidP="001C34AB">
            <w:pPr>
              <w:pStyle w:val="ParaAttribute8"/>
              <w:ind w:firstLine="0"/>
              <w:rPr>
                <w:rStyle w:val="CharAttribute6"/>
                <w:rFonts w:eastAsia="№Е"/>
                <w:color w:val="000000" w:themeColor="text1"/>
                <w:szCs w:val="28"/>
              </w:rPr>
            </w:pPr>
            <w:r>
              <w:rPr>
                <w:rStyle w:val="CharAttribute6"/>
                <w:rFonts w:eastAsia="№Е" w:hAnsi="Times New Roman"/>
                <w:color w:val="000000" w:themeColor="text1"/>
                <w:sz w:val="24"/>
                <w:szCs w:val="24"/>
                <w:u w:val="none"/>
              </w:rPr>
              <w:t>классные руководители, социальные педагоги, педагог-психолог</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6F2561" w:rsidRPr="009D3E11" w:rsidRDefault="006F2561" w:rsidP="006F2561">
            <w:pPr>
              <w:pStyle w:val="ParaAttribute5"/>
              <w:rPr>
                <w:color w:val="000000" w:themeColor="text1"/>
                <w:sz w:val="24"/>
                <w:szCs w:val="24"/>
              </w:rPr>
            </w:pPr>
            <w:r w:rsidRPr="009D3E11">
              <w:rPr>
                <w:color w:val="000000" w:themeColor="text1"/>
                <w:sz w:val="24"/>
                <w:szCs w:val="24"/>
              </w:rPr>
              <w:t>Веселые старты «П</w:t>
            </w:r>
            <w:r>
              <w:rPr>
                <w:color w:val="000000" w:themeColor="text1"/>
                <w:sz w:val="24"/>
                <w:szCs w:val="24"/>
              </w:rPr>
              <w:t>апа, мама, я –спортивная семья»</w:t>
            </w:r>
          </w:p>
        </w:tc>
        <w:tc>
          <w:tcPr>
            <w:tcW w:w="1331" w:type="dxa"/>
            <w:gridSpan w:val="2"/>
            <w:tcBorders>
              <w:top w:val="single" w:sz="4" w:space="0" w:color="000000"/>
              <w:left w:val="single" w:sz="4" w:space="0" w:color="000000"/>
              <w:bottom w:val="single" w:sz="4" w:space="0" w:color="000000"/>
              <w:right w:val="single" w:sz="4" w:space="0" w:color="000000"/>
            </w:tcBorders>
          </w:tcPr>
          <w:p w:rsidR="006F2561" w:rsidRPr="00734DE4" w:rsidRDefault="001C34AB" w:rsidP="002F29B9">
            <w:pPr>
              <w:pStyle w:val="ParaAttribute2"/>
              <w:rPr>
                <w:color w:val="000000" w:themeColor="text1"/>
                <w:sz w:val="28"/>
                <w:szCs w:val="28"/>
              </w:rPr>
            </w:pPr>
            <w:r w:rsidRPr="00FD08FB">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6F2561" w:rsidRPr="00787CFA" w:rsidRDefault="00787CFA" w:rsidP="00787CFA">
            <w:pPr>
              <w:pStyle w:val="ParaAttribute8"/>
              <w:ind w:firstLine="0"/>
              <w:rPr>
                <w:color w:val="000000" w:themeColor="text1"/>
                <w:sz w:val="24"/>
                <w:szCs w:val="24"/>
              </w:rPr>
            </w:pPr>
            <w:r>
              <w:rPr>
                <w:color w:val="000000" w:themeColor="text1"/>
                <w:sz w:val="24"/>
                <w:szCs w:val="24"/>
              </w:rPr>
              <w:t xml:space="preserve">         </w:t>
            </w:r>
            <w:r w:rsidRPr="00787CFA">
              <w:rPr>
                <w:color w:val="000000" w:themeColor="text1"/>
                <w:sz w:val="24"/>
                <w:szCs w:val="24"/>
              </w:rPr>
              <w:t>3-5 марта</w:t>
            </w:r>
          </w:p>
        </w:tc>
        <w:tc>
          <w:tcPr>
            <w:tcW w:w="2584" w:type="dxa"/>
            <w:gridSpan w:val="3"/>
            <w:tcBorders>
              <w:top w:val="single" w:sz="4" w:space="0" w:color="000000"/>
              <w:left w:val="single" w:sz="4" w:space="0" w:color="000000"/>
              <w:bottom w:val="single" w:sz="4" w:space="0" w:color="000000"/>
              <w:right w:val="single" w:sz="4" w:space="0" w:color="000000"/>
            </w:tcBorders>
          </w:tcPr>
          <w:p w:rsidR="006F2561" w:rsidRPr="00734DE4" w:rsidRDefault="008F1E86" w:rsidP="008F1E86">
            <w:pPr>
              <w:pStyle w:val="ParaAttribute8"/>
              <w:ind w:firstLine="0"/>
              <w:rPr>
                <w:rStyle w:val="CharAttribute6"/>
                <w:rFonts w:eastAsia="№Е"/>
                <w:color w:val="000000" w:themeColor="text1"/>
                <w:szCs w:val="28"/>
              </w:rPr>
            </w:pPr>
            <w:r>
              <w:rPr>
                <w:rStyle w:val="CharAttribute6"/>
                <w:rFonts w:eastAsia="№Е" w:hAnsi="Times New Roman"/>
                <w:color w:val="000000" w:themeColor="text1"/>
                <w:sz w:val="24"/>
                <w:szCs w:val="24"/>
                <w:u w:val="none"/>
              </w:rPr>
              <w:t>зам. дир. по БППВ классные руководители, социальные педагоги, учителя физической культуры</w:t>
            </w:r>
          </w:p>
        </w:tc>
      </w:tr>
      <w:tr w:rsidR="001B68AC" w:rsidRPr="00C7313E" w:rsidTr="001B68AC">
        <w:tc>
          <w:tcPr>
            <w:tcW w:w="4122" w:type="dxa"/>
            <w:tcBorders>
              <w:top w:val="single" w:sz="4" w:space="0" w:color="000000"/>
              <w:left w:val="single" w:sz="4" w:space="0" w:color="000000"/>
              <w:bottom w:val="single" w:sz="4" w:space="0" w:color="000000"/>
              <w:right w:val="single" w:sz="4" w:space="0" w:color="000000"/>
            </w:tcBorders>
          </w:tcPr>
          <w:p w:rsidR="006F2561" w:rsidRPr="009D3E11" w:rsidRDefault="006F2561" w:rsidP="006F2561">
            <w:pPr>
              <w:pStyle w:val="ParaAttribute5"/>
              <w:rPr>
                <w:color w:val="000000" w:themeColor="text1"/>
                <w:sz w:val="24"/>
                <w:szCs w:val="24"/>
              </w:rPr>
            </w:pPr>
            <w:r w:rsidRPr="009D3E11">
              <w:rPr>
                <w:color w:val="000000" w:themeColor="text1"/>
                <w:sz w:val="24"/>
                <w:szCs w:val="24"/>
              </w:rPr>
              <w:t>Выставка совместных творч</w:t>
            </w:r>
            <w:r>
              <w:rPr>
                <w:color w:val="000000" w:themeColor="text1"/>
                <w:sz w:val="24"/>
                <w:szCs w:val="24"/>
              </w:rPr>
              <w:t>еских работ родителей, мастер-классы с родителями.</w:t>
            </w:r>
          </w:p>
        </w:tc>
        <w:tc>
          <w:tcPr>
            <w:tcW w:w="1331" w:type="dxa"/>
            <w:gridSpan w:val="2"/>
            <w:tcBorders>
              <w:top w:val="single" w:sz="4" w:space="0" w:color="000000"/>
              <w:left w:val="single" w:sz="4" w:space="0" w:color="000000"/>
              <w:bottom w:val="single" w:sz="4" w:space="0" w:color="000000"/>
              <w:right w:val="single" w:sz="4" w:space="0" w:color="000000"/>
            </w:tcBorders>
          </w:tcPr>
          <w:p w:rsidR="006F2561" w:rsidRPr="00734DE4" w:rsidRDefault="001C34AB" w:rsidP="002F29B9">
            <w:pPr>
              <w:pStyle w:val="ParaAttribute2"/>
              <w:rPr>
                <w:color w:val="000000" w:themeColor="text1"/>
                <w:sz w:val="28"/>
                <w:szCs w:val="28"/>
              </w:rPr>
            </w:pPr>
            <w:r w:rsidRPr="00FD08FB">
              <w:rPr>
                <w:color w:val="000000" w:themeColor="text1"/>
                <w:sz w:val="24"/>
                <w:szCs w:val="24"/>
              </w:rPr>
              <w:t>1-11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6F2561" w:rsidRPr="00787CFA" w:rsidRDefault="00787CFA" w:rsidP="00787CFA">
            <w:pPr>
              <w:pStyle w:val="ParaAttribute8"/>
              <w:ind w:firstLine="0"/>
              <w:rPr>
                <w:color w:val="000000" w:themeColor="text1"/>
                <w:sz w:val="24"/>
                <w:szCs w:val="24"/>
              </w:rPr>
            </w:pPr>
            <w:r>
              <w:rPr>
                <w:color w:val="000000" w:themeColor="text1"/>
                <w:sz w:val="24"/>
                <w:szCs w:val="24"/>
              </w:rPr>
              <w:t xml:space="preserve">        </w:t>
            </w:r>
            <w:r w:rsidRPr="00787CFA">
              <w:rPr>
                <w:color w:val="000000" w:themeColor="text1"/>
                <w:sz w:val="24"/>
                <w:szCs w:val="24"/>
              </w:rPr>
              <w:t>30 апреля</w:t>
            </w:r>
          </w:p>
        </w:tc>
        <w:tc>
          <w:tcPr>
            <w:tcW w:w="2584" w:type="dxa"/>
            <w:gridSpan w:val="3"/>
            <w:tcBorders>
              <w:top w:val="single" w:sz="4" w:space="0" w:color="000000"/>
              <w:left w:val="single" w:sz="4" w:space="0" w:color="000000"/>
              <w:bottom w:val="single" w:sz="4" w:space="0" w:color="000000"/>
              <w:right w:val="single" w:sz="4" w:space="0" w:color="000000"/>
            </w:tcBorders>
          </w:tcPr>
          <w:p w:rsidR="006F2561" w:rsidRPr="00734DE4" w:rsidRDefault="008F1E86" w:rsidP="008F1E86">
            <w:pPr>
              <w:pStyle w:val="ParaAttribute8"/>
              <w:ind w:firstLine="0"/>
              <w:rPr>
                <w:rStyle w:val="CharAttribute6"/>
                <w:rFonts w:eastAsia="№Е"/>
                <w:color w:val="000000" w:themeColor="text1"/>
                <w:szCs w:val="28"/>
              </w:rPr>
            </w:pPr>
            <w:r>
              <w:rPr>
                <w:rStyle w:val="CharAttribute6"/>
                <w:rFonts w:eastAsia="№Е" w:hAnsi="Times New Roman"/>
                <w:color w:val="000000" w:themeColor="text1"/>
                <w:sz w:val="24"/>
                <w:szCs w:val="24"/>
                <w:u w:val="none"/>
              </w:rPr>
              <w:t xml:space="preserve"> классные руководители, социальные педагоги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000000"/>
            </w:tcBorders>
          </w:tcPr>
          <w:p w:rsidR="006F2561" w:rsidRPr="009D3E11" w:rsidRDefault="006F2561" w:rsidP="006F2561">
            <w:pPr>
              <w:pStyle w:val="ParaAttribute5"/>
              <w:rPr>
                <w:color w:val="000000" w:themeColor="text1"/>
                <w:sz w:val="24"/>
                <w:szCs w:val="24"/>
              </w:rPr>
            </w:pPr>
            <w:r w:rsidRPr="009D3E11">
              <w:rPr>
                <w:color w:val="000000" w:themeColor="text1"/>
                <w:sz w:val="24"/>
                <w:szCs w:val="24"/>
              </w:rPr>
              <w:t>Сбор родительского комитета школы на подготовку последнего звонка выпускного класса</w:t>
            </w:r>
          </w:p>
        </w:tc>
        <w:tc>
          <w:tcPr>
            <w:tcW w:w="1331" w:type="dxa"/>
            <w:gridSpan w:val="2"/>
            <w:tcBorders>
              <w:top w:val="single" w:sz="4" w:space="0" w:color="000000"/>
              <w:left w:val="single" w:sz="4" w:space="0" w:color="000000"/>
              <w:bottom w:val="single" w:sz="4" w:space="0" w:color="000000"/>
              <w:right w:val="single" w:sz="4" w:space="0" w:color="000000"/>
            </w:tcBorders>
          </w:tcPr>
          <w:p w:rsidR="006F2561" w:rsidRPr="00734DE4" w:rsidRDefault="001C34AB" w:rsidP="002F29B9">
            <w:pPr>
              <w:pStyle w:val="ParaAttribute2"/>
              <w:rPr>
                <w:color w:val="000000" w:themeColor="text1"/>
                <w:sz w:val="28"/>
                <w:szCs w:val="28"/>
              </w:rPr>
            </w:pPr>
            <w:r>
              <w:rPr>
                <w:color w:val="000000" w:themeColor="text1"/>
                <w:sz w:val="24"/>
                <w:szCs w:val="24"/>
              </w:rPr>
              <w:t>9</w:t>
            </w:r>
            <w:r w:rsidRPr="00FD08FB">
              <w:rPr>
                <w:color w:val="000000" w:themeColor="text1"/>
                <w:sz w:val="24"/>
                <w:szCs w:val="24"/>
              </w:rPr>
              <w:t>-11 классы</w:t>
            </w:r>
          </w:p>
        </w:tc>
        <w:tc>
          <w:tcPr>
            <w:tcW w:w="2453" w:type="dxa"/>
            <w:gridSpan w:val="3"/>
            <w:tcBorders>
              <w:top w:val="single" w:sz="4" w:space="0" w:color="000000"/>
              <w:left w:val="single" w:sz="4" w:space="0" w:color="000000"/>
              <w:bottom w:val="single" w:sz="4" w:space="0" w:color="000000"/>
              <w:right w:val="single" w:sz="4" w:space="0" w:color="000000"/>
            </w:tcBorders>
          </w:tcPr>
          <w:p w:rsidR="006F2561" w:rsidRPr="00787CFA" w:rsidRDefault="00787CFA" w:rsidP="00787CFA">
            <w:pPr>
              <w:pStyle w:val="ParaAttribute8"/>
              <w:ind w:firstLine="0"/>
              <w:rPr>
                <w:color w:val="000000" w:themeColor="text1"/>
                <w:sz w:val="24"/>
                <w:szCs w:val="24"/>
              </w:rPr>
            </w:pPr>
            <w:r>
              <w:rPr>
                <w:color w:val="000000" w:themeColor="text1"/>
                <w:sz w:val="24"/>
                <w:szCs w:val="24"/>
              </w:rPr>
              <w:t xml:space="preserve">        </w:t>
            </w:r>
            <w:r w:rsidRPr="00787CFA">
              <w:rPr>
                <w:color w:val="000000" w:themeColor="text1"/>
                <w:sz w:val="24"/>
                <w:szCs w:val="24"/>
              </w:rPr>
              <w:t>17-20 мая</w:t>
            </w:r>
          </w:p>
        </w:tc>
        <w:tc>
          <w:tcPr>
            <w:tcW w:w="2584" w:type="dxa"/>
            <w:gridSpan w:val="3"/>
            <w:tcBorders>
              <w:top w:val="single" w:sz="4" w:space="0" w:color="000000"/>
              <w:left w:val="single" w:sz="4" w:space="0" w:color="000000"/>
              <w:bottom w:val="single" w:sz="4" w:space="0" w:color="000000"/>
              <w:right w:val="single" w:sz="4" w:space="0" w:color="000000"/>
            </w:tcBorders>
          </w:tcPr>
          <w:p w:rsidR="006F2561" w:rsidRPr="00734DE4" w:rsidRDefault="008F1E86" w:rsidP="008F1E86">
            <w:pPr>
              <w:pStyle w:val="ParaAttribute8"/>
              <w:ind w:firstLine="0"/>
              <w:rPr>
                <w:rStyle w:val="CharAttribute6"/>
                <w:rFonts w:eastAsia="№Е"/>
                <w:color w:val="000000" w:themeColor="text1"/>
                <w:szCs w:val="28"/>
              </w:rPr>
            </w:pPr>
            <w:r>
              <w:rPr>
                <w:rStyle w:val="CharAttribute6"/>
                <w:rFonts w:eastAsia="№Е" w:hAnsi="Times New Roman"/>
                <w:color w:val="000000" w:themeColor="text1"/>
                <w:sz w:val="24"/>
                <w:szCs w:val="24"/>
                <w:u w:val="none"/>
              </w:rPr>
              <w:t>зам. дир. по ВР классные руководители</w:t>
            </w:r>
            <w:r w:rsidR="00787CFA">
              <w:rPr>
                <w:rStyle w:val="CharAttribute6"/>
                <w:rFonts w:eastAsia="№Е" w:hAnsi="Times New Roman"/>
                <w:color w:val="000000" w:themeColor="text1"/>
                <w:sz w:val="24"/>
                <w:szCs w:val="24"/>
                <w:u w:val="none"/>
              </w:rPr>
              <w:t xml:space="preserve"> выпускных классов</w:t>
            </w:r>
          </w:p>
        </w:tc>
      </w:tr>
      <w:tr w:rsidR="002F29B9" w:rsidRPr="00122CB3" w:rsidTr="00075459">
        <w:tc>
          <w:tcPr>
            <w:tcW w:w="10490" w:type="dxa"/>
            <w:gridSpan w:val="9"/>
            <w:tcBorders>
              <w:top w:val="single" w:sz="4" w:space="0" w:color="000000"/>
              <w:left w:val="single" w:sz="4" w:space="0" w:color="000000"/>
              <w:bottom w:val="single" w:sz="4" w:space="0" w:color="000000"/>
              <w:right w:val="single" w:sz="4" w:space="0" w:color="000000"/>
            </w:tcBorders>
          </w:tcPr>
          <w:p w:rsidR="002F29B9" w:rsidRPr="00202D27" w:rsidRDefault="002F29B9" w:rsidP="002F29B9">
            <w:pPr>
              <w:pStyle w:val="ParaAttribute3"/>
              <w:rPr>
                <w:rStyle w:val="CharAttribute5"/>
                <w:rFonts w:eastAsia="№Е" w:hint="default"/>
                <w:b/>
                <w:sz w:val="24"/>
                <w:szCs w:val="24"/>
              </w:rPr>
            </w:pPr>
            <w:r w:rsidRPr="00202D27">
              <w:rPr>
                <w:rStyle w:val="CharAttribute5"/>
                <w:rFonts w:eastAsia="№Е" w:hint="default"/>
                <w:b/>
                <w:color w:val="000000" w:themeColor="text1"/>
                <w:sz w:val="24"/>
                <w:szCs w:val="24"/>
              </w:rPr>
              <w:t>Классное</w:t>
            </w:r>
            <w:r w:rsidR="00D15556" w:rsidRPr="00202D27">
              <w:rPr>
                <w:rStyle w:val="CharAttribute5"/>
                <w:rFonts w:asciiTheme="minorHAnsi" w:eastAsia="№Е" w:hAnsiTheme="minorHAnsi" w:hint="default"/>
                <w:b/>
                <w:color w:val="000000" w:themeColor="text1"/>
                <w:sz w:val="24"/>
                <w:szCs w:val="24"/>
              </w:rPr>
              <w:t xml:space="preserve"> </w:t>
            </w:r>
            <w:r w:rsidRPr="00202D27">
              <w:rPr>
                <w:rStyle w:val="CharAttribute5"/>
                <w:rFonts w:eastAsia="№Е" w:hint="default"/>
                <w:b/>
                <w:color w:val="000000" w:themeColor="text1"/>
                <w:sz w:val="24"/>
                <w:szCs w:val="24"/>
              </w:rPr>
              <w:t>руководство</w:t>
            </w:r>
          </w:p>
          <w:p w:rsidR="002F29B9" w:rsidRPr="00734DE4" w:rsidRDefault="002F29B9" w:rsidP="002F29B9">
            <w:pPr>
              <w:pStyle w:val="ParaAttribute3"/>
              <w:rPr>
                <w:i/>
                <w:color w:val="000000" w:themeColor="text1"/>
                <w:sz w:val="28"/>
                <w:szCs w:val="28"/>
              </w:rPr>
            </w:pPr>
            <w:r w:rsidRPr="00202D27">
              <w:rPr>
                <w:rStyle w:val="CharAttribute5"/>
                <w:rFonts w:eastAsia="№Е" w:hint="default"/>
                <w:sz w:val="24"/>
                <w:szCs w:val="24"/>
              </w:rPr>
              <w:t xml:space="preserve"> (</w:t>
            </w:r>
            <w:r w:rsidRPr="00202D27">
              <w:rPr>
                <w:rStyle w:val="CharAttribute5"/>
                <w:rFonts w:eastAsia="№Е" w:hint="default"/>
                <w:sz w:val="24"/>
                <w:szCs w:val="24"/>
              </w:rPr>
              <w:t>согласно</w:t>
            </w:r>
            <w:r w:rsidR="00D15556" w:rsidRPr="00202D27">
              <w:rPr>
                <w:rStyle w:val="CharAttribute5"/>
                <w:rFonts w:asciiTheme="minorHAnsi" w:eastAsia="№Е" w:hAnsiTheme="minorHAnsi" w:hint="default"/>
                <w:sz w:val="24"/>
                <w:szCs w:val="24"/>
              </w:rPr>
              <w:t xml:space="preserve"> </w:t>
            </w:r>
            <w:r w:rsidRPr="00202D27">
              <w:rPr>
                <w:rStyle w:val="CharAttribute5"/>
                <w:rFonts w:eastAsia="№Е" w:hint="default"/>
                <w:sz w:val="24"/>
                <w:szCs w:val="24"/>
              </w:rPr>
              <w:t>индивидуальным</w:t>
            </w:r>
            <w:r w:rsidR="00D15556" w:rsidRPr="00202D27">
              <w:rPr>
                <w:rStyle w:val="CharAttribute5"/>
                <w:rFonts w:asciiTheme="minorHAnsi" w:eastAsia="№Е" w:hAnsiTheme="minorHAnsi" w:hint="default"/>
                <w:sz w:val="24"/>
                <w:szCs w:val="24"/>
              </w:rPr>
              <w:t xml:space="preserve"> </w:t>
            </w:r>
            <w:r w:rsidRPr="00202D27">
              <w:rPr>
                <w:rStyle w:val="CharAttribute5"/>
                <w:rFonts w:eastAsia="№Е" w:hint="default"/>
                <w:sz w:val="24"/>
                <w:szCs w:val="24"/>
              </w:rPr>
              <w:t>по</w:t>
            </w:r>
            <w:r w:rsidR="00D15556" w:rsidRPr="00202D27">
              <w:rPr>
                <w:rStyle w:val="CharAttribute5"/>
                <w:rFonts w:asciiTheme="minorHAnsi" w:eastAsia="№Е" w:hAnsiTheme="minorHAnsi" w:hint="default"/>
                <w:sz w:val="24"/>
                <w:szCs w:val="24"/>
              </w:rPr>
              <w:t xml:space="preserve"> </w:t>
            </w:r>
            <w:r w:rsidRPr="00202D27">
              <w:rPr>
                <w:rStyle w:val="CharAttribute5"/>
                <w:rFonts w:eastAsia="№Е" w:hint="default"/>
                <w:color w:val="000000" w:themeColor="text1"/>
                <w:sz w:val="24"/>
                <w:szCs w:val="24"/>
              </w:rPr>
              <w:t>планам</w:t>
            </w:r>
            <w:r w:rsidR="00D15556" w:rsidRPr="00202D27">
              <w:rPr>
                <w:rStyle w:val="CharAttribute5"/>
                <w:rFonts w:asciiTheme="minorHAnsi" w:eastAsia="№Е" w:hAnsiTheme="minorHAnsi" w:hint="default"/>
                <w:color w:val="000000" w:themeColor="text1"/>
                <w:sz w:val="24"/>
                <w:szCs w:val="24"/>
              </w:rPr>
              <w:t xml:space="preserve"> </w:t>
            </w:r>
            <w:r w:rsidRPr="00202D27">
              <w:rPr>
                <w:rStyle w:val="CharAttribute5"/>
                <w:rFonts w:eastAsia="№Е" w:hint="default"/>
                <w:color w:val="000000" w:themeColor="text1"/>
                <w:sz w:val="24"/>
                <w:szCs w:val="24"/>
              </w:rPr>
              <w:t>работы</w:t>
            </w:r>
            <w:r w:rsidR="00D15556" w:rsidRPr="00202D27">
              <w:rPr>
                <w:rStyle w:val="CharAttribute5"/>
                <w:rFonts w:asciiTheme="minorHAnsi" w:eastAsia="№Е" w:hAnsiTheme="minorHAnsi" w:hint="default"/>
                <w:color w:val="000000" w:themeColor="text1"/>
                <w:sz w:val="24"/>
                <w:szCs w:val="24"/>
              </w:rPr>
              <w:t xml:space="preserve"> </w:t>
            </w:r>
            <w:r w:rsidRPr="00202D27">
              <w:rPr>
                <w:rStyle w:val="CharAttribute5"/>
                <w:rFonts w:eastAsia="№Е" w:hint="default"/>
                <w:color w:val="000000" w:themeColor="text1"/>
                <w:sz w:val="24"/>
                <w:szCs w:val="24"/>
              </w:rPr>
              <w:t>классных</w:t>
            </w:r>
            <w:r w:rsidR="00D15556" w:rsidRPr="00202D27">
              <w:rPr>
                <w:rStyle w:val="CharAttribute5"/>
                <w:rFonts w:asciiTheme="minorHAnsi" w:eastAsia="№Е" w:hAnsiTheme="minorHAnsi" w:hint="default"/>
                <w:color w:val="000000" w:themeColor="text1"/>
                <w:sz w:val="24"/>
                <w:szCs w:val="24"/>
              </w:rPr>
              <w:t xml:space="preserve"> </w:t>
            </w:r>
            <w:r w:rsidRPr="00202D27">
              <w:rPr>
                <w:rStyle w:val="CharAttribute5"/>
                <w:rFonts w:eastAsia="№Е" w:hint="default"/>
                <w:color w:val="000000" w:themeColor="text1"/>
                <w:sz w:val="24"/>
                <w:szCs w:val="24"/>
              </w:rPr>
              <w:t>руководителей</w:t>
            </w:r>
            <w:r w:rsidRPr="00202D27">
              <w:rPr>
                <w:rStyle w:val="CharAttribute5"/>
                <w:rFonts w:eastAsia="№Е" w:hint="default"/>
                <w:sz w:val="24"/>
                <w:szCs w:val="24"/>
              </w:rPr>
              <w:t>)</w:t>
            </w:r>
          </w:p>
        </w:tc>
      </w:tr>
      <w:tr w:rsidR="001B68AC" w:rsidRPr="0052299A" w:rsidTr="001B68AC">
        <w:tc>
          <w:tcPr>
            <w:tcW w:w="4122" w:type="dxa"/>
            <w:tcBorders>
              <w:top w:val="single" w:sz="4" w:space="0" w:color="000000"/>
              <w:left w:val="single" w:sz="4" w:space="0" w:color="000000"/>
              <w:bottom w:val="single" w:sz="4" w:space="0" w:color="000000"/>
              <w:right w:val="single" w:sz="4" w:space="0" w:color="auto"/>
            </w:tcBorders>
          </w:tcPr>
          <w:p w:rsidR="0052299A" w:rsidRPr="00631CBF" w:rsidRDefault="00202D27" w:rsidP="00631CBF">
            <w:pPr>
              <w:pStyle w:val="ParaAttribute3"/>
              <w:rPr>
                <w:rStyle w:val="CharAttribute5"/>
                <w:rFonts w:asciiTheme="minorHAnsi" w:eastAsia="№Е" w:hAnsiTheme="minorHAnsi" w:hint="default"/>
                <w:color w:val="000000" w:themeColor="text1"/>
                <w:sz w:val="24"/>
                <w:szCs w:val="24"/>
              </w:rPr>
            </w:pPr>
            <w:r w:rsidRPr="00106299">
              <w:rPr>
                <w:rStyle w:val="CharAttribute5"/>
                <w:rFonts w:eastAsia="№Е" w:hint="default"/>
                <w:b/>
                <w:sz w:val="24"/>
                <w:szCs w:val="24"/>
              </w:rPr>
              <w:t>Дела</w:t>
            </w:r>
            <w:r w:rsidRPr="00106299">
              <w:rPr>
                <w:rStyle w:val="CharAttribute5"/>
                <w:rFonts w:eastAsia="№Е" w:hint="default"/>
                <w:b/>
                <w:sz w:val="24"/>
                <w:szCs w:val="24"/>
              </w:rPr>
              <w:t xml:space="preserve">, </w:t>
            </w:r>
            <w:r w:rsidRPr="00106299">
              <w:rPr>
                <w:rStyle w:val="CharAttribute5"/>
                <w:rFonts w:eastAsia="№Е" w:hint="default"/>
                <w:b/>
                <w:sz w:val="24"/>
                <w:szCs w:val="24"/>
              </w:rPr>
              <w:t>события</w:t>
            </w:r>
            <w:r w:rsidRPr="00106299">
              <w:rPr>
                <w:rStyle w:val="CharAttribute5"/>
                <w:rFonts w:eastAsia="№Е" w:hint="default"/>
                <w:b/>
                <w:sz w:val="24"/>
                <w:szCs w:val="24"/>
              </w:rPr>
              <w:t xml:space="preserve">, </w:t>
            </w:r>
            <w:r w:rsidRPr="00106299">
              <w:rPr>
                <w:rStyle w:val="CharAttribute5"/>
                <w:rFonts w:eastAsia="№Е" w:hint="default"/>
                <w:b/>
                <w:sz w:val="24"/>
                <w:szCs w:val="24"/>
              </w:rPr>
              <w:t>мероприятия</w:t>
            </w:r>
          </w:p>
        </w:tc>
        <w:tc>
          <w:tcPr>
            <w:tcW w:w="1347" w:type="dxa"/>
            <w:gridSpan w:val="3"/>
            <w:tcBorders>
              <w:top w:val="single" w:sz="4" w:space="0" w:color="000000"/>
              <w:left w:val="single" w:sz="4" w:space="0" w:color="auto"/>
              <w:bottom w:val="single" w:sz="4" w:space="0" w:color="000000"/>
              <w:right w:val="single" w:sz="4" w:space="0" w:color="auto"/>
            </w:tcBorders>
          </w:tcPr>
          <w:p w:rsidR="0052299A" w:rsidRPr="00D15556" w:rsidRDefault="00202D27" w:rsidP="002F29B9">
            <w:pPr>
              <w:pStyle w:val="ParaAttribute3"/>
              <w:rPr>
                <w:rStyle w:val="CharAttribute5"/>
                <w:rFonts w:eastAsia="№Е" w:hint="default"/>
                <w:b/>
                <w:color w:val="000000" w:themeColor="text1"/>
                <w:szCs w:val="28"/>
              </w:rPr>
            </w:pPr>
            <w:r w:rsidRPr="00106299">
              <w:rPr>
                <w:rStyle w:val="CharAttribute5"/>
                <w:rFonts w:eastAsia="№Е" w:hint="default"/>
                <w:b/>
                <w:color w:val="000000" w:themeColor="text1"/>
                <w:sz w:val="24"/>
                <w:szCs w:val="24"/>
              </w:rPr>
              <w:t>Классы</w:t>
            </w:r>
          </w:p>
        </w:tc>
        <w:tc>
          <w:tcPr>
            <w:tcW w:w="2451" w:type="dxa"/>
            <w:gridSpan w:val="3"/>
            <w:tcBorders>
              <w:top w:val="single" w:sz="4" w:space="0" w:color="000000"/>
              <w:left w:val="single" w:sz="4" w:space="0" w:color="auto"/>
              <w:bottom w:val="single" w:sz="4" w:space="0" w:color="000000"/>
              <w:right w:val="single" w:sz="4" w:space="0" w:color="auto"/>
            </w:tcBorders>
          </w:tcPr>
          <w:p w:rsidR="00202D27" w:rsidRPr="00106299" w:rsidRDefault="00202D27" w:rsidP="00202D27">
            <w:pPr>
              <w:pStyle w:val="ParaAttribute3"/>
              <w:rPr>
                <w:b/>
                <w:color w:val="000000" w:themeColor="text1"/>
                <w:sz w:val="24"/>
                <w:szCs w:val="24"/>
              </w:rPr>
            </w:pPr>
            <w:r w:rsidRPr="00106299">
              <w:rPr>
                <w:rStyle w:val="CharAttribute5"/>
                <w:rFonts w:eastAsia="№Е" w:hint="default"/>
                <w:b/>
                <w:color w:val="000000" w:themeColor="text1"/>
                <w:sz w:val="24"/>
                <w:szCs w:val="24"/>
              </w:rPr>
              <w:t>Ориентировочное</w:t>
            </w:r>
          </w:p>
          <w:p w:rsidR="00202D27" w:rsidRPr="00106299" w:rsidRDefault="00202D27" w:rsidP="00202D27">
            <w:pPr>
              <w:pStyle w:val="ParaAttribute3"/>
              <w:rPr>
                <w:rStyle w:val="CharAttribute5"/>
                <w:rFonts w:eastAsia="№Е" w:hint="default"/>
                <w:b/>
                <w:color w:val="000000" w:themeColor="text1"/>
                <w:sz w:val="24"/>
                <w:szCs w:val="24"/>
              </w:rPr>
            </w:pPr>
            <w:r w:rsidRPr="00106299">
              <w:rPr>
                <w:rStyle w:val="CharAttribute5"/>
                <w:rFonts w:eastAsia="№Е" w:hint="default"/>
                <w:b/>
                <w:color w:val="000000" w:themeColor="text1"/>
                <w:sz w:val="24"/>
                <w:szCs w:val="24"/>
              </w:rPr>
              <w:t>время</w:t>
            </w:r>
          </w:p>
          <w:p w:rsidR="0052299A" w:rsidRPr="00D15556" w:rsidRDefault="00202D27" w:rsidP="00202D27">
            <w:pPr>
              <w:pStyle w:val="ParaAttribute3"/>
              <w:rPr>
                <w:rStyle w:val="CharAttribute5"/>
                <w:rFonts w:eastAsia="№Е" w:hint="default"/>
                <w:b/>
                <w:color w:val="000000" w:themeColor="text1"/>
                <w:szCs w:val="28"/>
              </w:rPr>
            </w:pPr>
            <w:r w:rsidRPr="00106299">
              <w:rPr>
                <w:rStyle w:val="CharAttribute5"/>
                <w:rFonts w:eastAsia="№Е" w:hint="default"/>
                <w:b/>
                <w:color w:val="000000" w:themeColor="text1"/>
                <w:sz w:val="24"/>
                <w:szCs w:val="24"/>
              </w:rPr>
              <w:t>проведения</w:t>
            </w:r>
          </w:p>
        </w:tc>
        <w:tc>
          <w:tcPr>
            <w:tcW w:w="2570" w:type="dxa"/>
            <w:gridSpan w:val="2"/>
            <w:tcBorders>
              <w:top w:val="single" w:sz="4" w:space="0" w:color="000000"/>
              <w:left w:val="single" w:sz="4" w:space="0" w:color="auto"/>
              <w:bottom w:val="single" w:sz="4" w:space="0" w:color="000000"/>
              <w:right w:val="single" w:sz="4" w:space="0" w:color="000000"/>
            </w:tcBorders>
          </w:tcPr>
          <w:p w:rsidR="0052299A" w:rsidRPr="00D15556" w:rsidRDefault="00202D27" w:rsidP="002F29B9">
            <w:pPr>
              <w:pStyle w:val="ParaAttribute3"/>
              <w:rPr>
                <w:rStyle w:val="CharAttribute5"/>
                <w:rFonts w:eastAsia="№Е" w:hint="default"/>
                <w:b/>
                <w:color w:val="000000" w:themeColor="text1"/>
                <w:szCs w:val="28"/>
              </w:rPr>
            </w:pPr>
            <w:r w:rsidRPr="00106299">
              <w:rPr>
                <w:rStyle w:val="CharAttribute5"/>
                <w:rFonts w:eastAsia="№Е" w:hint="default"/>
                <w:b/>
                <w:color w:val="000000" w:themeColor="text1"/>
                <w:sz w:val="24"/>
                <w:szCs w:val="24"/>
              </w:rPr>
              <w:t>Ответственные</w:t>
            </w:r>
          </w:p>
        </w:tc>
      </w:tr>
      <w:tr w:rsidR="001B68AC" w:rsidRPr="00122CB3" w:rsidTr="001B68AC">
        <w:tc>
          <w:tcPr>
            <w:tcW w:w="4122" w:type="dxa"/>
            <w:tcBorders>
              <w:top w:val="single" w:sz="4" w:space="0" w:color="000000"/>
              <w:left w:val="single" w:sz="4" w:space="0" w:color="000000"/>
              <w:bottom w:val="single" w:sz="4" w:space="0" w:color="000000"/>
              <w:right w:val="single" w:sz="4" w:space="0" w:color="auto"/>
            </w:tcBorders>
          </w:tcPr>
          <w:p w:rsidR="00202D27" w:rsidRPr="0052299A" w:rsidRDefault="00202D27" w:rsidP="00631CBF">
            <w:pPr>
              <w:pStyle w:val="ParaAttribute3"/>
              <w:rPr>
                <w:rStyle w:val="CharAttribute5"/>
                <w:rFonts w:eastAsia="№Е" w:hint="default"/>
                <w:color w:val="000000" w:themeColor="text1"/>
                <w:sz w:val="24"/>
                <w:szCs w:val="24"/>
              </w:rPr>
            </w:pPr>
            <w:r w:rsidRPr="0052299A">
              <w:rPr>
                <w:rStyle w:val="CharAttribute5"/>
                <w:rFonts w:eastAsia="№Е" w:hint="default"/>
                <w:color w:val="000000" w:themeColor="text1"/>
                <w:sz w:val="24"/>
                <w:szCs w:val="24"/>
              </w:rPr>
              <w:t>МО</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классных</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руководителей</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«Нормативно</w:t>
            </w:r>
            <w:r w:rsidRPr="0052299A">
              <w:rPr>
                <w:rStyle w:val="CharAttribute5"/>
                <w:rFonts w:eastAsia="№Е" w:hint="default"/>
                <w:color w:val="000000" w:themeColor="text1"/>
                <w:sz w:val="24"/>
                <w:szCs w:val="24"/>
              </w:rPr>
              <w:t>-</w:t>
            </w:r>
            <w:r w:rsidRPr="0052299A">
              <w:rPr>
                <w:rStyle w:val="CharAttribute5"/>
                <w:rFonts w:eastAsia="№Е" w:hint="default"/>
                <w:color w:val="000000" w:themeColor="text1"/>
                <w:sz w:val="24"/>
                <w:szCs w:val="24"/>
              </w:rPr>
              <w:t>правовое</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обеспечение</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деятельности</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классного</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руководителя»</w:t>
            </w:r>
          </w:p>
        </w:tc>
        <w:tc>
          <w:tcPr>
            <w:tcW w:w="1347" w:type="dxa"/>
            <w:gridSpan w:val="3"/>
            <w:tcBorders>
              <w:top w:val="single" w:sz="4" w:space="0" w:color="000000"/>
              <w:left w:val="single" w:sz="4" w:space="0" w:color="auto"/>
              <w:bottom w:val="single" w:sz="4" w:space="0" w:color="000000"/>
              <w:right w:val="single" w:sz="4" w:space="0" w:color="auto"/>
            </w:tcBorders>
          </w:tcPr>
          <w:p w:rsidR="00202D27" w:rsidRPr="00D15556" w:rsidRDefault="0042632F" w:rsidP="002F29B9">
            <w:pPr>
              <w:pStyle w:val="ParaAttribute3"/>
              <w:rPr>
                <w:rStyle w:val="CharAttribute5"/>
                <w:rFonts w:eastAsia="№Е" w:hint="default"/>
                <w:b/>
                <w:color w:val="000000" w:themeColor="text1"/>
                <w:szCs w:val="28"/>
              </w:rPr>
            </w:pPr>
            <w:r w:rsidRPr="00FD08FB">
              <w:rPr>
                <w:color w:val="000000" w:themeColor="text1"/>
                <w:sz w:val="24"/>
                <w:szCs w:val="24"/>
              </w:rPr>
              <w:t>1-11 классы</w:t>
            </w:r>
          </w:p>
        </w:tc>
        <w:tc>
          <w:tcPr>
            <w:tcW w:w="2451" w:type="dxa"/>
            <w:gridSpan w:val="3"/>
            <w:tcBorders>
              <w:top w:val="single" w:sz="4" w:space="0" w:color="000000"/>
              <w:left w:val="single" w:sz="4" w:space="0" w:color="auto"/>
              <w:bottom w:val="single" w:sz="4" w:space="0" w:color="000000"/>
              <w:right w:val="single" w:sz="4" w:space="0" w:color="auto"/>
            </w:tcBorders>
          </w:tcPr>
          <w:p w:rsidR="00202D27" w:rsidRPr="0042632F" w:rsidRDefault="0042632F" w:rsidP="002F29B9">
            <w:pPr>
              <w:pStyle w:val="ParaAttribute3"/>
              <w:rPr>
                <w:rStyle w:val="CharAttribute5"/>
                <w:rFonts w:ascii="Times New Roman" w:eastAsia="№Е" w:hint="default"/>
                <w:color w:val="000000" w:themeColor="text1"/>
                <w:sz w:val="24"/>
                <w:szCs w:val="24"/>
              </w:rPr>
            </w:pPr>
            <w:r w:rsidRPr="0042632F">
              <w:rPr>
                <w:rStyle w:val="CharAttribute5"/>
                <w:rFonts w:ascii="Times New Roman" w:eastAsia="№Е" w:hint="default"/>
                <w:color w:val="000000" w:themeColor="text1"/>
                <w:sz w:val="24"/>
                <w:szCs w:val="24"/>
              </w:rPr>
              <w:t>Сентябрь, Январь</w:t>
            </w:r>
          </w:p>
        </w:tc>
        <w:tc>
          <w:tcPr>
            <w:tcW w:w="2570" w:type="dxa"/>
            <w:gridSpan w:val="2"/>
            <w:tcBorders>
              <w:top w:val="single" w:sz="4" w:space="0" w:color="000000"/>
              <w:left w:val="single" w:sz="4" w:space="0" w:color="auto"/>
              <w:bottom w:val="single" w:sz="4" w:space="0" w:color="000000"/>
              <w:right w:val="single" w:sz="4" w:space="0" w:color="000000"/>
            </w:tcBorders>
          </w:tcPr>
          <w:p w:rsidR="00202D27" w:rsidRPr="00D15556" w:rsidRDefault="00931E71" w:rsidP="002F29B9">
            <w:pPr>
              <w:pStyle w:val="ParaAttribute3"/>
              <w:rPr>
                <w:rStyle w:val="CharAttribute5"/>
                <w:rFonts w:eastAsia="№Е" w:hint="default"/>
                <w:b/>
                <w:color w:val="000000" w:themeColor="text1"/>
                <w:szCs w:val="28"/>
              </w:rPr>
            </w:pPr>
            <w:r>
              <w:rPr>
                <w:rStyle w:val="CharAttribute6"/>
                <w:rFonts w:eastAsia="№Е" w:hAnsi="Times New Roman"/>
                <w:color w:val="000000" w:themeColor="text1"/>
                <w:sz w:val="24"/>
                <w:szCs w:val="24"/>
                <w:u w:val="none"/>
              </w:rPr>
              <w:t>зам. дир. по ВР, классные руководители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auto"/>
            </w:tcBorders>
          </w:tcPr>
          <w:p w:rsidR="00631CBF" w:rsidRPr="00631CBF" w:rsidRDefault="00631CBF" w:rsidP="00631CBF">
            <w:pPr>
              <w:pStyle w:val="ParaAttribute3"/>
              <w:rPr>
                <w:rStyle w:val="CharAttribute5"/>
                <w:rFonts w:asciiTheme="minorHAnsi" w:eastAsia="№Е" w:hAnsiTheme="minorHAnsi" w:hint="default"/>
                <w:color w:val="000000" w:themeColor="text1"/>
                <w:sz w:val="24"/>
                <w:szCs w:val="24"/>
              </w:rPr>
            </w:pPr>
            <w:r w:rsidRPr="0052299A">
              <w:rPr>
                <w:rStyle w:val="CharAttribute5"/>
                <w:rFonts w:eastAsia="№Е" w:hint="default"/>
                <w:color w:val="000000" w:themeColor="text1"/>
                <w:sz w:val="24"/>
                <w:szCs w:val="24"/>
              </w:rPr>
              <w:t>Проведения</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мониторинга</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уровня</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воспитанности</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в</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классах</w:t>
            </w:r>
          </w:p>
        </w:tc>
        <w:tc>
          <w:tcPr>
            <w:tcW w:w="1347" w:type="dxa"/>
            <w:gridSpan w:val="3"/>
            <w:tcBorders>
              <w:top w:val="single" w:sz="4" w:space="0" w:color="000000"/>
              <w:left w:val="single" w:sz="4" w:space="0" w:color="auto"/>
              <w:bottom w:val="single" w:sz="4" w:space="0" w:color="000000"/>
              <w:right w:val="single" w:sz="4" w:space="0" w:color="auto"/>
            </w:tcBorders>
          </w:tcPr>
          <w:p w:rsidR="00631CBF" w:rsidRPr="00D15556" w:rsidRDefault="0042632F" w:rsidP="002F29B9">
            <w:pPr>
              <w:pStyle w:val="ParaAttribute3"/>
              <w:rPr>
                <w:rStyle w:val="CharAttribute5"/>
                <w:rFonts w:eastAsia="№Е" w:hint="default"/>
                <w:b/>
                <w:color w:val="000000" w:themeColor="text1"/>
                <w:szCs w:val="28"/>
              </w:rPr>
            </w:pPr>
            <w:r w:rsidRPr="00FD08FB">
              <w:rPr>
                <w:color w:val="000000" w:themeColor="text1"/>
                <w:sz w:val="24"/>
                <w:szCs w:val="24"/>
              </w:rPr>
              <w:t>1-11 классы</w:t>
            </w:r>
          </w:p>
        </w:tc>
        <w:tc>
          <w:tcPr>
            <w:tcW w:w="2451" w:type="dxa"/>
            <w:gridSpan w:val="3"/>
            <w:tcBorders>
              <w:top w:val="single" w:sz="4" w:space="0" w:color="000000"/>
              <w:left w:val="single" w:sz="4" w:space="0" w:color="auto"/>
              <w:bottom w:val="single" w:sz="4" w:space="0" w:color="000000"/>
              <w:right w:val="single" w:sz="4" w:space="0" w:color="auto"/>
            </w:tcBorders>
          </w:tcPr>
          <w:p w:rsidR="00631CBF" w:rsidRPr="0042632F" w:rsidRDefault="0042632F" w:rsidP="002F29B9">
            <w:pPr>
              <w:pStyle w:val="ParaAttribute3"/>
              <w:rPr>
                <w:rStyle w:val="CharAttribute5"/>
                <w:rFonts w:ascii="Times New Roman" w:eastAsia="№Е" w:hint="default"/>
                <w:color w:val="000000" w:themeColor="text1"/>
                <w:sz w:val="24"/>
                <w:szCs w:val="24"/>
              </w:rPr>
            </w:pPr>
            <w:r w:rsidRPr="0042632F">
              <w:rPr>
                <w:rStyle w:val="CharAttribute5"/>
                <w:rFonts w:ascii="Times New Roman" w:eastAsia="№Е" w:hint="default"/>
                <w:color w:val="000000" w:themeColor="text1"/>
                <w:sz w:val="24"/>
                <w:szCs w:val="24"/>
              </w:rPr>
              <w:t>Сентябрь, октябрь</w:t>
            </w:r>
          </w:p>
        </w:tc>
        <w:tc>
          <w:tcPr>
            <w:tcW w:w="2570" w:type="dxa"/>
            <w:gridSpan w:val="2"/>
            <w:tcBorders>
              <w:top w:val="single" w:sz="4" w:space="0" w:color="000000"/>
              <w:left w:val="single" w:sz="4" w:space="0" w:color="auto"/>
              <w:bottom w:val="single" w:sz="4" w:space="0" w:color="000000"/>
              <w:right w:val="single" w:sz="4" w:space="0" w:color="000000"/>
            </w:tcBorders>
          </w:tcPr>
          <w:p w:rsidR="00631CBF" w:rsidRPr="00D15556" w:rsidRDefault="00931E71" w:rsidP="002F29B9">
            <w:pPr>
              <w:pStyle w:val="ParaAttribute3"/>
              <w:rPr>
                <w:rStyle w:val="CharAttribute5"/>
                <w:rFonts w:eastAsia="№Е" w:hint="default"/>
                <w:b/>
                <w:color w:val="000000" w:themeColor="text1"/>
                <w:szCs w:val="28"/>
              </w:rPr>
            </w:pPr>
            <w:r>
              <w:rPr>
                <w:rStyle w:val="CharAttribute6"/>
                <w:rFonts w:eastAsia="№Е" w:hAnsi="Times New Roman"/>
                <w:color w:val="000000" w:themeColor="text1"/>
                <w:sz w:val="24"/>
                <w:szCs w:val="24"/>
                <w:u w:val="none"/>
              </w:rPr>
              <w:t>зам. дир. по ВР, классные руководители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auto"/>
            </w:tcBorders>
          </w:tcPr>
          <w:p w:rsidR="00631CBF" w:rsidRPr="00631CBF" w:rsidRDefault="00631CBF" w:rsidP="00631CBF">
            <w:pPr>
              <w:pStyle w:val="ParaAttribute3"/>
              <w:jc w:val="both"/>
              <w:rPr>
                <w:rStyle w:val="CharAttribute5"/>
                <w:rFonts w:asciiTheme="minorHAnsi" w:eastAsia="№Е" w:hAnsiTheme="minorHAnsi" w:hint="default"/>
                <w:color w:val="000000" w:themeColor="text1"/>
                <w:sz w:val="24"/>
                <w:szCs w:val="24"/>
              </w:rPr>
            </w:pPr>
            <w:r w:rsidRPr="0052299A">
              <w:rPr>
                <w:rStyle w:val="CharAttribute5"/>
                <w:rFonts w:eastAsia="№Е" w:hint="default"/>
                <w:color w:val="000000" w:themeColor="text1"/>
                <w:sz w:val="24"/>
                <w:szCs w:val="24"/>
              </w:rPr>
              <w:t>Классные</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часы</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«Перезагрузка»</w:t>
            </w:r>
          </w:p>
        </w:tc>
        <w:tc>
          <w:tcPr>
            <w:tcW w:w="1347" w:type="dxa"/>
            <w:gridSpan w:val="3"/>
            <w:tcBorders>
              <w:top w:val="single" w:sz="4" w:space="0" w:color="000000"/>
              <w:left w:val="single" w:sz="4" w:space="0" w:color="auto"/>
              <w:bottom w:val="single" w:sz="4" w:space="0" w:color="000000"/>
              <w:right w:val="single" w:sz="4" w:space="0" w:color="auto"/>
            </w:tcBorders>
          </w:tcPr>
          <w:p w:rsidR="00631CBF" w:rsidRPr="00D15556" w:rsidRDefault="006A3935" w:rsidP="002F29B9">
            <w:pPr>
              <w:pStyle w:val="ParaAttribute3"/>
              <w:rPr>
                <w:rStyle w:val="CharAttribute5"/>
                <w:rFonts w:eastAsia="№Е" w:hint="default"/>
                <w:b/>
                <w:color w:val="000000" w:themeColor="text1"/>
                <w:szCs w:val="28"/>
              </w:rPr>
            </w:pPr>
            <w:r>
              <w:rPr>
                <w:color w:val="000000" w:themeColor="text1"/>
                <w:sz w:val="24"/>
                <w:szCs w:val="24"/>
              </w:rPr>
              <w:t>5</w:t>
            </w:r>
            <w:r w:rsidR="0042632F" w:rsidRPr="00FD08FB">
              <w:rPr>
                <w:color w:val="000000" w:themeColor="text1"/>
                <w:sz w:val="24"/>
                <w:szCs w:val="24"/>
              </w:rPr>
              <w:t>-11 классы</w:t>
            </w:r>
          </w:p>
        </w:tc>
        <w:tc>
          <w:tcPr>
            <w:tcW w:w="2451" w:type="dxa"/>
            <w:gridSpan w:val="3"/>
            <w:tcBorders>
              <w:top w:val="single" w:sz="4" w:space="0" w:color="000000"/>
              <w:left w:val="single" w:sz="4" w:space="0" w:color="auto"/>
              <w:bottom w:val="single" w:sz="4" w:space="0" w:color="000000"/>
              <w:right w:val="single" w:sz="4" w:space="0" w:color="auto"/>
            </w:tcBorders>
          </w:tcPr>
          <w:p w:rsidR="00631CBF" w:rsidRPr="001C06FE" w:rsidRDefault="001C06FE" w:rsidP="002F29B9">
            <w:pPr>
              <w:pStyle w:val="ParaAttribute3"/>
              <w:rPr>
                <w:rStyle w:val="CharAttribute5"/>
                <w:rFonts w:ascii="Times New Roman" w:eastAsia="№Е" w:hint="default"/>
                <w:color w:val="000000" w:themeColor="text1"/>
                <w:sz w:val="24"/>
                <w:szCs w:val="24"/>
              </w:rPr>
            </w:pPr>
            <w:r w:rsidRPr="001C06FE">
              <w:rPr>
                <w:rStyle w:val="CharAttribute5"/>
                <w:rFonts w:ascii="Times New Roman" w:eastAsia="№Е" w:hint="default"/>
                <w:color w:val="000000" w:themeColor="text1"/>
                <w:sz w:val="24"/>
                <w:szCs w:val="24"/>
              </w:rPr>
              <w:t>ноябрь</w:t>
            </w:r>
          </w:p>
        </w:tc>
        <w:tc>
          <w:tcPr>
            <w:tcW w:w="2570" w:type="dxa"/>
            <w:gridSpan w:val="2"/>
            <w:tcBorders>
              <w:top w:val="single" w:sz="4" w:space="0" w:color="000000"/>
              <w:left w:val="single" w:sz="4" w:space="0" w:color="auto"/>
              <w:bottom w:val="single" w:sz="4" w:space="0" w:color="000000"/>
              <w:right w:val="single" w:sz="4" w:space="0" w:color="000000"/>
            </w:tcBorders>
          </w:tcPr>
          <w:p w:rsidR="00631CBF" w:rsidRPr="00D15556" w:rsidRDefault="00931E71" w:rsidP="002F29B9">
            <w:pPr>
              <w:pStyle w:val="ParaAttribute3"/>
              <w:rPr>
                <w:rStyle w:val="CharAttribute5"/>
                <w:rFonts w:eastAsia="№Е" w:hint="default"/>
                <w:b/>
                <w:color w:val="000000" w:themeColor="text1"/>
                <w:szCs w:val="28"/>
              </w:rPr>
            </w:pPr>
            <w:r>
              <w:rPr>
                <w:rStyle w:val="CharAttribute6"/>
                <w:rFonts w:eastAsia="№Е" w:hAnsi="Times New Roman"/>
                <w:color w:val="000000" w:themeColor="text1"/>
                <w:sz w:val="24"/>
                <w:szCs w:val="24"/>
                <w:u w:val="none"/>
              </w:rPr>
              <w:t>зам. дир. по ВР, классные руководители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auto"/>
            </w:tcBorders>
          </w:tcPr>
          <w:p w:rsidR="00631CBF" w:rsidRPr="00631CBF" w:rsidRDefault="00631CBF" w:rsidP="00631CBF">
            <w:pPr>
              <w:pStyle w:val="ParaAttribute3"/>
              <w:rPr>
                <w:rStyle w:val="CharAttribute5"/>
                <w:rFonts w:asciiTheme="minorHAnsi" w:eastAsia="№Е" w:hAnsiTheme="minorHAnsi" w:hint="default"/>
                <w:color w:val="000000" w:themeColor="text1"/>
                <w:sz w:val="24"/>
                <w:szCs w:val="24"/>
              </w:rPr>
            </w:pPr>
            <w:r w:rsidRPr="0052299A">
              <w:rPr>
                <w:rStyle w:val="CharAttribute5"/>
                <w:rFonts w:eastAsia="№Е" w:hint="default"/>
                <w:color w:val="000000" w:themeColor="text1"/>
                <w:sz w:val="24"/>
                <w:szCs w:val="24"/>
              </w:rPr>
              <w:t>Семинар</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для</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классных</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руководителей</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«Профилактика</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суицида»</w:t>
            </w:r>
          </w:p>
        </w:tc>
        <w:tc>
          <w:tcPr>
            <w:tcW w:w="1347" w:type="dxa"/>
            <w:gridSpan w:val="3"/>
            <w:tcBorders>
              <w:top w:val="single" w:sz="4" w:space="0" w:color="000000"/>
              <w:left w:val="single" w:sz="4" w:space="0" w:color="auto"/>
              <w:bottom w:val="single" w:sz="4" w:space="0" w:color="000000"/>
              <w:right w:val="single" w:sz="4" w:space="0" w:color="auto"/>
            </w:tcBorders>
          </w:tcPr>
          <w:p w:rsidR="00631CBF" w:rsidRPr="00D15556" w:rsidRDefault="00631CBF" w:rsidP="002F29B9">
            <w:pPr>
              <w:pStyle w:val="ParaAttribute3"/>
              <w:rPr>
                <w:rStyle w:val="CharAttribute5"/>
                <w:rFonts w:eastAsia="№Е" w:hint="default"/>
                <w:b/>
                <w:color w:val="000000" w:themeColor="text1"/>
                <w:szCs w:val="28"/>
              </w:rPr>
            </w:pPr>
          </w:p>
        </w:tc>
        <w:tc>
          <w:tcPr>
            <w:tcW w:w="2451" w:type="dxa"/>
            <w:gridSpan w:val="3"/>
            <w:tcBorders>
              <w:top w:val="single" w:sz="4" w:space="0" w:color="000000"/>
              <w:left w:val="single" w:sz="4" w:space="0" w:color="auto"/>
              <w:bottom w:val="single" w:sz="4" w:space="0" w:color="000000"/>
              <w:right w:val="single" w:sz="4" w:space="0" w:color="auto"/>
            </w:tcBorders>
          </w:tcPr>
          <w:p w:rsidR="00631CBF" w:rsidRPr="001C06FE" w:rsidRDefault="001C06FE" w:rsidP="002F29B9">
            <w:pPr>
              <w:pStyle w:val="ParaAttribute3"/>
              <w:rPr>
                <w:rStyle w:val="CharAttribute5"/>
                <w:rFonts w:ascii="Times New Roman" w:eastAsia="№Е" w:hint="default"/>
                <w:color w:val="000000" w:themeColor="text1"/>
                <w:sz w:val="24"/>
                <w:szCs w:val="24"/>
              </w:rPr>
            </w:pPr>
            <w:r w:rsidRPr="001C06FE">
              <w:rPr>
                <w:rStyle w:val="CharAttribute5"/>
                <w:rFonts w:ascii="Times New Roman" w:eastAsia="№Е" w:hint="default"/>
                <w:color w:val="000000" w:themeColor="text1"/>
                <w:sz w:val="24"/>
                <w:szCs w:val="24"/>
              </w:rPr>
              <w:t>декабрь</w:t>
            </w:r>
          </w:p>
        </w:tc>
        <w:tc>
          <w:tcPr>
            <w:tcW w:w="2570" w:type="dxa"/>
            <w:gridSpan w:val="2"/>
            <w:tcBorders>
              <w:top w:val="single" w:sz="4" w:space="0" w:color="000000"/>
              <w:left w:val="single" w:sz="4" w:space="0" w:color="auto"/>
              <w:bottom w:val="single" w:sz="4" w:space="0" w:color="000000"/>
              <w:right w:val="single" w:sz="4" w:space="0" w:color="000000"/>
            </w:tcBorders>
          </w:tcPr>
          <w:p w:rsidR="00631CBF" w:rsidRPr="00D15556" w:rsidRDefault="00931E71" w:rsidP="002F29B9">
            <w:pPr>
              <w:pStyle w:val="ParaAttribute3"/>
              <w:rPr>
                <w:rStyle w:val="CharAttribute5"/>
                <w:rFonts w:eastAsia="№Е" w:hint="default"/>
                <w:b/>
                <w:color w:val="000000" w:themeColor="text1"/>
                <w:szCs w:val="28"/>
              </w:rPr>
            </w:pPr>
            <w:r>
              <w:rPr>
                <w:rStyle w:val="CharAttribute6"/>
                <w:rFonts w:eastAsia="№Е" w:hAnsi="Times New Roman"/>
                <w:color w:val="000000" w:themeColor="text1"/>
                <w:sz w:val="24"/>
                <w:szCs w:val="24"/>
                <w:u w:val="none"/>
              </w:rPr>
              <w:t>зам. дир. по ВР, классные руководители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auto"/>
            </w:tcBorders>
          </w:tcPr>
          <w:p w:rsidR="00631CBF" w:rsidRPr="00631CBF" w:rsidRDefault="00631CBF" w:rsidP="00631CBF">
            <w:pPr>
              <w:pStyle w:val="ParaAttribute3"/>
              <w:rPr>
                <w:rStyle w:val="CharAttribute5"/>
                <w:rFonts w:asciiTheme="minorHAnsi" w:eastAsia="№Е" w:hAnsiTheme="minorHAnsi" w:hint="default"/>
                <w:color w:val="000000" w:themeColor="text1"/>
                <w:sz w:val="24"/>
                <w:szCs w:val="24"/>
              </w:rPr>
            </w:pPr>
            <w:r w:rsidRPr="0052299A">
              <w:rPr>
                <w:rStyle w:val="CharAttribute5"/>
                <w:rFonts w:eastAsia="№Е" w:hint="default"/>
                <w:color w:val="000000" w:themeColor="text1"/>
                <w:sz w:val="24"/>
                <w:szCs w:val="24"/>
              </w:rPr>
              <w:t>Проведение</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семинара</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«Организация</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и</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подготовка</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к</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новогодним</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утренникам»</w:t>
            </w:r>
          </w:p>
        </w:tc>
        <w:tc>
          <w:tcPr>
            <w:tcW w:w="1347" w:type="dxa"/>
            <w:gridSpan w:val="3"/>
            <w:tcBorders>
              <w:top w:val="single" w:sz="4" w:space="0" w:color="000000"/>
              <w:left w:val="single" w:sz="4" w:space="0" w:color="auto"/>
              <w:bottom w:val="single" w:sz="4" w:space="0" w:color="000000"/>
              <w:right w:val="single" w:sz="4" w:space="0" w:color="auto"/>
            </w:tcBorders>
          </w:tcPr>
          <w:p w:rsidR="00631CBF" w:rsidRPr="00D15556" w:rsidRDefault="0042632F" w:rsidP="002F29B9">
            <w:pPr>
              <w:pStyle w:val="ParaAttribute3"/>
              <w:rPr>
                <w:rStyle w:val="CharAttribute5"/>
                <w:rFonts w:eastAsia="№Е" w:hint="default"/>
                <w:b/>
                <w:color w:val="000000" w:themeColor="text1"/>
                <w:szCs w:val="28"/>
              </w:rPr>
            </w:pPr>
            <w:r w:rsidRPr="00FD08FB">
              <w:rPr>
                <w:color w:val="000000" w:themeColor="text1"/>
                <w:sz w:val="24"/>
                <w:szCs w:val="24"/>
              </w:rPr>
              <w:t>1-11 классы</w:t>
            </w:r>
          </w:p>
        </w:tc>
        <w:tc>
          <w:tcPr>
            <w:tcW w:w="2451" w:type="dxa"/>
            <w:gridSpan w:val="3"/>
            <w:tcBorders>
              <w:top w:val="single" w:sz="4" w:space="0" w:color="000000"/>
              <w:left w:val="single" w:sz="4" w:space="0" w:color="auto"/>
              <w:bottom w:val="single" w:sz="4" w:space="0" w:color="000000"/>
              <w:right w:val="single" w:sz="4" w:space="0" w:color="auto"/>
            </w:tcBorders>
          </w:tcPr>
          <w:p w:rsidR="00631CBF" w:rsidRPr="00D15556" w:rsidRDefault="001C06FE" w:rsidP="002F29B9">
            <w:pPr>
              <w:pStyle w:val="ParaAttribute3"/>
              <w:rPr>
                <w:rStyle w:val="CharAttribute5"/>
                <w:rFonts w:eastAsia="№Е" w:hint="default"/>
                <w:b/>
                <w:color w:val="000000" w:themeColor="text1"/>
                <w:szCs w:val="28"/>
              </w:rPr>
            </w:pPr>
            <w:r>
              <w:rPr>
                <w:rStyle w:val="CharAttribute5"/>
                <w:rFonts w:ascii="Times New Roman" w:eastAsia="№Е" w:hint="default"/>
                <w:color w:val="000000" w:themeColor="text1"/>
                <w:sz w:val="24"/>
                <w:szCs w:val="24"/>
              </w:rPr>
              <w:t>20 декабря</w:t>
            </w:r>
          </w:p>
        </w:tc>
        <w:tc>
          <w:tcPr>
            <w:tcW w:w="2570" w:type="dxa"/>
            <w:gridSpan w:val="2"/>
            <w:tcBorders>
              <w:top w:val="single" w:sz="4" w:space="0" w:color="000000"/>
              <w:left w:val="single" w:sz="4" w:space="0" w:color="auto"/>
              <w:bottom w:val="single" w:sz="4" w:space="0" w:color="000000"/>
              <w:right w:val="single" w:sz="4" w:space="0" w:color="000000"/>
            </w:tcBorders>
          </w:tcPr>
          <w:p w:rsidR="00631CBF" w:rsidRPr="00D15556" w:rsidRDefault="00931E71" w:rsidP="002F29B9">
            <w:pPr>
              <w:pStyle w:val="ParaAttribute3"/>
              <w:rPr>
                <w:rStyle w:val="CharAttribute5"/>
                <w:rFonts w:eastAsia="№Е" w:hint="default"/>
                <w:b/>
                <w:color w:val="000000" w:themeColor="text1"/>
                <w:szCs w:val="28"/>
              </w:rPr>
            </w:pPr>
            <w:r>
              <w:rPr>
                <w:rStyle w:val="CharAttribute6"/>
                <w:rFonts w:eastAsia="№Е" w:hAnsi="Times New Roman"/>
                <w:color w:val="000000" w:themeColor="text1"/>
                <w:sz w:val="24"/>
                <w:szCs w:val="24"/>
                <w:u w:val="none"/>
              </w:rPr>
              <w:t>зам. дир. по ВР, классные руководители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auto"/>
            </w:tcBorders>
          </w:tcPr>
          <w:p w:rsidR="00631CBF" w:rsidRPr="00631CBF" w:rsidRDefault="00631CBF" w:rsidP="00631CBF">
            <w:pPr>
              <w:pStyle w:val="ParaAttribute3"/>
              <w:rPr>
                <w:rStyle w:val="CharAttribute5"/>
                <w:rFonts w:asciiTheme="minorHAnsi" w:eastAsia="№Е" w:hAnsiTheme="minorHAnsi" w:hint="default"/>
                <w:color w:val="000000" w:themeColor="text1"/>
                <w:sz w:val="24"/>
                <w:szCs w:val="24"/>
              </w:rPr>
            </w:pPr>
            <w:r w:rsidRPr="0052299A">
              <w:rPr>
                <w:rStyle w:val="CharAttribute5"/>
                <w:rFonts w:eastAsia="№Е" w:hint="default"/>
                <w:color w:val="000000" w:themeColor="text1"/>
                <w:sz w:val="24"/>
                <w:szCs w:val="24"/>
              </w:rPr>
              <w:t>Семинар</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для</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классных</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руководителей</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«Профилактика</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ПАВ»</w:t>
            </w:r>
          </w:p>
        </w:tc>
        <w:tc>
          <w:tcPr>
            <w:tcW w:w="1347" w:type="dxa"/>
            <w:gridSpan w:val="3"/>
            <w:tcBorders>
              <w:top w:val="single" w:sz="4" w:space="0" w:color="000000"/>
              <w:left w:val="single" w:sz="4" w:space="0" w:color="auto"/>
              <w:bottom w:val="single" w:sz="4" w:space="0" w:color="000000"/>
              <w:right w:val="single" w:sz="4" w:space="0" w:color="auto"/>
            </w:tcBorders>
          </w:tcPr>
          <w:p w:rsidR="00631CBF" w:rsidRPr="00D15556" w:rsidRDefault="0042632F" w:rsidP="002F29B9">
            <w:pPr>
              <w:pStyle w:val="ParaAttribute3"/>
              <w:rPr>
                <w:rStyle w:val="CharAttribute5"/>
                <w:rFonts w:eastAsia="№Е" w:hint="default"/>
                <w:b/>
                <w:color w:val="000000" w:themeColor="text1"/>
                <w:szCs w:val="28"/>
              </w:rPr>
            </w:pPr>
            <w:r w:rsidRPr="00FD08FB">
              <w:rPr>
                <w:color w:val="000000" w:themeColor="text1"/>
                <w:sz w:val="24"/>
                <w:szCs w:val="24"/>
              </w:rPr>
              <w:t>1-11 классы</w:t>
            </w:r>
          </w:p>
        </w:tc>
        <w:tc>
          <w:tcPr>
            <w:tcW w:w="2451" w:type="dxa"/>
            <w:gridSpan w:val="3"/>
            <w:tcBorders>
              <w:top w:val="single" w:sz="4" w:space="0" w:color="000000"/>
              <w:left w:val="single" w:sz="4" w:space="0" w:color="auto"/>
              <w:bottom w:val="single" w:sz="4" w:space="0" w:color="000000"/>
              <w:right w:val="single" w:sz="4" w:space="0" w:color="auto"/>
            </w:tcBorders>
          </w:tcPr>
          <w:p w:rsidR="00631CBF" w:rsidRPr="001C06FE" w:rsidRDefault="001C06FE" w:rsidP="002F29B9">
            <w:pPr>
              <w:pStyle w:val="ParaAttribute3"/>
              <w:rPr>
                <w:rStyle w:val="CharAttribute5"/>
                <w:rFonts w:ascii="Times New Roman" w:eastAsia="№Е" w:hint="default"/>
                <w:color w:val="000000" w:themeColor="text1"/>
                <w:sz w:val="24"/>
                <w:szCs w:val="24"/>
              </w:rPr>
            </w:pPr>
            <w:r w:rsidRPr="001C06FE">
              <w:rPr>
                <w:rStyle w:val="CharAttribute5"/>
                <w:rFonts w:ascii="Times New Roman" w:eastAsia="№Е" w:hint="default"/>
                <w:color w:val="000000" w:themeColor="text1"/>
                <w:sz w:val="24"/>
                <w:szCs w:val="24"/>
              </w:rPr>
              <w:t>январь</w:t>
            </w:r>
          </w:p>
        </w:tc>
        <w:tc>
          <w:tcPr>
            <w:tcW w:w="2570" w:type="dxa"/>
            <w:gridSpan w:val="2"/>
            <w:tcBorders>
              <w:top w:val="single" w:sz="4" w:space="0" w:color="000000"/>
              <w:left w:val="single" w:sz="4" w:space="0" w:color="auto"/>
              <w:bottom w:val="single" w:sz="4" w:space="0" w:color="000000"/>
              <w:right w:val="single" w:sz="4" w:space="0" w:color="000000"/>
            </w:tcBorders>
          </w:tcPr>
          <w:p w:rsidR="00631CBF" w:rsidRPr="00D15556" w:rsidRDefault="00931E71" w:rsidP="002F29B9">
            <w:pPr>
              <w:pStyle w:val="ParaAttribute3"/>
              <w:rPr>
                <w:rStyle w:val="CharAttribute5"/>
                <w:rFonts w:eastAsia="№Е" w:hint="default"/>
                <w:b/>
                <w:color w:val="000000" w:themeColor="text1"/>
                <w:szCs w:val="28"/>
              </w:rPr>
            </w:pPr>
            <w:r>
              <w:rPr>
                <w:rStyle w:val="CharAttribute6"/>
                <w:rFonts w:eastAsia="№Е" w:hAnsi="Times New Roman"/>
                <w:color w:val="000000" w:themeColor="text1"/>
                <w:sz w:val="24"/>
                <w:szCs w:val="24"/>
                <w:u w:val="none"/>
              </w:rPr>
              <w:t>зам. дир. по ВР, зам. дир по БППВ,  классные руководители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auto"/>
            </w:tcBorders>
          </w:tcPr>
          <w:p w:rsidR="00631CBF" w:rsidRPr="00631CBF" w:rsidRDefault="00631CBF" w:rsidP="00631CBF">
            <w:pPr>
              <w:pStyle w:val="ParaAttribute3"/>
              <w:rPr>
                <w:rStyle w:val="CharAttribute5"/>
                <w:rFonts w:asciiTheme="minorHAnsi" w:eastAsia="№Е" w:hAnsiTheme="minorHAnsi" w:hint="default"/>
                <w:color w:val="000000" w:themeColor="text1"/>
                <w:sz w:val="24"/>
                <w:szCs w:val="24"/>
              </w:rPr>
            </w:pPr>
            <w:r w:rsidRPr="0052299A">
              <w:rPr>
                <w:rStyle w:val="CharAttribute5"/>
                <w:rFonts w:eastAsia="№Е" w:hint="default"/>
                <w:color w:val="000000" w:themeColor="text1"/>
                <w:sz w:val="24"/>
                <w:szCs w:val="24"/>
              </w:rPr>
              <w:t>Семинар</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для</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классных</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руководителей</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Профилактика</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вредных</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привычек</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lastRenderedPageBreak/>
              <w:t>и</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формирование</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здорового</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образа</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жизни»</w:t>
            </w:r>
          </w:p>
        </w:tc>
        <w:tc>
          <w:tcPr>
            <w:tcW w:w="1347" w:type="dxa"/>
            <w:gridSpan w:val="3"/>
            <w:tcBorders>
              <w:top w:val="single" w:sz="4" w:space="0" w:color="000000"/>
              <w:left w:val="single" w:sz="4" w:space="0" w:color="auto"/>
              <w:bottom w:val="single" w:sz="4" w:space="0" w:color="000000"/>
              <w:right w:val="single" w:sz="4" w:space="0" w:color="auto"/>
            </w:tcBorders>
          </w:tcPr>
          <w:p w:rsidR="00631CBF" w:rsidRPr="00D15556" w:rsidRDefault="0042632F" w:rsidP="002F29B9">
            <w:pPr>
              <w:pStyle w:val="ParaAttribute3"/>
              <w:rPr>
                <w:rStyle w:val="CharAttribute5"/>
                <w:rFonts w:eastAsia="№Е" w:hint="default"/>
                <w:b/>
                <w:color w:val="000000" w:themeColor="text1"/>
                <w:szCs w:val="28"/>
              </w:rPr>
            </w:pPr>
            <w:r w:rsidRPr="00FD08FB">
              <w:rPr>
                <w:color w:val="000000" w:themeColor="text1"/>
                <w:sz w:val="24"/>
                <w:szCs w:val="24"/>
              </w:rPr>
              <w:lastRenderedPageBreak/>
              <w:t>1-11 классы</w:t>
            </w:r>
          </w:p>
        </w:tc>
        <w:tc>
          <w:tcPr>
            <w:tcW w:w="2451" w:type="dxa"/>
            <w:gridSpan w:val="3"/>
            <w:tcBorders>
              <w:top w:val="single" w:sz="4" w:space="0" w:color="000000"/>
              <w:left w:val="single" w:sz="4" w:space="0" w:color="auto"/>
              <w:bottom w:val="single" w:sz="4" w:space="0" w:color="000000"/>
              <w:right w:val="single" w:sz="4" w:space="0" w:color="auto"/>
            </w:tcBorders>
          </w:tcPr>
          <w:p w:rsidR="00631CBF" w:rsidRPr="001C06FE" w:rsidRDefault="001C06FE" w:rsidP="002F29B9">
            <w:pPr>
              <w:pStyle w:val="ParaAttribute3"/>
              <w:rPr>
                <w:rStyle w:val="CharAttribute5"/>
                <w:rFonts w:ascii="Times New Roman" w:eastAsia="№Е" w:hint="default"/>
                <w:color w:val="000000" w:themeColor="text1"/>
                <w:sz w:val="24"/>
                <w:szCs w:val="24"/>
              </w:rPr>
            </w:pPr>
            <w:r w:rsidRPr="001C06FE">
              <w:rPr>
                <w:rStyle w:val="CharAttribute5"/>
                <w:rFonts w:ascii="Times New Roman" w:eastAsia="№Е" w:hint="default"/>
                <w:color w:val="000000" w:themeColor="text1"/>
                <w:sz w:val="24"/>
                <w:szCs w:val="24"/>
              </w:rPr>
              <w:t>февраль</w:t>
            </w:r>
          </w:p>
        </w:tc>
        <w:tc>
          <w:tcPr>
            <w:tcW w:w="2570" w:type="dxa"/>
            <w:gridSpan w:val="2"/>
            <w:tcBorders>
              <w:top w:val="single" w:sz="4" w:space="0" w:color="000000"/>
              <w:left w:val="single" w:sz="4" w:space="0" w:color="auto"/>
              <w:bottom w:val="single" w:sz="4" w:space="0" w:color="000000"/>
              <w:right w:val="single" w:sz="4" w:space="0" w:color="000000"/>
            </w:tcBorders>
          </w:tcPr>
          <w:p w:rsidR="00631CBF" w:rsidRPr="00D15556" w:rsidRDefault="00931E71" w:rsidP="002F29B9">
            <w:pPr>
              <w:pStyle w:val="ParaAttribute3"/>
              <w:rPr>
                <w:rStyle w:val="CharAttribute5"/>
                <w:rFonts w:eastAsia="№Е" w:hint="default"/>
                <w:b/>
                <w:color w:val="000000" w:themeColor="text1"/>
                <w:szCs w:val="28"/>
              </w:rPr>
            </w:pPr>
            <w:r>
              <w:rPr>
                <w:rStyle w:val="CharAttribute6"/>
                <w:rFonts w:eastAsia="№Е" w:hAnsi="Times New Roman"/>
                <w:color w:val="000000" w:themeColor="text1"/>
                <w:sz w:val="24"/>
                <w:szCs w:val="24"/>
                <w:u w:val="none"/>
              </w:rPr>
              <w:t>зам. дир. по ВР, классные руководители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auto"/>
            </w:tcBorders>
          </w:tcPr>
          <w:p w:rsidR="00631CBF" w:rsidRPr="00631CBF" w:rsidRDefault="00631CBF" w:rsidP="00631CBF">
            <w:pPr>
              <w:pStyle w:val="ParaAttribute3"/>
              <w:rPr>
                <w:rStyle w:val="CharAttribute5"/>
                <w:rFonts w:ascii="Times New Roman" w:eastAsia="№Е" w:hint="default"/>
                <w:color w:val="000000" w:themeColor="text1"/>
                <w:sz w:val="24"/>
                <w:szCs w:val="24"/>
              </w:rPr>
            </w:pPr>
            <w:r w:rsidRPr="00631CBF">
              <w:rPr>
                <w:rStyle w:val="CharAttribute5"/>
                <w:rFonts w:ascii="Times New Roman" w:eastAsia="№Е" w:hint="default"/>
                <w:color w:val="000000" w:themeColor="text1"/>
                <w:sz w:val="24"/>
                <w:szCs w:val="24"/>
              </w:rPr>
              <w:lastRenderedPageBreak/>
              <w:t>Семинар «Содержание планов воспитательной работы»,</w:t>
            </w:r>
            <w:r>
              <w:rPr>
                <w:rStyle w:val="CharAttribute5"/>
                <w:rFonts w:ascii="Times New Roman" w:eastAsia="№Е" w:hint="default"/>
                <w:color w:val="000000" w:themeColor="text1"/>
                <w:sz w:val="24"/>
                <w:szCs w:val="24"/>
              </w:rPr>
              <w:t xml:space="preserve"> работа с кейсами классных руко</w:t>
            </w:r>
            <w:r w:rsidRPr="00631CBF">
              <w:rPr>
                <w:rStyle w:val="CharAttribute5"/>
                <w:rFonts w:ascii="Times New Roman" w:eastAsia="№Е" w:hint="default"/>
                <w:color w:val="000000" w:themeColor="text1"/>
                <w:sz w:val="24"/>
                <w:szCs w:val="24"/>
              </w:rPr>
              <w:t>водителей</w:t>
            </w:r>
          </w:p>
        </w:tc>
        <w:tc>
          <w:tcPr>
            <w:tcW w:w="1347" w:type="dxa"/>
            <w:gridSpan w:val="3"/>
            <w:tcBorders>
              <w:top w:val="single" w:sz="4" w:space="0" w:color="000000"/>
              <w:left w:val="single" w:sz="4" w:space="0" w:color="auto"/>
              <w:bottom w:val="single" w:sz="4" w:space="0" w:color="000000"/>
              <w:right w:val="single" w:sz="4" w:space="0" w:color="auto"/>
            </w:tcBorders>
          </w:tcPr>
          <w:p w:rsidR="00631CBF" w:rsidRPr="00D15556" w:rsidRDefault="0042632F" w:rsidP="002F29B9">
            <w:pPr>
              <w:pStyle w:val="ParaAttribute3"/>
              <w:rPr>
                <w:rStyle w:val="CharAttribute5"/>
                <w:rFonts w:eastAsia="№Е" w:hint="default"/>
                <w:b/>
                <w:color w:val="000000" w:themeColor="text1"/>
                <w:szCs w:val="28"/>
              </w:rPr>
            </w:pPr>
            <w:r w:rsidRPr="00FD08FB">
              <w:rPr>
                <w:color w:val="000000" w:themeColor="text1"/>
                <w:sz w:val="24"/>
                <w:szCs w:val="24"/>
              </w:rPr>
              <w:t>1-11 классы</w:t>
            </w:r>
          </w:p>
        </w:tc>
        <w:tc>
          <w:tcPr>
            <w:tcW w:w="2451" w:type="dxa"/>
            <w:gridSpan w:val="3"/>
            <w:tcBorders>
              <w:top w:val="single" w:sz="4" w:space="0" w:color="000000"/>
              <w:left w:val="single" w:sz="4" w:space="0" w:color="auto"/>
              <w:bottom w:val="single" w:sz="4" w:space="0" w:color="000000"/>
              <w:right w:val="single" w:sz="4" w:space="0" w:color="auto"/>
            </w:tcBorders>
          </w:tcPr>
          <w:p w:rsidR="00631CBF" w:rsidRPr="001C06FE" w:rsidRDefault="001C06FE" w:rsidP="002F29B9">
            <w:pPr>
              <w:pStyle w:val="ParaAttribute3"/>
              <w:rPr>
                <w:rStyle w:val="CharAttribute5"/>
                <w:rFonts w:ascii="Times New Roman" w:eastAsia="№Е" w:hint="default"/>
                <w:color w:val="000000" w:themeColor="text1"/>
                <w:sz w:val="24"/>
                <w:szCs w:val="24"/>
              </w:rPr>
            </w:pPr>
            <w:r w:rsidRPr="001C06FE">
              <w:rPr>
                <w:rStyle w:val="CharAttribute5"/>
                <w:rFonts w:ascii="Times New Roman" w:eastAsia="№Е" w:hint="default"/>
                <w:color w:val="000000" w:themeColor="text1"/>
                <w:sz w:val="24"/>
                <w:szCs w:val="24"/>
              </w:rPr>
              <w:t>сентябрь</w:t>
            </w:r>
          </w:p>
        </w:tc>
        <w:tc>
          <w:tcPr>
            <w:tcW w:w="2570" w:type="dxa"/>
            <w:gridSpan w:val="2"/>
            <w:tcBorders>
              <w:top w:val="single" w:sz="4" w:space="0" w:color="000000"/>
              <w:left w:val="single" w:sz="4" w:space="0" w:color="auto"/>
              <w:bottom w:val="single" w:sz="4" w:space="0" w:color="000000"/>
              <w:right w:val="single" w:sz="4" w:space="0" w:color="000000"/>
            </w:tcBorders>
          </w:tcPr>
          <w:p w:rsidR="00631CBF" w:rsidRPr="00D15556" w:rsidRDefault="00931E71" w:rsidP="002F29B9">
            <w:pPr>
              <w:pStyle w:val="ParaAttribute3"/>
              <w:rPr>
                <w:rStyle w:val="CharAttribute5"/>
                <w:rFonts w:eastAsia="№Е" w:hint="default"/>
                <w:b/>
                <w:color w:val="000000" w:themeColor="text1"/>
                <w:szCs w:val="28"/>
              </w:rPr>
            </w:pPr>
            <w:r>
              <w:rPr>
                <w:rStyle w:val="CharAttribute6"/>
                <w:rFonts w:eastAsia="№Е" w:hAnsi="Times New Roman"/>
                <w:color w:val="000000" w:themeColor="text1"/>
                <w:sz w:val="24"/>
                <w:szCs w:val="24"/>
                <w:u w:val="none"/>
              </w:rPr>
              <w:t>зам. дир. по ВР, классные руководители</w:t>
            </w:r>
          </w:p>
        </w:tc>
      </w:tr>
      <w:tr w:rsidR="001B68AC" w:rsidRPr="00C31B72" w:rsidTr="001B68AC">
        <w:tc>
          <w:tcPr>
            <w:tcW w:w="4122" w:type="dxa"/>
            <w:tcBorders>
              <w:top w:val="single" w:sz="4" w:space="0" w:color="000000"/>
              <w:left w:val="single" w:sz="4" w:space="0" w:color="000000"/>
              <w:bottom w:val="single" w:sz="4" w:space="0" w:color="000000"/>
              <w:right w:val="single" w:sz="4" w:space="0" w:color="auto"/>
            </w:tcBorders>
          </w:tcPr>
          <w:p w:rsidR="00631CBF" w:rsidRPr="00631CBF" w:rsidRDefault="00631CBF" w:rsidP="00631CBF">
            <w:pPr>
              <w:pStyle w:val="ParaAttribute3"/>
              <w:rPr>
                <w:rStyle w:val="CharAttribute5"/>
                <w:rFonts w:asciiTheme="minorHAnsi" w:eastAsia="№Е" w:hAnsiTheme="minorHAnsi" w:hint="default"/>
                <w:color w:val="000000" w:themeColor="text1"/>
                <w:sz w:val="24"/>
                <w:szCs w:val="24"/>
              </w:rPr>
            </w:pPr>
            <w:r w:rsidRPr="0052299A">
              <w:rPr>
                <w:rStyle w:val="CharAttribute5"/>
                <w:rFonts w:eastAsia="№Е" w:hint="default"/>
                <w:color w:val="000000" w:themeColor="text1"/>
                <w:sz w:val="24"/>
                <w:szCs w:val="24"/>
              </w:rPr>
              <w:t>Классные</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часы</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на</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тему</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«Знаменитые</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женщины</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России»</w:t>
            </w:r>
          </w:p>
        </w:tc>
        <w:tc>
          <w:tcPr>
            <w:tcW w:w="1347" w:type="dxa"/>
            <w:gridSpan w:val="3"/>
            <w:tcBorders>
              <w:top w:val="single" w:sz="4" w:space="0" w:color="000000"/>
              <w:left w:val="single" w:sz="4" w:space="0" w:color="auto"/>
              <w:bottom w:val="single" w:sz="4" w:space="0" w:color="000000"/>
              <w:right w:val="single" w:sz="4" w:space="0" w:color="auto"/>
            </w:tcBorders>
          </w:tcPr>
          <w:p w:rsidR="00631CBF" w:rsidRPr="00D15556" w:rsidRDefault="0042632F" w:rsidP="002F29B9">
            <w:pPr>
              <w:pStyle w:val="ParaAttribute3"/>
              <w:rPr>
                <w:rStyle w:val="CharAttribute5"/>
                <w:rFonts w:eastAsia="№Е" w:hint="default"/>
                <w:b/>
                <w:color w:val="000000" w:themeColor="text1"/>
                <w:szCs w:val="28"/>
              </w:rPr>
            </w:pPr>
            <w:r w:rsidRPr="00FD08FB">
              <w:rPr>
                <w:color w:val="000000" w:themeColor="text1"/>
                <w:sz w:val="24"/>
                <w:szCs w:val="24"/>
              </w:rPr>
              <w:t>1-11 классы</w:t>
            </w:r>
          </w:p>
        </w:tc>
        <w:tc>
          <w:tcPr>
            <w:tcW w:w="2451" w:type="dxa"/>
            <w:gridSpan w:val="3"/>
            <w:tcBorders>
              <w:top w:val="single" w:sz="4" w:space="0" w:color="000000"/>
              <w:left w:val="single" w:sz="4" w:space="0" w:color="auto"/>
              <w:bottom w:val="single" w:sz="4" w:space="0" w:color="000000"/>
              <w:right w:val="single" w:sz="4" w:space="0" w:color="auto"/>
            </w:tcBorders>
          </w:tcPr>
          <w:p w:rsidR="00631CBF" w:rsidRPr="00931E71" w:rsidRDefault="00931E71" w:rsidP="002F29B9">
            <w:pPr>
              <w:pStyle w:val="ParaAttribute3"/>
              <w:rPr>
                <w:rStyle w:val="CharAttribute5"/>
                <w:rFonts w:ascii="Times New Roman" w:eastAsia="№Е" w:hint="default"/>
                <w:color w:val="000000" w:themeColor="text1"/>
                <w:sz w:val="24"/>
                <w:szCs w:val="24"/>
              </w:rPr>
            </w:pPr>
            <w:r w:rsidRPr="00931E71">
              <w:rPr>
                <w:rStyle w:val="CharAttribute5"/>
                <w:rFonts w:ascii="Times New Roman" w:eastAsia="№Е" w:hint="default"/>
                <w:color w:val="000000" w:themeColor="text1"/>
                <w:sz w:val="24"/>
                <w:szCs w:val="24"/>
              </w:rPr>
              <w:t>5 марта</w:t>
            </w:r>
          </w:p>
        </w:tc>
        <w:tc>
          <w:tcPr>
            <w:tcW w:w="2570" w:type="dxa"/>
            <w:gridSpan w:val="2"/>
            <w:tcBorders>
              <w:top w:val="single" w:sz="4" w:space="0" w:color="000000"/>
              <w:left w:val="single" w:sz="4" w:space="0" w:color="auto"/>
              <w:bottom w:val="single" w:sz="4" w:space="0" w:color="000000"/>
              <w:right w:val="single" w:sz="4" w:space="0" w:color="000000"/>
            </w:tcBorders>
          </w:tcPr>
          <w:p w:rsidR="00631CBF" w:rsidRPr="00D15556" w:rsidRDefault="00931E71" w:rsidP="002F29B9">
            <w:pPr>
              <w:pStyle w:val="ParaAttribute3"/>
              <w:rPr>
                <w:rStyle w:val="CharAttribute5"/>
                <w:rFonts w:eastAsia="№Е" w:hint="default"/>
                <w:b/>
                <w:color w:val="000000" w:themeColor="text1"/>
                <w:szCs w:val="28"/>
              </w:rPr>
            </w:pPr>
            <w:r>
              <w:rPr>
                <w:rStyle w:val="CharAttribute6"/>
                <w:rFonts w:eastAsia="№Е" w:hAnsi="Times New Roman"/>
                <w:color w:val="000000" w:themeColor="text1"/>
                <w:sz w:val="24"/>
                <w:szCs w:val="24"/>
                <w:u w:val="none"/>
              </w:rPr>
              <w:t>классные руководители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auto"/>
            </w:tcBorders>
          </w:tcPr>
          <w:p w:rsidR="00631CBF" w:rsidRPr="00631CBF" w:rsidRDefault="00631CBF" w:rsidP="00631CBF">
            <w:pPr>
              <w:pStyle w:val="ParaAttribute3"/>
              <w:rPr>
                <w:rStyle w:val="CharAttribute5"/>
                <w:rFonts w:asciiTheme="minorHAnsi" w:eastAsia="№Е" w:hAnsiTheme="minorHAnsi" w:hint="default"/>
                <w:color w:val="000000" w:themeColor="text1"/>
                <w:sz w:val="24"/>
                <w:szCs w:val="24"/>
              </w:rPr>
            </w:pPr>
            <w:r w:rsidRPr="0052299A">
              <w:rPr>
                <w:rStyle w:val="CharAttribute5"/>
                <w:rFonts w:eastAsia="№Е" w:hint="default"/>
                <w:color w:val="000000" w:themeColor="text1"/>
                <w:sz w:val="24"/>
                <w:szCs w:val="24"/>
              </w:rPr>
              <w:t>Семинар</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«Методика</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оформления</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социальных</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проектов»</w:t>
            </w:r>
          </w:p>
        </w:tc>
        <w:tc>
          <w:tcPr>
            <w:tcW w:w="1347" w:type="dxa"/>
            <w:gridSpan w:val="3"/>
            <w:tcBorders>
              <w:top w:val="single" w:sz="4" w:space="0" w:color="000000"/>
              <w:left w:val="single" w:sz="4" w:space="0" w:color="auto"/>
              <w:bottom w:val="single" w:sz="4" w:space="0" w:color="000000"/>
              <w:right w:val="single" w:sz="4" w:space="0" w:color="auto"/>
            </w:tcBorders>
          </w:tcPr>
          <w:p w:rsidR="00631CBF" w:rsidRPr="00D15556" w:rsidRDefault="0042632F" w:rsidP="002F29B9">
            <w:pPr>
              <w:pStyle w:val="ParaAttribute3"/>
              <w:rPr>
                <w:rStyle w:val="CharAttribute5"/>
                <w:rFonts w:eastAsia="№Е" w:hint="default"/>
                <w:b/>
                <w:color w:val="000000" w:themeColor="text1"/>
                <w:szCs w:val="28"/>
              </w:rPr>
            </w:pPr>
            <w:r w:rsidRPr="00FD08FB">
              <w:rPr>
                <w:color w:val="000000" w:themeColor="text1"/>
                <w:sz w:val="24"/>
                <w:szCs w:val="24"/>
              </w:rPr>
              <w:t>1-11 классы</w:t>
            </w:r>
          </w:p>
        </w:tc>
        <w:tc>
          <w:tcPr>
            <w:tcW w:w="2451" w:type="dxa"/>
            <w:gridSpan w:val="3"/>
            <w:tcBorders>
              <w:top w:val="single" w:sz="4" w:space="0" w:color="000000"/>
              <w:left w:val="single" w:sz="4" w:space="0" w:color="auto"/>
              <w:bottom w:val="single" w:sz="4" w:space="0" w:color="000000"/>
              <w:right w:val="single" w:sz="4" w:space="0" w:color="auto"/>
            </w:tcBorders>
          </w:tcPr>
          <w:p w:rsidR="00631CBF" w:rsidRPr="00931E71" w:rsidRDefault="00931E71" w:rsidP="002F29B9">
            <w:pPr>
              <w:pStyle w:val="ParaAttribute3"/>
              <w:rPr>
                <w:rStyle w:val="CharAttribute5"/>
                <w:rFonts w:ascii="Times New Roman" w:eastAsia="№Е" w:hint="default"/>
                <w:color w:val="000000" w:themeColor="text1"/>
                <w:sz w:val="24"/>
                <w:szCs w:val="24"/>
              </w:rPr>
            </w:pPr>
            <w:r w:rsidRPr="00931E71">
              <w:rPr>
                <w:rStyle w:val="CharAttribute5"/>
                <w:rFonts w:ascii="Times New Roman" w:eastAsia="№Е" w:hint="default"/>
                <w:color w:val="000000" w:themeColor="text1"/>
                <w:sz w:val="24"/>
                <w:szCs w:val="24"/>
              </w:rPr>
              <w:t>12-15 апреля</w:t>
            </w:r>
          </w:p>
        </w:tc>
        <w:tc>
          <w:tcPr>
            <w:tcW w:w="2570" w:type="dxa"/>
            <w:gridSpan w:val="2"/>
            <w:tcBorders>
              <w:top w:val="single" w:sz="4" w:space="0" w:color="000000"/>
              <w:left w:val="single" w:sz="4" w:space="0" w:color="auto"/>
              <w:bottom w:val="single" w:sz="4" w:space="0" w:color="000000"/>
              <w:right w:val="single" w:sz="4" w:space="0" w:color="000000"/>
            </w:tcBorders>
          </w:tcPr>
          <w:p w:rsidR="00631CBF" w:rsidRPr="00D15556" w:rsidRDefault="00931E71" w:rsidP="002F29B9">
            <w:pPr>
              <w:pStyle w:val="ParaAttribute3"/>
              <w:rPr>
                <w:rStyle w:val="CharAttribute5"/>
                <w:rFonts w:eastAsia="№Е" w:hint="default"/>
                <w:b/>
                <w:color w:val="000000" w:themeColor="text1"/>
                <w:szCs w:val="28"/>
              </w:rPr>
            </w:pPr>
            <w:r>
              <w:rPr>
                <w:rStyle w:val="CharAttribute6"/>
                <w:rFonts w:eastAsia="№Е" w:hAnsi="Times New Roman"/>
                <w:color w:val="000000" w:themeColor="text1"/>
                <w:sz w:val="24"/>
                <w:szCs w:val="24"/>
                <w:u w:val="none"/>
              </w:rPr>
              <w:t>зам. дир. по ВР, классные руководители</w:t>
            </w:r>
          </w:p>
        </w:tc>
      </w:tr>
      <w:tr w:rsidR="001B68AC" w:rsidRPr="00122CB3" w:rsidTr="001B68AC">
        <w:tc>
          <w:tcPr>
            <w:tcW w:w="4122" w:type="dxa"/>
            <w:tcBorders>
              <w:top w:val="single" w:sz="4" w:space="0" w:color="000000"/>
              <w:left w:val="single" w:sz="4" w:space="0" w:color="000000"/>
              <w:bottom w:val="single" w:sz="4" w:space="0" w:color="000000"/>
              <w:right w:val="single" w:sz="4" w:space="0" w:color="auto"/>
            </w:tcBorders>
          </w:tcPr>
          <w:p w:rsidR="00631CBF" w:rsidRPr="0052299A" w:rsidRDefault="00631CBF" w:rsidP="00631CBF">
            <w:pPr>
              <w:pStyle w:val="ParaAttribute3"/>
              <w:rPr>
                <w:rStyle w:val="CharAttribute5"/>
                <w:rFonts w:eastAsia="№Е" w:hint="default"/>
                <w:color w:val="000000" w:themeColor="text1"/>
                <w:sz w:val="24"/>
                <w:szCs w:val="24"/>
              </w:rPr>
            </w:pPr>
            <w:r w:rsidRPr="0052299A">
              <w:rPr>
                <w:rStyle w:val="CharAttribute5"/>
                <w:rFonts w:eastAsia="№Е" w:hint="default"/>
                <w:color w:val="000000" w:themeColor="text1"/>
                <w:sz w:val="24"/>
                <w:szCs w:val="24"/>
              </w:rPr>
              <w:t>Защита</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аналитического</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отчета</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по</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программе</w:t>
            </w:r>
            <w:r w:rsidRPr="0052299A">
              <w:rPr>
                <w:rStyle w:val="CharAttribute5"/>
                <w:rFonts w:eastAsia="№Е" w:hint="default"/>
                <w:color w:val="000000" w:themeColor="text1"/>
                <w:sz w:val="24"/>
                <w:szCs w:val="24"/>
              </w:rPr>
              <w:t xml:space="preserve"> </w:t>
            </w:r>
            <w:r w:rsidRPr="0052299A">
              <w:rPr>
                <w:rStyle w:val="CharAttribute5"/>
                <w:rFonts w:eastAsia="№Е" w:hint="default"/>
                <w:color w:val="000000" w:themeColor="text1"/>
                <w:sz w:val="24"/>
                <w:szCs w:val="24"/>
              </w:rPr>
              <w:t>воспитания</w:t>
            </w:r>
          </w:p>
        </w:tc>
        <w:tc>
          <w:tcPr>
            <w:tcW w:w="1347" w:type="dxa"/>
            <w:gridSpan w:val="3"/>
            <w:tcBorders>
              <w:top w:val="single" w:sz="4" w:space="0" w:color="000000"/>
              <w:left w:val="single" w:sz="4" w:space="0" w:color="auto"/>
              <w:bottom w:val="single" w:sz="4" w:space="0" w:color="000000"/>
              <w:right w:val="single" w:sz="4" w:space="0" w:color="auto"/>
            </w:tcBorders>
          </w:tcPr>
          <w:p w:rsidR="00631CBF" w:rsidRPr="00D15556" w:rsidRDefault="0042632F" w:rsidP="002F29B9">
            <w:pPr>
              <w:pStyle w:val="ParaAttribute3"/>
              <w:rPr>
                <w:rStyle w:val="CharAttribute5"/>
                <w:rFonts w:eastAsia="№Е" w:hint="default"/>
                <w:b/>
                <w:color w:val="000000" w:themeColor="text1"/>
                <w:szCs w:val="28"/>
              </w:rPr>
            </w:pPr>
            <w:r w:rsidRPr="00FD08FB">
              <w:rPr>
                <w:color w:val="000000" w:themeColor="text1"/>
                <w:sz w:val="24"/>
                <w:szCs w:val="24"/>
              </w:rPr>
              <w:t>1-11 классы</w:t>
            </w:r>
          </w:p>
        </w:tc>
        <w:tc>
          <w:tcPr>
            <w:tcW w:w="2451" w:type="dxa"/>
            <w:gridSpan w:val="3"/>
            <w:tcBorders>
              <w:top w:val="single" w:sz="4" w:space="0" w:color="000000"/>
              <w:left w:val="single" w:sz="4" w:space="0" w:color="auto"/>
              <w:bottom w:val="single" w:sz="4" w:space="0" w:color="000000"/>
              <w:right w:val="single" w:sz="4" w:space="0" w:color="auto"/>
            </w:tcBorders>
          </w:tcPr>
          <w:p w:rsidR="00631CBF" w:rsidRPr="00931E71" w:rsidRDefault="00931E71" w:rsidP="002F29B9">
            <w:pPr>
              <w:pStyle w:val="ParaAttribute3"/>
              <w:rPr>
                <w:rStyle w:val="CharAttribute5"/>
                <w:rFonts w:ascii="Times New Roman" w:eastAsia="№Е" w:hint="default"/>
                <w:color w:val="000000" w:themeColor="text1"/>
                <w:sz w:val="24"/>
                <w:szCs w:val="24"/>
              </w:rPr>
            </w:pPr>
            <w:r w:rsidRPr="00931E71">
              <w:rPr>
                <w:rStyle w:val="CharAttribute5"/>
                <w:rFonts w:ascii="Times New Roman" w:eastAsia="№Е" w:hint="default"/>
                <w:color w:val="000000" w:themeColor="text1"/>
                <w:sz w:val="24"/>
                <w:szCs w:val="24"/>
              </w:rPr>
              <w:t>23 апреля</w:t>
            </w:r>
          </w:p>
        </w:tc>
        <w:tc>
          <w:tcPr>
            <w:tcW w:w="2570" w:type="dxa"/>
            <w:gridSpan w:val="2"/>
            <w:tcBorders>
              <w:top w:val="single" w:sz="4" w:space="0" w:color="000000"/>
              <w:left w:val="single" w:sz="4" w:space="0" w:color="auto"/>
              <w:bottom w:val="single" w:sz="4" w:space="0" w:color="000000"/>
              <w:right w:val="single" w:sz="4" w:space="0" w:color="000000"/>
            </w:tcBorders>
          </w:tcPr>
          <w:p w:rsidR="00631CBF" w:rsidRPr="00D15556" w:rsidRDefault="00931E71" w:rsidP="002F29B9">
            <w:pPr>
              <w:pStyle w:val="ParaAttribute3"/>
              <w:rPr>
                <w:rStyle w:val="CharAttribute5"/>
                <w:rFonts w:eastAsia="№Е" w:hint="default"/>
                <w:b/>
                <w:color w:val="000000" w:themeColor="text1"/>
                <w:szCs w:val="28"/>
              </w:rPr>
            </w:pPr>
            <w:r>
              <w:rPr>
                <w:rStyle w:val="CharAttribute6"/>
                <w:rFonts w:eastAsia="№Е" w:hAnsi="Times New Roman"/>
                <w:color w:val="000000" w:themeColor="text1"/>
                <w:sz w:val="24"/>
                <w:szCs w:val="24"/>
                <w:u w:val="none"/>
              </w:rPr>
              <w:t>зам. дир. по ВР, классные руководители</w:t>
            </w:r>
          </w:p>
        </w:tc>
      </w:tr>
      <w:tr w:rsidR="002F29B9" w:rsidRPr="00122CB3" w:rsidTr="00075459">
        <w:tc>
          <w:tcPr>
            <w:tcW w:w="10490" w:type="dxa"/>
            <w:gridSpan w:val="9"/>
            <w:tcBorders>
              <w:top w:val="single" w:sz="4" w:space="0" w:color="000000"/>
              <w:left w:val="single" w:sz="4" w:space="0" w:color="000000"/>
              <w:bottom w:val="single" w:sz="4" w:space="0" w:color="000000"/>
              <w:right w:val="single" w:sz="4" w:space="0" w:color="000000"/>
            </w:tcBorders>
          </w:tcPr>
          <w:p w:rsidR="002F29B9" w:rsidRPr="00202D27" w:rsidRDefault="002F29B9" w:rsidP="002F29B9">
            <w:pPr>
              <w:pStyle w:val="ParaAttribute3"/>
              <w:rPr>
                <w:rStyle w:val="CharAttribute5"/>
                <w:rFonts w:eastAsia="№Е" w:hint="default"/>
                <w:b/>
                <w:color w:val="000000" w:themeColor="text1"/>
                <w:sz w:val="24"/>
                <w:szCs w:val="24"/>
              </w:rPr>
            </w:pPr>
            <w:r w:rsidRPr="00202D27">
              <w:rPr>
                <w:rStyle w:val="CharAttribute5"/>
                <w:rFonts w:eastAsia="№Е" w:hint="default"/>
                <w:b/>
                <w:color w:val="000000" w:themeColor="text1"/>
                <w:sz w:val="24"/>
                <w:szCs w:val="24"/>
              </w:rPr>
              <w:t>Школьный</w:t>
            </w:r>
            <w:r w:rsidR="00D15556" w:rsidRPr="00202D27">
              <w:rPr>
                <w:rStyle w:val="CharAttribute5"/>
                <w:rFonts w:asciiTheme="minorHAnsi" w:eastAsia="№Е" w:hAnsiTheme="minorHAnsi" w:hint="default"/>
                <w:b/>
                <w:color w:val="000000" w:themeColor="text1"/>
                <w:sz w:val="24"/>
                <w:szCs w:val="24"/>
              </w:rPr>
              <w:t xml:space="preserve"> </w:t>
            </w:r>
            <w:r w:rsidRPr="00202D27">
              <w:rPr>
                <w:rStyle w:val="CharAttribute5"/>
                <w:rFonts w:eastAsia="№Е" w:hint="default"/>
                <w:b/>
                <w:color w:val="000000" w:themeColor="text1"/>
                <w:sz w:val="24"/>
                <w:szCs w:val="24"/>
              </w:rPr>
              <w:t>урок</w:t>
            </w:r>
          </w:p>
          <w:p w:rsidR="002F29B9" w:rsidRPr="00202D27" w:rsidRDefault="002F29B9" w:rsidP="002F29B9">
            <w:pPr>
              <w:pStyle w:val="ParaAttribute3"/>
              <w:rPr>
                <w:i/>
                <w:color w:val="000000" w:themeColor="text1"/>
                <w:sz w:val="24"/>
                <w:szCs w:val="24"/>
              </w:rPr>
            </w:pPr>
            <w:r w:rsidRPr="00202D27">
              <w:rPr>
                <w:rStyle w:val="CharAttribute5"/>
                <w:rFonts w:eastAsia="№Е" w:hint="default"/>
                <w:sz w:val="24"/>
                <w:szCs w:val="24"/>
              </w:rPr>
              <w:t>(</w:t>
            </w:r>
            <w:r w:rsidRPr="00202D27">
              <w:rPr>
                <w:rStyle w:val="CharAttribute5"/>
                <w:rFonts w:eastAsia="№Е" w:hint="default"/>
                <w:sz w:val="24"/>
                <w:szCs w:val="24"/>
              </w:rPr>
              <w:t>согласно</w:t>
            </w:r>
            <w:r w:rsidR="00D15556" w:rsidRPr="00202D27">
              <w:rPr>
                <w:rStyle w:val="CharAttribute5"/>
                <w:rFonts w:asciiTheme="minorHAnsi" w:eastAsia="№Е" w:hAnsiTheme="minorHAnsi" w:hint="default"/>
                <w:sz w:val="24"/>
                <w:szCs w:val="24"/>
              </w:rPr>
              <w:t xml:space="preserve"> </w:t>
            </w:r>
            <w:r w:rsidRPr="00202D27">
              <w:rPr>
                <w:rStyle w:val="CharAttribute5"/>
                <w:rFonts w:eastAsia="№Е" w:hint="default"/>
                <w:sz w:val="24"/>
                <w:szCs w:val="24"/>
              </w:rPr>
              <w:t>индивидуальным</w:t>
            </w:r>
            <w:r w:rsidR="00D15556" w:rsidRPr="00202D27">
              <w:rPr>
                <w:rStyle w:val="CharAttribute5"/>
                <w:rFonts w:asciiTheme="minorHAnsi" w:eastAsia="№Е" w:hAnsiTheme="minorHAnsi" w:hint="default"/>
                <w:sz w:val="24"/>
                <w:szCs w:val="24"/>
              </w:rPr>
              <w:t xml:space="preserve"> </w:t>
            </w:r>
            <w:r w:rsidRPr="00202D27">
              <w:rPr>
                <w:rStyle w:val="CharAttribute5"/>
                <w:rFonts w:eastAsia="№Е" w:hint="default"/>
                <w:sz w:val="24"/>
                <w:szCs w:val="24"/>
              </w:rPr>
              <w:t>по</w:t>
            </w:r>
            <w:r w:rsidR="00D15556" w:rsidRPr="00202D27">
              <w:rPr>
                <w:rStyle w:val="CharAttribute5"/>
                <w:rFonts w:asciiTheme="minorHAnsi" w:eastAsia="№Е" w:hAnsiTheme="minorHAnsi" w:hint="default"/>
                <w:sz w:val="24"/>
                <w:szCs w:val="24"/>
              </w:rPr>
              <w:t xml:space="preserve"> </w:t>
            </w:r>
            <w:r w:rsidRPr="00202D27">
              <w:rPr>
                <w:rStyle w:val="CharAttribute5"/>
                <w:rFonts w:eastAsia="№Е" w:hint="default"/>
                <w:color w:val="000000" w:themeColor="text1"/>
                <w:sz w:val="24"/>
                <w:szCs w:val="24"/>
              </w:rPr>
              <w:t>планам</w:t>
            </w:r>
            <w:r w:rsidR="00D15556" w:rsidRPr="00202D27">
              <w:rPr>
                <w:rStyle w:val="CharAttribute5"/>
                <w:rFonts w:asciiTheme="minorHAnsi" w:eastAsia="№Е" w:hAnsiTheme="minorHAnsi" w:hint="default"/>
                <w:color w:val="000000" w:themeColor="text1"/>
                <w:sz w:val="24"/>
                <w:szCs w:val="24"/>
              </w:rPr>
              <w:t xml:space="preserve"> </w:t>
            </w:r>
            <w:r w:rsidRPr="00202D27">
              <w:rPr>
                <w:rStyle w:val="CharAttribute5"/>
                <w:rFonts w:eastAsia="№Е" w:hint="default"/>
                <w:color w:val="000000" w:themeColor="text1"/>
                <w:sz w:val="24"/>
                <w:szCs w:val="24"/>
              </w:rPr>
              <w:t>работы</w:t>
            </w:r>
            <w:r w:rsidR="00D15556" w:rsidRPr="00202D27">
              <w:rPr>
                <w:rStyle w:val="CharAttribute5"/>
                <w:rFonts w:asciiTheme="minorHAnsi" w:eastAsia="№Е" w:hAnsiTheme="minorHAnsi" w:hint="default"/>
                <w:color w:val="000000" w:themeColor="text1"/>
                <w:sz w:val="24"/>
                <w:szCs w:val="24"/>
              </w:rPr>
              <w:t xml:space="preserve"> </w:t>
            </w:r>
            <w:r w:rsidRPr="00202D27">
              <w:rPr>
                <w:rStyle w:val="CharAttribute5"/>
                <w:rFonts w:eastAsia="№Е" w:hint="default"/>
                <w:color w:val="000000" w:themeColor="text1"/>
                <w:sz w:val="24"/>
                <w:szCs w:val="24"/>
              </w:rPr>
              <w:t>учителей</w:t>
            </w:r>
            <w:r w:rsidRPr="00202D27">
              <w:rPr>
                <w:rStyle w:val="CharAttribute5"/>
                <w:rFonts w:eastAsia="№Е" w:hint="default"/>
                <w:color w:val="000000" w:themeColor="text1"/>
                <w:sz w:val="24"/>
                <w:szCs w:val="24"/>
              </w:rPr>
              <w:t>-</w:t>
            </w:r>
            <w:r w:rsidRPr="00202D27">
              <w:rPr>
                <w:rStyle w:val="CharAttribute5"/>
                <w:rFonts w:eastAsia="№Е" w:hint="default"/>
                <w:color w:val="000000" w:themeColor="text1"/>
                <w:sz w:val="24"/>
                <w:szCs w:val="24"/>
              </w:rPr>
              <w:t>предметников</w:t>
            </w:r>
            <w:r w:rsidRPr="00202D27">
              <w:rPr>
                <w:rStyle w:val="CharAttribute5"/>
                <w:rFonts w:eastAsia="№Е" w:hint="default"/>
                <w:sz w:val="24"/>
                <w:szCs w:val="24"/>
              </w:rPr>
              <w:t>)</w:t>
            </w:r>
          </w:p>
        </w:tc>
      </w:tr>
      <w:tr w:rsidR="001B68AC" w:rsidRPr="0052299A" w:rsidTr="001B68AC">
        <w:tc>
          <w:tcPr>
            <w:tcW w:w="4131" w:type="dxa"/>
            <w:gridSpan w:val="2"/>
            <w:tcBorders>
              <w:top w:val="single" w:sz="4" w:space="0" w:color="000000"/>
              <w:left w:val="single" w:sz="4" w:space="0" w:color="000000"/>
              <w:bottom w:val="single" w:sz="4" w:space="0" w:color="000000"/>
              <w:right w:val="single" w:sz="4" w:space="0" w:color="auto"/>
            </w:tcBorders>
          </w:tcPr>
          <w:p w:rsidR="0052299A" w:rsidRPr="0052299A" w:rsidRDefault="00202D27" w:rsidP="00202D27">
            <w:pPr>
              <w:pStyle w:val="ParaAttribute3"/>
              <w:jc w:val="both"/>
              <w:rPr>
                <w:rStyle w:val="CharAttribute5"/>
                <w:rFonts w:asciiTheme="minorHAnsi" w:eastAsia="№Е" w:hAnsiTheme="minorHAnsi" w:hint="default"/>
                <w:b/>
                <w:color w:val="000000" w:themeColor="text1"/>
                <w:szCs w:val="28"/>
              </w:rPr>
            </w:pPr>
            <w:r w:rsidRPr="00106299">
              <w:rPr>
                <w:rStyle w:val="CharAttribute5"/>
                <w:rFonts w:eastAsia="№Е" w:hint="default"/>
                <w:b/>
                <w:sz w:val="24"/>
                <w:szCs w:val="24"/>
              </w:rPr>
              <w:t>Дела</w:t>
            </w:r>
            <w:r w:rsidRPr="00106299">
              <w:rPr>
                <w:rStyle w:val="CharAttribute5"/>
                <w:rFonts w:eastAsia="№Е" w:hint="default"/>
                <w:b/>
                <w:sz w:val="24"/>
                <w:szCs w:val="24"/>
              </w:rPr>
              <w:t xml:space="preserve">, </w:t>
            </w:r>
            <w:r w:rsidRPr="00106299">
              <w:rPr>
                <w:rStyle w:val="CharAttribute5"/>
                <w:rFonts w:eastAsia="№Е" w:hint="default"/>
                <w:b/>
                <w:sz w:val="24"/>
                <w:szCs w:val="24"/>
              </w:rPr>
              <w:t>события</w:t>
            </w:r>
            <w:r w:rsidRPr="00106299">
              <w:rPr>
                <w:rStyle w:val="CharAttribute5"/>
                <w:rFonts w:eastAsia="№Е" w:hint="default"/>
                <w:b/>
                <w:sz w:val="24"/>
                <w:szCs w:val="24"/>
              </w:rPr>
              <w:t xml:space="preserve">, </w:t>
            </w:r>
            <w:r w:rsidRPr="00106299">
              <w:rPr>
                <w:rStyle w:val="CharAttribute5"/>
                <w:rFonts w:eastAsia="№Е" w:hint="default"/>
                <w:b/>
                <w:sz w:val="24"/>
                <w:szCs w:val="24"/>
              </w:rPr>
              <w:t>мероприятия</w:t>
            </w:r>
          </w:p>
        </w:tc>
        <w:tc>
          <w:tcPr>
            <w:tcW w:w="1567" w:type="dxa"/>
            <w:gridSpan w:val="3"/>
            <w:tcBorders>
              <w:top w:val="single" w:sz="4" w:space="0" w:color="000000"/>
              <w:left w:val="single" w:sz="4" w:space="0" w:color="auto"/>
              <w:bottom w:val="single" w:sz="4" w:space="0" w:color="000000"/>
              <w:right w:val="single" w:sz="4" w:space="0" w:color="auto"/>
            </w:tcBorders>
          </w:tcPr>
          <w:p w:rsidR="0052299A" w:rsidRDefault="00202D27" w:rsidP="0052299A">
            <w:pPr>
              <w:pStyle w:val="ParaAttribute3"/>
              <w:rPr>
                <w:rStyle w:val="CharAttribute5"/>
                <w:rFonts w:asciiTheme="minorHAnsi" w:eastAsia="№Е" w:hAnsiTheme="minorHAnsi" w:hint="default"/>
                <w:b/>
                <w:color w:val="000000" w:themeColor="text1"/>
                <w:szCs w:val="28"/>
              </w:rPr>
            </w:pPr>
            <w:r w:rsidRPr="00106299">
              <w:rPr>
                <w:rStyle w:val="CharAttribute5"/>
                <w:rFonts w:eastAsia="№Е" w:hint="default"/>
                <w:b/>
                <w:color w:val="000000" w:themeColor="text1"/>
                <w:sz w:val="24"/>
                <w:szCs w:val="24"/>
              </w:rPr>
              <w:t>Классы</w:t>
            </w:r>
          </w:p>
          <w:p w:rsidR="0052299A" w:rsidRPr="0052299A" w:rsidRDefault="0052299A" w:rsidP="002F29B9">
            <w:pPr>
              <w:pStyle w:val="ParaAttribute3"/>
              <w:rPr>
                <w:rStyle w:val="CharAttribute5"/>
                <w:rFonts w:asciiTheme="minorHAnsi" w:eastAsia="№Е" w:hAnsiTheme="minorHAnsi" w:hint="default"/>
                <w:b/>
                <w:color w:val="000000" w:themeColor="text1"/>
                <w:szCs w:val="28"/>
              </w:rPr>
            </w:pPr>
          </w:p>
        </w:tc>
        <w:tc>
          <w:tcPr>
            <w:tcW w:w="2455" w:type="dxa"/>
            <w:gridSpan w:val="3"/>
            <w:tcBorders>
              <w:top w:val="single" w:sz="4" w:space="0" w:color="000000"/>
              <w:left w:val="single" w:sz="4" w:space="0" w:color="auto"/>
              <w:bottom w:val="single" w:sz="4" w:space="0" w:color="000000"/>
              <w:right w:val="single" w:sz="4" w:space="0" w:color="auto"/>
            </w:tcBorders>
          </w:tcPr>
          <w:p w:rsidR="00202D27" w:rsidRPr="00106299" w:rsidRDefault="00202D27" w:rsidP="00202D27">
            <w:pPr>
              <w:pStyle w:val="ParaAttribute3"/>
              <w:rPr>
                <w:b/>
                <w:color w:val="000000" w:themeColor="text1"/>
                <w:sz w:val="24"/>
                <w:szCs w:val="24"/>
              </w:rPr>
            </w:pPr>
            <w:r w:rsidRPr="00106299">
              <w:rPr>
                <w:rStyle w:val="CharAttribute5"/>
                <w:rFonts w:eastAsia="№Е" w:hint="default"/>
                <w:b/>
                <w:color w:val="000000" w:themeColor="text1"/>
                <w:sz w:val="24"/>
                <w:szCs w:val="24"/>
              </w:rPr>
              <w:t>Ориентировочное</w:t>
            </w:r>
          </w:p>
          <w:p w:rsidR="00202D27" w:rsidRPr="00106299" w:rsidRDefault="00202D27" w:rsidP="00202D27">
            <w:pPr>
              <w:pStyle w:val="ParaAttribute3"/>
              <w:rPr>
                <w:rStyle w:val="CharAttribute5"/>
                <w:rFonts w:eastAsia="№Е" w:hint="default"/>
                <w:b/>
                <w:color w:val="000000" w:themeColor="text1"/>
                <w:sz w:val="24"/>
                <w:szCs w:val="24"/>
              </w:rPr>
            </w:pPr>
            <w:r w:rsidRPr="00106299">
              <w:rPr>
                <w:rStyle w:val="CharAttribute5"/>
                <w:rFonts w:eastAsia="№Е" w:hint="default"/>
                <w:b/>
                <w:color w:val="000000" w:themeColor="text1"/>
                <w:sz w:val="24"/>
                <w:szCs w:val="24"/>
              </w:rPr>
              <w:t>время</w:t>
            </w:r>
          </w:p>
          <w:p w:rsidR="0052299A" w:rsidRDefault="00202D27" w:rsidP="00202D27">
            <w:pPr>
              <w:pStyle w:val="ParaAttribute3"/>
              <w:rPr>
                <w:rStyle w:val="CharAttribute5"/>
                <w:rFonts w:asciiTheme="minorHAnsi" w:eastAsia="№Е" w:hAnsiTheme="minorHAnsi" w:hint="default"/>
                <w:b/>
                <w:color w:val="000000" w:themeColor="text1"/>
                <w:szCs w:val="28"/>
              </w:rPr>
            </w:pPr>
            <w:r w:rsidRPr="00106299">
              <w:rPr>
                <w:rStyle w:val="CharAttribute5"/>
                <w:rFonts w:eastAsia="№Е" w:hint="default"/>
                <w:b/>
                <w:color w:val="000000" w:themeColor="text1"/>
                <w:sz w:val="24"/>
                <w:szCs w:val="24"/>
              </w:rPr>
              <w:t>проведения</w:t>
            </w:r>
          </w:p>
          <w:p w:rsidR="0052299A" w:rsidRPr="0052299A" w:rsidRDefault="0052299A" w:rsidP="002F29B9">
            <w:pPr>
              <w:pStyle w:val="ParaAttribute3"/>
              <w:rPr>
                <w:rStyle w:val="CharAttribute5"/>
                <w:rFonts w:asciiTheme="minorHAnsi" w:eastAsia="№Е" w:hAnsiTheme="minorHAnsi" w:hint="default"/>
                <w:b/>
                <w:color w:val="000000" w:themeColor="text1"/>
                <w:szCs w:val="28"/>
              </w:rPr>
            </w:pPr>
          </w:p>
        </w:tc>
        <w:tc>
          <w:tcPr>
            <w:tcW w:w="2337" w:type="dxa"/>
            <w:tcBorders>
              <w:top w:val="single" w:sz="4" w:space="0" w:color="000000"/>
              <w:left w:val="single" w:sz="4" w:space="0" w:color="auto"/>
              <w:bottom w:val="single" w:sz="4" w:space="0" w:color="000000"/>
              <w:right w:val="single" w:sz="4" w:space="0" w:color="000000"/>
            </w:tcBorders>
          </w:tcPr>
          <w:p w:rsidR="0052299A" w:rsidRDefault="00202D27">
            <w:pPr>
              <w:widowControl/>
              <w:wordWrap/>
              <w:autoSpaceDE/>
              <w:autoSpaceDN/>
              <w:spacing w:after="160" w:line="259" w:lineRule="auto"/>
              <w:jc w:val="left"/>
              <w:rPr>
                <w:rStyle w:val="CharAttribute5"/>
                <w:rFonts w:asciiTheme="minorHAnsi" w:eastAsia="№Е" w:hAnsiTheme="minorHAnsi" w:hint="default"/>
                <w:b/>
                <w:color w:val="000000" w:themeColor="text1"/>
                <w:kern w:val="0"/>
                <w:szCs w:val="28"/>
                <w:lang w:val="ru-RU" w:eastAsia="ru-RU"/>
              </w:rPr>
            </w:pPr>
            <w:r w:rsidRPr="00106299">
              <w:rPr>
                <w:rStyle w:val="CharAttribute5"/>
                <w:rFonts w:eastAsia="№Е" w:hint="default"/>
                <w:b/>
                <w:color w:val="000000" w:themeColor="text1"/>
                <w:sz w:val="24"/>
              </w:rPr>
              <w:t>Ответственные</w:t>
            </w:r>
          </w:p>
          <w:p w:rsidR="0052299A" w:rsidRPr="0052299A" w:rsidRDefault="0052299A" w:rsidP="002F29B9">
            <w:pPr>
              <w:pStyle w:val="ParaAttribute3"/>
              <w:rPr>
                <w:rStyle w:val="CharAttribute5"/>
                <w:rFonts w:asciiTheme="minorHAnsi" w:eastAsia="№Е" w:hAnsiTheme="minorHAnsi" w:hint="default"/>
                <w:b/>
                <w:color w:val="000000" w:themeColor="text1"/>
                <w:szCs w:val="28"/>
              </w:rPr>
            </w:pPr>
          </w:p>
        </w:tc>
      </w:tr>
      <w:tr w:rsidR="001B68AC" w:rsidRPr="00122CB3" w:rsidTr="001B68AC">
        <w:tc>
          <w:tcPr>
            <w:tcW w:w="4131" w:type="dxa"/>
            <w:gridSpan w:val="2"/>
            <w:tcBorders>
              <w:top w:val="single" w:sz="4" w:space="0" w:color="000000"/>
              <w:left w:val="single" w:sz="4" w:space="0" w:color="000000"/>
              <w:bottom w:val="single" w:sz="4" w:space="0" w:color="000000"/>
              <w:right w:val="single" w:sz="4" w:space="0" w:color="auto"/>
            </w:tcBorders>
          </w:tcPr>
          <w:p w:rsidR="00202D27" w:rsidRPr="0052299A" w:rsidRDefault="00202D27" w:rsidP="00202D27">
            <w:pPr>
              <w:pStyle w:val="ParaAttribute3"/>
              <w:jc w:val="both"/>
              <w:rPr>
                <w:rStyle w:val="CharAttribute5"/>
                <w:rFonts w:ascii="Times New Roman" w:eastAsia="№Е" w:hint="default"/>
                <w:color w:val="000000" w:themeColor="text1"/>
                <w:sz w:val="24"/>
                <w:szCs w:val="24"/>
              </w:rPr>
            </w:pPr>
            <w:r w:rsidRPr="0052299A">
              <w:rPr>
                <w:rStyle w:val="CharAttribute5"/>
                <w:rFonts w:ascii="Times New Roman" w:eastAsia="№Е" w:hint="default"/>
                <w:color w:val="000000" w:themeColor="text1"/>
                <w:sz w:val="24"/>
                <w:szCs w:val="24"/>
              </w:rPr>
              <w:t>Посещение уроков учителей начальных классов</w:t>
            </w:r>
          </w:p>
          <w:p w:rsidR="00202D27" w:rsidRPr="0052299A" w:rsidRDefault="00202D27" w:rsidP="0052299A">
            <w:pPr>
              <w:pStyle w:val="ParaAttribute3"/>
              <w:jc w:val="both"/>
              <w:rPr>
                <w:rStyle w:val="CharAttribute5"/>
                <w:rFonts w:ascii="Times New Roman" w:eastAsia="№Е" w:hint="default"/>
                <w:color w:val="000000" w:themeColor="text1"/>
                <w:sz w:val="24"/>
                <w:szCs w:val="24"/>
              </w:rPr>
            </w:pPr>
          </w:p>
        </w:tc>
        <w:tc>
          <w:tcPr>
            <w:tcW w:w="1567" w:type="dxa"/>
            <w:gridSpan w:val="3"/>
            <w:tcBorders>
              <w:top w:val="single" w:sz="4" w:space="0" w:color="000000"/>
              <w:left w:val="single" w:sz="4" w:space="0" w:color="auto"/>
              <w:bottom w:val="single" w:sz="4" w:space="0" w:color="000000"/>
              <w:right w:val="single" w:sz="4" w:space="0" w:color="auto"/>
            </w:tcBorders>
          </w:tcPr>
          <w:p w:rsidR="00202D27" w:rsidRDefault="006A3935" w:rsidP="0052299A">
            <w:pPr>
              <w:pStyle w:val="ParaAttribute3"/>
              <w:rPr>
                <w:rStyle w:val="CharAttribute5"/>
                <w:rFonts w:asciiTheme="minorHAnsi" w:eastAsia="№Е" w:hAnsiTheme="minorHAnsi" w:hint="default"/>
                <w:b/>
                <w:color w:val="000000" w:themeColor="text1"/>
                <w:szCs w:val="28"/>
              </w:rPr>
            </w:pPr>
            <w:r>
              <w:rPr>
                <w:color w:val="000000" w:themeColor="text1"/>
                <w:sz w:val="24"/>
                <w:szCs w:val="24"/>
              </w:rPr>
              <w:t>1-4</w:t>
            </w:r>
            <w:r w:rsidRPr="00FD08FB">
              <w:rPr>
                <w:color w:val="000000" w:themeColor="text1"/>
                <w:sz w:val="24"/>
                <w:szCs w:val="24"/>
              </w:rPr>
              <w:t xml:space="preserve"> классы</w:t>
            </w:r>
          </w:p>
        </w:tc>
        <w:tc>
          <w:tcPr>
            <w:tcW w:w="2455" w:type="dxa"/>
            <w:gridSpan w:val="3"/>
            <w:tcBorders>
              <w:top w:val="single" w:sz="4" w:space="0" w:color="000000"/>
              <w:left w:val="single" w:sz="4" w:space="0" w:color="auto"/>
              <w:bottom w:val="single" w:sz="4" w:space="0" w:color="000000"/>
              <w:right w:val="single" w:sz="4" w:space="0" w:color="auto"/>
            </w:tcBorders>
          </w:tcPr>
          <w:p w:rsidR="00202D27" w:rsidRDefault="001C06FE" w:rsidP="001C06FE">
            <w:pPr>
              <w:pStyle w:val="ParaAttribute3"/>
              <w:jc w:val="both"/>
              <w:rPr>
                <w:rStyle w:val="CharAttribute5"/>
                <w:rFonts w:asciiTheme="minorHAnsi" w:eastAsia="№Е" w:hAnsiTheme="minorHAnsi" w:hint="default"/>
                <w:b/>
                <w:color w:val="000000" w:themeColor="text1"/>
                <w:szCs w:val="28"/>
              </w:rPr>
            </w:pPr>
            <w:r>
              <w:rPr>
                <w:rStyle w:val="CharAttribute5"/>
                <w:rFonts w:ascii="Times New Roman" w:eastAsia="№Е" w:hint="default"/>
                <w:color w:val="000000" w:themeColor="text1"/>
                <w:sz w:val="24"/>
                <w:szCs w:val="24"/>
              </w:rPr>
              <w:t>с</w:t>
            </w:r>
            <w:r w:rsidRPr="001C06FE">
              <w:rPr>
                <w:rStyle w:val="CharAttribute5"/>
                <w:rFonts w:ascii="Times New Roman" w:eastAsia="№Е" w:hint="default"/>
                <w:color w:val="000000" w:themeColor="text1"/>
                <w:sz w:val="24"/>
                <w:szCs w:val="24"/>
              </w:rPr>
              <w:t>огласно плана ШМО</w:t>
            </w:r>
          </w:p>
        </w:tc>
        <w:tc>
          <w:tcPr>
            <w:tcW w:w="2337" w:type="dxa"/>
            <w:tcBorders>
              <w:top w:val="single" w:sz="4" w:space="0" w:color="000000"/>
              <w:left w:val="single" w:sz="4" w:space="0" w:color="auto"/>
              <w:bottom w:val="single" w:sz="4" w:space="0" w:color="000000"/>
              <w:right w:val="single" w:sz="4" w:space="0" w:color="000000"/>
            </w:tcBorders>
          </w:tcPr>
          <w:p w:rsidR="00202D27" w:rsidRPr="006A3935" w:rsidRDefault="006A3935" w:rsidP="006A3935">
            <w:pPr>
              <w:widowControl/>
              <w:wordWrap/>
              <w:autoSpaceDE/>
              <w:autoSpaceDN/>
              <w:spacing w:after="160" w:line="259" w:lineRule="auto"/>
              <w:jc w:val="left"/>
              <w:rPr>
                <w:rStyle w:val="CharAttribute5"/>
                <w:rFonts w:asciiTheme="minorHAnsi" w:eastAsia="№Е" w:hAnsiTheme="minorHAnsi" w:hint="default"/>
                <w:b/>
                <w:color w:val="000000" w:themeColor="text1"/>
                <w:kern w:val="0"/>
                <w:szCs w:val="28"/>
                <w:lang w:val="ru-RU" w:eastAsia="ru-RU"/>
              </w:rPr>
            </w:pPr>
            <w:r>
              <w:rPr>
                <w:rStyle w:val="CharAttribute6"/>
                <w:rFonts w:eastAsia="№Е" w:hAnsi="Times New Roman"/>
                <w:color w:val="000000" w:themeColor="text1"/>
                <w:sz w:val="24"/>
                <w:u w:val="none"/>
                <w:lang w:val="ru-RU"/>
              </w:rPr>
              <w:t>зам. дир. по ВР,</w:t>
            </w:r>
            <w:r w:rsidRPr="006A3935">
              <w:rPr>
                <w:rStyle w:val="CharAttribute6"/>
                <w:rFonts w:eastAsia="№Е" w:hAnsi="Times New Roman"/>
                <w:color w:val="000000" w:themeColor="text1"/>
                <w:sz w:val="24"/>
                <w:u w:val="none"/>
                <w:lang w:val="ru-RU"/>
              </w:rPr>
              <w:t xml:space="preserve"> классные руководители, социальные педагоги, учителя </w:t>
            </w:r>
            <w:r>
              <w:rPr>
                <w:rStyle w:val="CharAttribute6"/>
                <w:rFonts w:eastAsia="№Е" w:hAnsi="Times New Roman"/>
                <w:color w:val="000000" w:themeColor="text1"/>
                <w:sz w:val="24"/>
                <w:u w:val="none"/>
                <w:lang w:val="ru-RU"/>
              </w:rPr>
              <w:t>предметники</w:t>
            </w:r>
          </w:p>
        </w:tc>
      </w:tr>
      <w:tr w:rsidR="001B68AC" w:rsidRPr="00122CB3" w:rsidTr="001B68AC">
        <w:tc>
          <w:tcPr>
            <w:tcW w:w="4131" w:type="dxa"/>
            <w:gridSpan w:val="2"/>
            <w:tcBorders>
              <w:top w:val="single" w:sz="4" w:space="0" w:color="000000"/>
              <w:left w:val="single" w:sz="4" w:space="0" w:color="000000"/>
              <w:bottom w:val="single" w:sz="4" w:space="0" w:color="000000"/>
              <w:right w:val="single" w:sz="4" w:space="0" w:color="auto"/>
            </w:tcBorders>
          </w:tcPr>
          <w:p w:rsidR="0052299A" w:rsidRPr="0052299A" w:rsidRDefault="0052299A" w:rsidP="0052299A">
            <w:pPr>
              <w:pStyle w:val="ParaAttribute3"/>
              <w:rPr>
                <w:rStyle w:val="CharAttribute5"/>
                <w:rFonts w:ascii="Times New Roman" w:eastAsia="№Е" w:hint="default"/>
                <w:color w:val="000000" w:themeColor="text1"/>
                <w:sz w:val="24"/>
                <w:szCs w:val="24"/>
              </w:rPr>
            </w:pPr>
            <w:r w:rsidRPr="0052299A">
              <w:rPr>
                <w:rStyle w:val="CharAttribute5"/>
                <w:rFonts w:ascii="Times New Roman" w:eastAsia="№Е" w:hint="default"/>
                <w:color w:val="000000" w:themeColor="text1"/>
                <w:sz w:val="24"/>
                <w:szCs w:val="24"/>
              </w:rPr>
              <w:t xml:space="preserve">Посещение </w:t>
            </w:r>
            <w:r>
              <w:rPr>
                <w:rStyle w:val="CharAttribute5"/>
                <w:rFonts w:ascii="Times New Roman" w:eastAsia="№Е" w:hint="default"/>
                <w:color w:val="000000" w:themeColor="text1"/>
                <w:sz w:val="24"/>
                <w:szCs w:val="24"/>
              </w:rPr>
              <w:t>уроков учителей ИЗО, технологии</w:t>
            </w:r>
          </w:p>
        </w:tc>
        <w:tc>
          <w:tcPr>
            <w:tcW w:w="1567" w:type="dxa"/>
            <w:gridSpan w:val="3"/>
            <w:tcBorders>
              <w:top w:val="single" w:sz="4" w:space="0" w:color="000000"/>
              <w:left w:val="single" w:sz="4" w:space="0" w:color="auto"/>
              <w:bottom w:val="single" w:sz="4" w:space="0" w:color="000000"/>
              <w:right w:val="single" w:sz="4" w:space="0" w:color="auto"/>
            </w:tcBorders>
          </w:tcPr>
          <w:p w:rsidR="0052299A" w:rsidRPr="00D15556" w:rsidRDefault="006A3935" w:rsidP="002F29B9">
            <w:pPr>
              <w:pStyle w:val="ParaAttribute3"/>
              <w:rPr>
                <w:rStyle w:val="CharAttribute5"/>
                <w:rFonts w:eastAsia="№Е" w:hint="default"/>
                <w:b/>
                <w:color w:val="000000" w:themeColor="text1"/>
                <w:szCs w:val="28"/>
              </w:rPr>
            </w:pPr>
            <w:r>
              <w:rPr>
                <w:color w:val="000000" w:themeColor="text1"/>
                <w:sz w:val="24"/>
                <w:szCs w:val="24"/>
              </w:rPr>
              <w:t>1-7</w:t>
            </w:r>
            <w:r w:rsidRPr="00FD08FB">
              <w:rPr>
                <w:color w:val="000000" w:themeColor="text1"/>
                <w:sz w:val="24"/>
                <w:szCs w:val="24"/>
              </w:rPr>
              <w:t xml:space="preserve"> классы</w:t>
            </w:r>
          </w:p>
        </w:tc>
        <w:tc>
          <w:tcPr>
            <w:tcW w:w="2455" w:type="dxa"/>
            <w:gridSpan w:val="3"/>
            <w:tcBorders>
              <w:top w:val="single" w:sz="4" w:space="0" w:color="000000"/>
              <w:left w:val="single" w:sz="4" w:space="0" w:color="auto"/>
              <w:bottom w:val="single" w:sz="4" w:space="0" w:color="000000"/>
              <w:right w:val="single" w:sz="4" w:space="0" w:color="auto"/>
            </w:tcBorders>
          </w:tcPr>
          <w:p w:rsidR="0052299A" w:rsidRPr="00D15556" w:rsidRDefault="001C06FE" w:rsidP="001C06FE">
            <w:pPr>
              <w:pStyle w:val="ParaAttribute3"/>
              <w:jc w:val="both"/>
              <w:rPr>
                <w:rStyle w:val="CharAttribute5"/>
                <w:rFonts w:eastAsia="№Е" w:hint="default"/>
                <w:b/>
                <w:color w:val="000000" w:themeColor="text1"/>
                <w:szCs w:val="28"/>
              </w:rPr>
            </w:pPr>
            <w:r>
              <w:rPr>
                <w:rStyle w:val="CharAttribute5"/>
                <w:rFonts w:ascii="Times New Roman" w:eastAsia="№Е" w:hint="default"/>
                <w:color w:val="000000" w:themeColor="text1"/>
                <w:sz w:val="24"/>
                <w:szCs w:val="24"/>
              </w:rPr>
              <w:t>с</w:t>
            </w:r>
            <w:r w:rsidRPr="001C06FE">
              <w:rPr>
                <w:rStyle w:val="CharAttribute5"/>
                <w:rFonts w:ascii="Times New Roman" w:eastAsia="№Е" w:hint="default"/>
                <w:color w:val="000000" w:themeColor="text1"/>
                <w:sz w:val="24"/>
                <w:szCs w:val="24"/>
              </w:rPr>
              <w:t>огласно плана ШМО</w:t>
            </w:r>
          </w:p>
        </w:tc>
        <w:tc>
          <w:tcPr>
            <w:tcW w:w="2337" w:type="dxa"/>
            <w:tcBorders>
              <w:top w:val="single" w:sz="4" w:space="0" w:color="000000"/>
              <w:left w:val="single" w:sz="4" w:space="0" w:color="auto"/>
              <w:bottom w:val="single" w:sz="4" w:space="0" w:color="000000"/>
              <w:right w:val="single" w:sz="4" w:space="0" w:color="000000"/>
            </w:tcBorders>
          </w:tcPr>
          <w:p w:rsidR="0052299A" w:rsidRPr="00D15556" w:rsidRDefault="006A3935" w:rsidP="002F29B9">
            <w:pPr>
              <w:pStyle w:val="ParaAttribute3"/>
              <w:rPr>
                <w:rStyle w:val="CharAttribute5"/>
                <w:rFonts w:eastAsia="№Е" w:hint="default"/>
                <w:b/>
                <w:color w:val="000000" w:themeColor="text1"/>
                <w:szCs w:val="28"/>
              </w:rPr>
            </w:pPr>
            <w:r>
              <w:rPr>
                <w:rStyle w:val="CharAttribute6"/>
                <w:rFonts w:eastAsia="№Е" w:hAnsi="Times New Roman"/>
                <w:color w:val="000000" w:themeColor="text1"/>
                <w:sz w:val="24"/>
                <w:u w:val="none"/>
              </w:rPr>
              <w:t>зам. дир. по ВР,</w:t>
            </w:r>
            <w:r w:rsidRPr="006A3935">
              <w:rPr>
                <w:rStyle w:val="CharAttribute6"/>
                <w:rFonts w:eastAsia="№Е" w:hAnsi="Times New Roman"/>
                <w:color w:val="000000" w:themeColor="text1"/>
                <w:sz w:val="24"/>
                <w:szCs w:val="24"/>
                <w:u w:val="none"/>
              </w:rPr>
              <w:t xml:space="preserve"> клас</w:t>
            </w:r>
            <w:r w:rsidR="001C06FE">
              <w:rPr>
                <w:rStyle w:val="CharAttribute6"/>
                <w:rFonts w:eastAsia="№Е" w:hAnsi="Times New Roman"/>
                <w:color w:val="000000" w:themeColor="text1"/>
                <w:sz w:val="24"/>
                <w:szCs w:val="24"/>
                <w:u w:val="none"/>
              </w:rPr>
              <w:t>сные руководители</w:t>
            </w:r>
            <w:r w:rsidRPr="006A3935">
              <w:rPr>
                <w:rStyle w:val="CharAttribute6"/>
                <w:rFonts w:eastAsia="№Е" w:hAnsi="Times New Roman"/>
                <w:color w:val="000000" w:themeColor="text1"/>
                <w:sz w:val="24"/>
                <w:szCs w:val="24"/>
                <w:u w:val="none"/>
              </w:rPr>
              <w:t xml:space="preserve">социальные педагоги, учителя </w:t>
            </w:r>
            <w:r>
              <w:rPr>
                <w:rStyle w:val="CharAttribute6"/>
                <w:rFonts w:eastAsia="№Е" w:hAnsi="Times New Roman"/>
                <w:color w:val="000000" w:themeColor="text1"/>
                <w:sz w:val="24"/>
                <w:u w:val="none"/>
              </w:rPr>
              <w:t>предметники</w:t>
            </w:r>
          </w:p>
        </w:tc>
      </w:tr>
      <w:tr w:rsidR="001B68AC" w:rsidRPr="00122CB3" w:rsidTr="001B68AC">
        <w:tc>
          <w:tcPr>
            <w:tcW w:w="4131" w:type="dxa"/>
            <w:gridSpan w:val="2"/>
            <w:tcBorders>
              <w:top w:val="single" w:sz="4" w:space="0" w:color="000000"/>
              <w:left w:val="single" w:sz="4" w:space="0" w:color="000000"/>
              <w:bottom w:val="single" w:sz="4" w:space="0" w:color="000000"/>
              <w:right w:val="single" w:sz="4" w:space="0" w:color="auto"/>
            </w:tcBorders>
          </w:tcPr>
          <w:p w:rsidR="0052299A" w:rsidRPr="0052299A" w:rsidRDefault="0052299A" w:rsidP="0052299A">
            <w:pPr>
              <w:pStyle w:val="ParaAttribute3"/>
              <w:rPr>
                <w:rStyle w:val="CharAttribute5"/>
                <w:rFonts w:ascii="Times New Roman" w:eastAsia="№Е" w:hint="default"/>
                <w:color w:val="000000" w:themeColor="text1"/>
                <w:sz w:val="24"/>
                <w:szCs w:val="24"/>
              </w:rPr>
            </w:pPr>
            <w:r w:rsidRPr="0052299A">
              <w:rPr>
                <w:rStyle w:val="CharAttribute5"/>
                <w:rFonts w:ascii="Times New Roman" w:eastAsia="№Е" w:hint="default"/>
                <w:color w:val="000000" w:themeColor="text1"/>
                <w:sz w:val="24"/>
                <w:szCs w:val="24"/>
              </w:rPr>
              <w:t>Посещение ур</w:t>
            </w:r>
            <w:r>
              <w:rPr>
                <w:rStyle w:val="CharAttribute5"/>
                <w:rFonts w:ascii="Times New Roman" w:eastAsia="№Е" w:hint="default"/>
                <w:color w:val="000000" w:themeColor="text1"/>
                <w:sz w:val="24"/>
                <w:szCs w:val="24"/>
              </w:rPr>
              <w:t>оков родного языка и литературы</w:t>
            </w:r>
          </w:p>
        </w:tc>
        <w:tc>
          <w:tcPr>
            <w:tcW w:w="1567" w:type="dxa"/>
            <w:gridSpan w:val="3"/>
            <w:tcBorders>
              <w:top w:val="single" w:sz="4" w:space="0" w:color="000000"/>
              <w:left w:val="single" w:sz="4" w:space="0" w:color="auto"/>
              <w:bottom w:val="single" w:sz="4" w:space="0" w:color="000000"/>
              <w:right w:val="single" w:sz="4" w:space="0" w:color="auto"/>
            </w:tcBorders>
          </w:tcPr>
          <w:p w:rsidR="0052299A" w:rsidRPr="00D15556" w:rsidRDefault="006A3935" w:rsidP="002F29B9">
            <w:pPr>
              <w:pStyle w:val="ParaAttribute3"/>
              <w:rPr>
                <w:rStyle w:val="CharAttribute5"/>
                <w:rFonts w:eastAsia="№Е" w:hint="default"/>
                <w:b/>
                <w:color w:val="000000" w:themeColor="text1"/>
                <w:szCs w:val="28"/>
              </w:rPr>
            </w:pPr>
            <w:r>
              <w:rPr>
                <w:color w:val="000000" w:themeColor="text1"/>
                <w:sz w:val="24"/>
                <w:szCs w:val="24"/>
              </w:rPr>
              <w:t>5</w:t>
            </w:r>
            <w:r w:rsidRPr="00FD08FB">
              <w:rPr>
                <w:color w:val="000000" w:themeColor="text1"/>
                <w:sz w:val="24"/>
                <w:szCs w:val="24"/>
              </w:rPr>
              <w:t>-11 классы</w:t>
            </w:r>
          </w:p>
        </w:tc>
        <w:tc>
          <w:tcPr>
            <w:tcW w:w="2455" w:type="dxa"/>
            <w:gridSpan w:val="3"/>
            <w:tcBorders>
              <w:top w:val="single" w:sz="4" w:space="0" w:color="000000"/>
              <w:left w:val="single" w:sz="4" w:space="0" w:color="auto"/>
              <w:bottom w:val="single" w:sz="4" w:space="0" w:color="000000"/>
              <w:right w:val="single" w:sz="4" w:space="0" w:color="auto"/>
            </w:tcBorders>
          </w:tcPr>
          <w:p w:rsidR="0052299A" w:rsidRPr="00D15556" w:rsidRDefault="001C06FE" w:rsidP="001C06FE">
            <w:pPr>
              <w:pStyle w:val="ParaAttribute3"/>
              <w:jc w:val="both"/>
              <w:rPr>
                <w:rStyle w:val="CharAttribute5"/>
                <w:rFonts w:eastAsia="№Е" w:hint="default"/>
                <w:b/>
                <w:color w:val="000000" w:themeColor="text1"/>
                <w:szCs w:val="28"/>
              </w:rPr>
            </w:pPr>
            <w:r>
              <w:rPr>
                <w:rStyle w:val="CharAttribute5"/>
                <w:rFonts w:ascii="Times New Roman" w:eastAsia="№Е" w:hint="default"/>
                <w:color w:val="000000" w:themeColor="text1"/>
                <w:sz w:val="24"/>
                <w:szCs w:val="24"/>
              </w:rPr>
              <w:t>с</w:t>
            </w:r>
            <w:r w:rsidRPr="001C06FE">
              <w:rPr>
                <w:rStyle w:val="CharAttribute5"/>
                <w:rFonts w:ascii="Times New Roman" w:eastAsia="№Е" w:hint="default"/>
                <w:color w:val="000000" w:themeColor="text1"/>
                <w:sz w:val="24"/>
                <w:szCs w:val="24"/>
              </w:rPr>
              <w:t>огласно плана ШМО</w:t>
            </w:r>
          </w:p>
        </w:tc>
        <w:tc>
          <w:tcPr>
            <w:tcW w:w="2337" w:type="dxa"/>
            <w:tcBorders>
              <w:top w:val="single" w:sz="4" w:space="0" w:color="000000"/>
              <w:left w:val="single" w:sz="4" w:space="0" w:color="auto"/>
              <w:bottom w:val="single" w:sz="4" w:space="0" w:color="000000"/>
              <w:right w:val="single" w:sz="4" w:space="0" w:color="000000"/>
            </w:tcBorders>
          </w:tcPr>
          <w:p w:rsidR="0052299A" w:rsidRPr="00D15556" w:rsidRDefault="006A3935" w:rsidP="002F29B9">
            <w:pPr>
              <w:pStyle w:val="ParaAttribute3"/>
              <w:rPr>
                <w:rStyle w:val="CharAttribute5"/>
                <w:rFonts w:eastAsia="№Е" w:hint="default"/>
                <w:b/>
                <w:color w:val="000000" w:themeColor="text1"/>
                <w:szCs w:val="28"/>
              </w:rPr>
            </w:pPr>
            <w:r>
              <w:rPr>
                <w:rStyle w:val="CharAttribute6"/>
                <w:rFonts w:eastAsia="№Е" w:hAnsi="Times New Roman"/>
                <w:color w:val="000000" w:themeColor="text1"/>
                <w:sz w:val="24"/>
                <w:u w:val="none"/>
              </w:rPr>
              <w:t>зам. дир. по ВР,</w:t>
            </w:r>
            <w:r w:rsidRPr="006A3935">
              <w:rPr>
                <w:rStyle w:val="CharAttribute6"/>
                <w:rFonts w:eastAsia="№Е" w:hAnsi="Times New Roman"/>
                <w:color w:val="000000" w:themeColor="text1"/>
                <w:sz w:val="24"/>
                <w:szCs w:val="24"/>
                <w:u w:val="none"/>
              </w:rPr>
              <w:t xml:space="preserve"> клас</w:t>
            </w:r>
            <w:r>
              <w:rPr>
                <w:rStyle w:val="CharAttribute6"/>
                <w:rFonts w:eastAsia="№Е" w:hAnsi="Times New Roman"/>
                <w:color w:val="000000" w:themeColor="text1"/>
                <w:sz w:val="24"/>
                <w:szCs w:val="24"/>
                <w:u w:val="none"/>
              </w:rPr>
              <w:t>сные руководители</w:t>
            </w:r>
            <w:r w:rsidRPr="006A3935">
              <w:rPr>
                <w:rStyle w:val="CharAttribute6"/>
                <w:rFonts w:eastAsia="№Е" w:hAnsi="Times New Roman"/>
                <w:color w:val="000000" w:themeColor="text1"/>
                <w:sz w:val="24"/>
                <w:szCs w:val="24"/>
                <w:u w:val="none"/>
              </w:rPr>
              <w:t xml:space="preserve">социальные педагоги, учителя </w:t>
            </w:r>
            <w:r>
              <w:rPr>
                <w:rStyle w:val="CharAttribute6"/>
                <w:rFonts w:eastAsia="№Е" w:hAnsi="Times New Roman"/>
                <w:color w:val="000000" w:themeColor="text1"/>
                <w:sz w:val="24"/>
                <w:u w:val="none"/>
              </w:rPr>
              <w:t>предметники</w:t>
            </w:r>
          </w:p>
        </w:tc>
      </w:tr>
      <w:tr w:rsidR="001B68AC" w:rsidRPr="00122CB3" w:rsidTr="001B68AC">
        <w:tc>
          <w:tcPr>
            <w:tcW w:w="4131" w:type="dxa"/>
            <w:gridSpan w:val="2"/>
            <w:tcBorders>
              <w:top w:val="single" w:sz="4" w:space="0" w:color="000000"/>
              <w:left w:val="single" w:sz="4" w:space="0" w:color="000000"/>
              <w:bottom w:val="single" w:sz="4" w:space="0" w:color="000000"/>
              <w:right w:val="single" w:sz="4" w:space="0" w:color="auto"/>
            </w:tcBorders>
          </w:tcPr>
          <w:p w:rsidR="0052299A" w:rsidRPr="0052299A" w:rsidRDefault="0052299A" w:rsidP="0052299A">
            <w:pPr>
              <w:pStyle w:val="ParaAttribute3"/>
              <w:rPr>
                <w:rStyle w:val="CharAttribute5"/>
                <w:rFonts w:ascii="Times New Roman" w:eastAsia="№Е" w:hint="default"/>
                <w:color w:val="000000" w:themeColor="text1"/>
                <w:sz w:val="24"/>
                <w:szCs w:val="24"/>
              </w:rPr>
            </w:pPr>
            <w:r w:rsidRPr="0052299A">
              <w:rPr>
                <w:rStyle w:val="CharAttribute5"/>
                <w:rFonts w:ascii="Times New Roman" w:eastAsia="№Е" w:hint="default"/>
                <w:color w:val="000000" w:themeColor="text1"/>
                <w:sz w:val="24"/>
                <w:szCs w:val="24"/>
              </w:rPr>
              <w:t>Посещ</w:t>
            </w:r>
            <w:r>
              <w:rPr>
                <w:rStyle w:val="CharAttribute5"/>
                <w:rFonts w:ascii="Times New Roman" w:eastAsia="№Е" w:hint="default"/>
                <w:color w:val="000000" w:themeColor="text1"/>
                <w:sz w:val="24"/>
                <w:szCs w:val="24"/>
              </w:rPr>
              <w:t>ение уроков физической культуры</w:t>
            </w:r>
          </w:p>
        </w:tc>
        <w:tc>
          <w:tcPr>
            <w:tcW w:w="1567" w:type="dxa"/>
            <w:gridSpan w:val="3"/>
            <w:tcBorders>
              <w:top w:val="single" w:sz="4" w:space="0" w:color="000000"/>
              <w:left w:val="single" w:sz="4" w:space="0" w:color="auto"/>
              <w:bottom w:val="single" w:sz="4" w:space="0" w:color="000000"/>
              <w:right w:val="single" w:sz="4" w:space="0" w:color="auto"/>
            </w:tcBorders>
          </w:tcPr>
          <w:p w:rsidR="0052299A" w:rsidRPr="00D15556" w:rsidRDefault="006A3935" w:rsidP="002F29B9">
            <w:pPr>
              <w:pStyle w:val="ParaAttribute3"/>
              <w:rPr>
                <w:rStyle w:val="CharAttribute5"/>
                <w:rFonts w:eastAsia="№Е" w:hint="default"/>
                <w:b/>
                <w:color w:val="000000" w:themeColor="text1"/>
                <w:szCs w:val="28"/>
              </w:rPr>
            </w:pPr>
            <w:r w:rsidRPr="00FD08FB">
              <w:rPr>
                <w:color w:val="000000" w:themeColor="text1"/>
                <w:sz w:val="24"/>
                <w:szCs w:val="24"/>
              </w:rPr>
              <w:t>1-11 классы</w:t>
            </w:r>
          </w:p>
        </w:tc>
        <w:tc>
          <w:tcPr>
            <w:tcW w:w="2455" w:type="dxa"/>
            <w:gridSpan w:val="3"/>
            <w:tcBorders>
              <w:top w:val="single" w:sz="4" w:space="0" w:color="000000"/>
              <w:left w:val="single" w:sz="4" w:space="0" w:color="auto"/>
              <w:bottom w:val="single" w:sz="4" w:space="0" w:color="000000"/>
              <w:right w:val="single" w:sz="4" w:space="0" w:color="auto"/>
            </w:tcBorders>
          </w:tcPr>
          <w:p w:rsidR="0052299A" w:rsidRPr="00D15556" w:rsidRDefault="001C06FE" w:rsidP="001C06FE">
            <w:pPr>
              <w:pStyle w:val="ParaAttribute3"/>
              <w:jc w:val="both"/>
              <w:rPr>
                <w:rStyle w:val="CharAttribute5"/>
                <w:rFonts w:eastAsia="№Е" w:hint="default"/>
                <w:b/>
                <w:color w:val="000000" w:themeColor="text1"/>
                <w:szCs w:val="28"/>
              </w:rPr>
            </w:pPr>
            <w:r>
              <w:rPr>
                <w:rStyle w:val="CharAttribute5"/>
                <w:rFonts w:ascii="Times New Roman" w:eastAsia="№Е" w:hint="default"/>
                <w:color w:val="000000" w:themeColor="text1"/>
                <w:sz w:val="24"/>
                <w:szCs w:val="24"/>
              </w:rPr>
              <w:t>с</w:t>
            </w:r>
            <w:r w:rsidRPr="001C06FE">
              <w:rPr>
                <w:rStyle w:val="CharAttribute5"/>
                <w:rFonts w:ascii="Times New Roman" w:eastAsia="№Е" w:hint="default"/>
                <w:color w:val="000000" w:themeColor="text1"/>
                <w:sz w:val="24"/>
                <w:szCs w:val="24"/>
              </w:rPr>
              <w:t>огласно плана ШМО</w:t>
            </w:r>
          </w:p>
        </w:tc>
        <w:tc>
          <w:tcPr>
            <w:tcW w:w="2337" w:type="dxa"/>
            <w:tcBorders>
              <w:top w:val="single" w:sz="4" w:space="0" w:color="000000"/>
              <w:left w:val="single" w:sz="4" w:space="0" w:color="auto"/>
              <w:bottom w:val="single" w:sz="4" w:space="0" w:color="000000"/>
              <w:right w:val="single" w:sz="4" w:space="0" w:color="000000"/>
            </w:tcBorders>
          </w:tcPr>
          <w:p w:rsidR="0052299A" w:rsidRPr="00D15556" w:rsidRDefault="006A3935" w:rsidP="002F29B9">
            <w:pPr>
              <w:pStyle w:val="ParaAttribute3"/>
              <w:rPr>
                <w:rStyle w:val="CharAttribute5"/>
                <w:rFonts w:eastAsia="№Е" w:hint="default"/>
                <w:b/>
                <w:color w:val="000000" w:themeColor="text1"/>
                <w:szCs w:val="28"/>
              </w:rPr>
            </w:pPr>
            <w:r>
              <w:rPr>
                <w:rStyle w:val="CharAttribute6"/>
                <w:rFonts w:eastAsia="№Е" w:hAnsi="Times New Roman"/>
                <w:color w:val="000000" w:themeColor="text1"/>
                <w:sz w:val="24"/>
                <w:u w:val="none"/>
              </w:rPr>
              <w:t>зам. дир. по ВР,</w:t>
            </w:r>
            <w:r w:rsidRPr="006A3935">
              <w:rPr>
                <w:rStyle w:val="CharAttribute6"/>
                <w:rFonts w:eastAsia="№Е" w:hAnsi="Times New Roman"/>
                <w:color w:val="000000" w:themeColor="text1"/>
                <w:sz w:val="24"/>
                <w:szCs w:val="24"/>
                <w:u w:val="none"/>
              </w:rPr>
              <w:t xml:space="preserve"> клас</w:t>
            </w:r>
            <w:r>
              <w:rPr>
                <w:rStyle w:val="CharAttribute6"/>
                <w:rFonts w:eastAsia="№Е" w:hAnsi="Times New Roman"/>
                <w:color w:val="000000" w:themeColor="text1"/>
                <w:sz w:val="24"/>
                <w:szCs w:val="24"/>
                <w:u w:val="none"/>
              </w:rPr>
              <w:t>сные руководители</w:t>
            </w:r>
            <w:r w:rsidRPr="006A3935">
              <w:rPr>
                <w:rStyle w:val="CharAttribute6"/>
                <w:rFonts w:eastAsia="№Е" w:hAnsi="Times New Roman"/>
                <w:color w:val="000000" w:themeColor="text1"/>
                <w:sz w:val="24"/>
                <w:szCs w:val="24"/>
                <w:u w:val="none"/>
              </w:rPr>
              <w:t xml:space="preserve">социальные педагоги, учителя </w:t>
            </w:r>
            <w:r>
              <w:rPr>
                <w:rStyle w:val="CharAttribute6"/>
                <w:rFonts w:eastAsia="№Е" w:hAnsi="Times New Roman"/>
                <w:color w:val="000000" w:themeColor="text1"/>
                <w:sz w:val="24"/>
                <w:u w:val="none"/>
              </w:rPr>
              <w:t>предметники</w:t>
            </w:r>
          </w:p>
        </w:tc>
      </w:tr>
      <w:tr w:rsidR="001B68AC" w:rsidRPr="00122CB3" w:rsidTr="001B68AC">
        <w:tc>
          <w:tcPr>
            <w:tcW w:w="4131" w:type="dxa"/>
            <w:gridSpan w:val="2"/>
            <w:tcBorders>
              <w:top w:val="single" w:sz="4" w:space="0" w:color="000000"/>
              <w:left w:val="single" w:sz="4" w:space="0" w:color="000000"/>
              <w:bottom w:val="single" w:sz="4" w:space="0" w:color="000000"/>
              <w:right w:val="single" w:sz="4" w:space="0" w:color="auto"/>
            </w:tcBorders>
          </w:tcPr>
          <w:p w:rsidR="0052299A" w:rsidRPr="0052299A" w:rsidRDefault="0052299A" w:rsidP="0052299A">
            <w:pPr>
              <w:pStyle w:val="ParaAttribute3"/>
              <w:rPr>
                <w:rStyle w:val="CharAttribute5"/>
                <w:rFonts w:ascii="Times New Roman" w:eastAsia="№Е" w:hint="default"/>
                <w:color w:val="000000" w:themeColor="text1"/>
                <w:sz w:val="24"/>
                <w:szCs w:val="24"/>
              </w:rPr>
            </w:pPr>
            <w:r w:rsidRPr="0052299A">
              <w:rPr>
                <w:rStyle w:val="CharAttribute5"/>
                <w:rFonts w:ascii="Times New Roman" w:eastAsia="№Е" w:hint="default"/>
                <w:color w:val="000000" w:themeColor="text1"/>
                <w:sz w:val="24"/>
                <w:szCs w:val="24"/>
              </w:rPr>
              <w:t>Посещ</w:t>
            </w:r>
            <w:r>
              <w:rPr>
                <w:rStyle w:val="CharAttribute5"/>
                <w:rFonts w:ascii="Times New Roman" w:eastAsia="№Е" w:hint="default"/>
                <w:color w:val="000000" w:themeColor="text1"/>
                <w:sz w:val="24"/>
                <w:szCs w:val="24"/>
              </w:rPr>
              <w:t>ение уроков по окружающему миру</w:t>
            </w:r>
          </w:p>
        </w:tc>
        <w:tc>
          <w:tcPr>
            <w:tcW w:w="1567" w:type="dxa"/>
            <w:gridSpan w:val="3"/>
            <w:tcBorders>
              <w:top w:val="single" w:sz="4" w:space="0" w:color="000000"/>
              <w:left w:val="single" w:sz="4" w:space="0" w:color="auto"/>
              <w:bottom w:val="single" w:sz="4" w:space="0" w:color="000000"/>
              <w:right w:val="single" w:sz="4" w:space="0" w:color="auto"/>
            </w:tcBorders>
          </w:tcPr>
          <w:p w:rsidR="0052299A" w:rsidRPr="00D15556" w:rsidRDefault="006A3935" w:rsidP="002F29B9">
            <w:pPr>
              <w:pStyle w:val="ParaAttribute3"/>
              <w:rPr>
                <w:rStyle w:val="CharAttribute5"/>
                <w:rFonts w:eastAsia="№Е" w:hint="default"/>
                <w:b/>
                <w:color w:val="000000" w:themeColor="text1"/>
                <w:szCs w:val="28"/>
              </w:rPr>
            </w:pPr>
            <w:r>
              <w:rPr>
                <w:color w:val="000000" w:themeColor="text1"/>
                <w:sz w:val="24"/>
                <w:szCs w:val="24"/>
              </w:rPr>
              <w:t>1-4</w:t>
            </w:r>
            <w:r w:rsidRPr="00FD08FB">
              <w:rPr>
                <w:color w:val="000000" w:themeColor="text1"/>
                <w:sz w:val="24"/>
                <w:szCs w:val="24"/>
              </w:rPr>
              <w:t xml:space="preserve"> классы</w:t>
            </w:r>
          </w:p>
        </w:tc>
        <w:tc>
          <w:tcPr>
            <w:tcW w:w="2455" w:type="dxa"/>
            <w:gridSpan w:val="3"/>
            <w:tcBorders>
              <w:top w:val="single" w:sz="4" w:space="0" w:color="000000"/>
              <w:left w:val="single" w:sz="4" w:space="0" w:color="auto"/>
              <w:bottom w:val="single" w:sz="4" w:space="0" w:color="000000"/>
              <w:right w:val="single" w:sz="4" w:space="0" w:color="auto"/>
            </w:tcBorders>
          </w:tcPr>
          <w:p w:rsidR="0052299A" w:rsidRPr="001C06FE" w:rsidRDefault="001C06FE" w:rsidP="001C06FE">
            <w:pPr>
              <w:pStyle w:val="ParaAttribute3"/>
              <w:jc w:val="both"/>
              <w:rPr>
                <w:rStyle w:val="CharAttribute5"/>
                <w:rFonts w:ascii="Times New Roman" w:eastAsia="№Е" w:hint="default"/>
                <w:color w:val="000000" w:themeColor="text1"/>
                <w:sz w:val="24"/>
                <w:szCs w:val="24"/>
              </w:rPr>
            </w:pPr>
            <w:r>
              <w:rPr>
                <w:rStyle w:val="CharAttribute5"/>
                <w:rFonts w:ascii="Times New Roman" w:eastAsia="№Е" w:hint="default"/>
                <w:color w:val="000000" w:themeColor="text1"/>
                <w:sz w:val="24"/>
                <w:szCs w:val="24"/>
              </w:rPr>
              <w:t>с</w:t>
            </w:r>
            <w:r w:rsidRPr="001C06FE">
              <w:rPr>
                <w:rStyle w:val="CharAttribute5"/>
                <w:rFonts w:ascii="Times New Roman" w:eastAsia="№Е" w:hint="default"/>
                <w:color w:val="000000" w:themeColor="text1"/>
                <w:sz w:val="24"/>
                <w:szCs w:val="24"/>
              </w:rPr>
              <w:t>огласно плана ШМО</w:t>
            </w:r>
          </w:p>
        </w:tc>
        <w:tc>
          <w:tcPr>
            <w:tcW w:w="2337" w:type="dxa"/>
            <w:tcBorders>
              <w:top w:val="single" w:sz="4" w:space="0" w:color="000000"/>
              <w:left w:val="single" w:sz="4" w:space="0" w:color="auto"/>
              <w:bottom w:val="single" w:sz="4" w:space="0" w:color="000000"/>
              <w:right w:val="single" w:sz="4" w:space="0" w:color="000000"/>
            </w:tcBorders>
          </w:tcPr>
          <w:p w:rsidR="0052299A" w:rsidRPr="00D15556" w:rsidRDefault="006A3935" w:rsidP="002F29B9">
            <w:pPr>
              <w:pStyle w:val="ParaAttribute3"/>
              <w:rPr>
                <w:rStyle w:val="CharAttribute5"/>
                <w:rFonts w:eastAsia="№Е" w:hint="default"/>
                <w:b/>
                <w:color w:val="000000" w:themeColor="text1"/>
                <w:szCs w:val="28"/>
              </w:rPr>
            </w:pPr>
            <w:r>
              <w:rPr>
                <w:rStyle w:val="CharAttribute6"/>
                <w:rFonts w:eastAsia="№Е" w:hAnsi="Times New Roman"/>
                <w:color w:val="000000" w:themeColor="text1"/>
                <w:sz w:val="24"/>
                <w:u w:val="none"/>
              </w:rPr>
              <w:t>зам. дир. по ВР,</w:t>
            </w:r>
            <w:r w:rsidRPr="006A3935">
              <w:rPr>
                <w:rStyle w:val="CharAttribute6"/>
                <w:rFonts w:eastAsia="№Е" w:hAnsi="Times New Roman"/>
                <w:color w:val="000000" w:themeColor="text1"/>
                <w:sz w:val="24"/>
                <w:szCs w:val="24"/>
                <w:u w:val="none"/>
              </w:rPr>
              <w:t xml:space="preserve"> клас</w:t>
            </w:r>
            <w:r>
              <w:rPr>
                <w:rStyle w:val="CharAttribute6"/>
                <w:rFonts w:eastAsia="№Е" w:hAnsi="Times New Roman"/>
                <w:color w:val="000000" w:themeColor="text1"/>
                <w:sz w:val="24"/>
                <w:szCs w:val="24"/>
                <w:u w:val="none"/>
              </w:rPr>
              <w:t>сные руководители</w:t>
            </w:r>
            <w:r w:rsidRPr="006A3935">
              <w:rPr>
                <w:rStyle w:val="CharAttribute6"/>
                <w:rFonts w:eastAsia="№Е" w:hAnsi="Times New Roman"/>
                <w:color w:val="000000" w:themeColor="text1"/>
                <w:sz w:val="24"/>
                <w:szCs w:val="24"/>
                <w:u w:val="none"/>
              </w:rPr>
              <w:t xml:space="preserve">социальные педагоги, учителя </w:t>
            </w:r>
            <w:r>
              <w:rPr>
                <w:rStyle w:val="CharAttribute6"/>
                <w:rFonts w:eastAsia="№Е" w:hAnsi="Times New Roman"/>
                <w:color w:val="000000" w:themeColor="text1"/>
                <w:sz w:val="24"/>
                <w:u w:val="none"/>
              </w:rPr>
              <w:t>предметники</w:t>
            </w:r>
          </w:p>
        </w:tc>
      </w:tr>
      <w:tr w:rsidR="001B68AC" w:rsidRPr="00122CB3" w:rsidTr="001B68AC">
        <w:tc>
          <w:tcPr>
            <w:tcW w:w="4131" w:type="dxa"/>
            <w:gridSpan w:val="2"/>
            <w:tcBorders>
              <w:top w:val="single" w:sz="4" w:space="0" w:color="000000"/>
              <w:left w:val="single" w:sz="4" w:space="0" w:color="000000"/>
              <w:bottom w:val="single" w:sz="4" w:space="0" w:color="000000"/>
              <w:right w:val="single" w:sz="4" w:space="0" w:color="auto"/>
            </w:tcBorders>
          </w:tcPr>
          <w:p w:rsidR="00705404" w:rsidRPr="0052299A" w:rsidRDefault="00705404" w:rsidP="0052299A">
            <w:pPr>
              <w:pStyle w:val="ParaAttribute3"/>
              <w:rPr>
                <w:rStyle w:val="CharAttribute5"/>
                <w:rFonts w:ascii="Times New Roman" w:eastAsia="№Е" w:hint="default"/>
                <w:color w:val="000000" w:themeColor="text1"/>
                <w:sz w:val="24"/>
                <w:szCs w:val="24"/>
              </w:rPr>
            </w:pPr>
            <w:r w:rsidRPr="00FF3ADE">
              <w:rPr>
                <w:sz w:val="24"/>
              </w:rPr>
              <w:t>Урок памяти, посвящённый Дню полного освобождения Ленинграда от фашистской блокады 27 января 1944 года</w:t>
            </w:r>
          </w:p>
        </w:tc>
        <w:tc>
          <w:tcPr>
            <w:tcW w:w="1567" w:type="dxa"/>
            <w:gridSpan w:val="3"/>
            <w:tcBorders>
              <w:top w:val="single" w:sz="4" w:space="0" w:color="000000"/>
              <w:left w:val="single" w:sz="4" w:space="0" w:color="auto"/>
              <w:bottom w:val="single" w:sz="4" w:space="0" w:color="000000"/>
              <w:right w:val="single" w:sz="4" w:space="0" w:color="auto"/>
            </w:tcBorders>
          </w:tcPr>
          <w:p w:rsidR="00705404" w:rsidRPr="00705404" w:rsidRDefault="006A3935" w:rsidP="002F29B9">
            <w:pPr>
              <w:pStyle w:val="ParaAttribute3"/>
              <w:rPr>
                <w:rStyle w:val="CharAttribute5"/>
                <w:rFonts w:asciiTheme="minorHAnsi" w:eastAsia="№Е" w:hAnsiTheme="minorHAnsi" w:hint="default"/>
                <w:b/>
                <w:color w:val="000000" w:themeColor="text1"/>
                <w:szCs w:val="28"/>
              </w:rPr>
            </w:pPr>
            <w:r w:rsidRPr="00FD08FB">
              <w:rPr>
                <w:color w:val="000000" w:themeColor="text1"/>
                <w:sz w:val="24"/>
                <w:szCs w:val="24"/>
              </w:rPr>
              <w:t>1-11 классы</w:t>
            </w:r>
          </w:p>
        </w:tc>
        <w:tc>
          <w:tcPr>
            <w:tcW w:w="2455" w:type="dxa"/>
            <w:gridSpan w:val="3"/>
            <w:tcBorders>
              <w:top w:val="single" w:sz="4" w:space="0" w:color="000000"/>
              <w:left w:val="single" w:sz="4" w:space="0" w:color="auto"/>
              <w:bottom w:val="single" w:sz="4" w:space="0" w:color="000000"/>
              <w:right w:val="single" w:sz="4" w:space="0" w:color="auto"/>
            </w:tcBorders>
          </w:tcPr>
          <w:p w:rsidR="00705404" w:rsidRPr="001C06FE" w:rsidRDefault="001C06FE" w:rsidP="002F29B9">
            <w:pPr>
              <w:pStyle w:val="ParaAttribute3"/>
              <w:rPr>
                <w:rStyle w:val="CharAttribute5"/>
                <w:rFonts w:ascii="Times New Roman" w:eastAsia="№Е" w:hint="default"/>
                <w:color w:val="000000" w:themeColor="text1"/>
                <w:sz w:val="24"/>
                <w:szCs w:val="24"/>
              </w:rPr>
            </w:pPr>
            <w:r w:rsidRPr="001C06FE">
              <w:rPr>
                <w:rStyle w:val="CharAttribute5"/>
                <w:rFonts w:ascii="Times New Roman" w:eastAsia="№Е" w:hint="default"/>
                <w:color w:val="000000" w:themeColor="text1"/>
                <w:sz w:val="24"/>
                <w:szCs w:val="24"/>
              </w:rPr>
              <w:t>февраль</w:t>
            </w:r>
          </w:p>
        </w:tc>
        <w:tc>
          <w:tcPr>
            <w:tcW w:w="2337" w:type="dxa"/>
            <w:tcBorders>
              <w:top w:val="single" w:sz="4" w:space="0" w:color="000000"/>
              <w:left w:val="single" w:sz="4" w:space="0" w:color="auto"/>
              <w:bottom w:val="single" w:sz="4" w:space="0" w:color="000000"/>
              <w:right w:val="single" w:sz="4" w:space="0" w:color="000000"/>
            </w:tcBorders>
          </w:tcPr>
          <w:p w:rsidR="00705404" w:rsidRPr="00D15556" w:rsidRDefault="006A3935" w:rsidP="002F29B9">
            <w:pPr>
              <w:pStyle w:val="ParaAttribute3"/>
              <w:rPr>
                <w:rStyle w:val="CharAttribute5"/>
                <w:rFonts w:eastAsia="№Е" w:hint="default"/>
                <w:b/>
                <w:color w:val="000000" w:themeColor="text1"/>
                <w:szCs w:val="28"/>
              </w:rPr>
            </w:pPr>
            <w:r>
              <w:rPr>
                <w:rStyle w:val="CharAttribute6"/>
                <w:rFonts w:eastAsia="№Е" w:hAnsi="Times New Roman"/>
                <w:color w:val="000000" w:themeColor="text1"/>
                <w:sz w:val="24"/>
                <w:u w:val="none"/>
              </w:rPr>
              <w:t>зам. дир. по ВР,</w:t>
            </w:r>
            <w:r w:rsidRPr="006A3935">
              <w:rPr>
                <w:rStyle w:val="CharAttribute6"/>
                <w:rFonts w:eastAsia="№Е" w:hAnsi="Times New Roman"/>
                <w:color w:val="000000" w:themeColor="text1"/>
                <w:sz w:val="24"/>
                <w:szCs w:val="24"/>
                <w:u w:val="none"/>
              </w:rPr>
              <w:t xml:space="preserve"> клас</w:t>
            </w:r>
            <w:r>
              <w:rPr>
                <w:rStyle w:val="CharAttribute6"/>
                <w:rFonts w:eastAsia="№Е" w:hAnsi="Times New Roman"/>
                <w:color w:val="000000" w:themeColor="text1"/>
                <w:sz w:val="24"/>
                <w:szCs w:val="24"/>
                <w:u w:val="none"/>
              </w:rPr>
              <w:t>сные руководители</w:t>
            </w:r>
            <w:r w:rsidRPr="006A3935">
              <w:rPr>
                <w:rStyle w:val="CharAttribute6"/>
                <w:rFonts w:eastAsia="№Е" w:hAnsi="Times New Roman"/>
                <w:color w:val="000000" w:themeColor="text1"/>
                <w:sz w:val="24"/>
                <w:szCs w:val="24"/>
                <w:u w:val="none"/>
              </w:rPr>
              <w:t xml:space="preserve">социальные педагоги, учителя </w:t>
            </w:r>
            <w:r>
              <w:rPr>
                <w:rStyle w:val="CharAttribute6"/>
                <w:rFonts w:eastAsia="№Е" w:hAnsi="Times New Roman"/>
                <w:color w:val="000000" w:themeColor="text1"/>
                <w:sz w:val="24"/>
                <w:u w:val="none"/>
              </w:rPr>
              <w:t>предметники</w:t>
            </w:r>
          </w:p>
        </w:tc>
      </w:tr>
      <w:tr w:rsidR="001B68AC" w:rsidRPr="00122CB3" w:rsidTr="001B68AC">
        <w:tc>
          <w:tcPr>
            <w:tcW w:w="4131" w:type="dxa"/>
            <w:gridSpan w:val="2"/>
            <w:tcBorders>
              <w:top w:val="single" w:sz="4" w:space="0" w:color="000000"/>
              <w:left w:val="single" w:sz="4" w:space="0" w:color="000000"/>
              <w:bottom w:val="single" w:sz="4" w:space="0" w:color="000000"/>
              <w:right w:val="single" w:sz="4" w:space="0" w:color="auto"/>
            </w:tcBorders>
          </w:tcPr>
          <w:p w:rsidR="0052299A" w:rsidRPr="0052299A" w:rsidRDefault="0052299A" w:rsidP="0052299A">
            <w:pPr>
              <w:pStyle w:val="ParaAttribute3"/>
              <w:rPr>
                <w:rStyle w:val="CharAttribute5"/>
                <w:rFonts w:ascii="Times New Roman" w:eastAsia="№Е" w:hint="default"/>
                <w:color w:val="000000" w:themeColor="text1"/>
                <w:sz w:val="24"/>
                <w:szCs w:val="24"/>
              </w:rPr>
            </w:pPr>
            <w:r w:rsidRPr="0052299A">
              <w:rPr>
                <w:rStyle w:val="CharAttribute5"/>
                <w:rFonts w:ascii="Times New Roman" w:eastAsia="№Е" w:hint="default"/>
                <w:color w:val="000000" w:themeColor="text1"/>
                <w:sz w:val="24"/>
                <w:szCs w:val="24"/>
              </w:rPr>
              <w:t>Этно-урок «Кодекс чести мужчин»</w:t>
            </w:r>
          </w:p>
          <w:p w:rsidR="0052299A" w:rsidRPr="0052299A" w:rsidRDefault="0052299A" w:rsidP="0052299A">
            <w:pPr>
              <w:pStyle w:val="ParaAttribute3"/>
              <w:rPr>
                <w:rStyle w:val="CharAttribute5"/>
                <w:rFonts w:ascii="Times New Roman" w:eastAsia="№Е" w:hint="default"/>
                <w:color w:val="000000" w:themeColor="text1"/>
                <w:sz w:val="24"/>
                <w:szCs w:val="24"/>
              </w:rPr>
            </w:pPr>
            <w:r>
              <w:rPr>
                <w:rStyle w:val="CharAttribute5"/>
                <w:rFonts w:ascii="Times New Roman" w:eastAsia="№Е" w:hint="default"/>
                <w:color w:val="000000" w:themeColor="text1"/>
                <w:sz w:val="24"/>
                <w:szCs w:val="24"/>
              </w:rPr>
              <w:t>Уроки мужества</w:t>
            </w:r>
          </w:p>
        </w:tc>
        <w:tc>
          <w:tcPr>
            <w:tcW w:w="1567" w:type="dxa"/>
            <w:gridSpan w:val="3"/>
            <w:tcBorders>
              <w:top w:val="single" w:sz="4" w:space="0" w:color="000000"/>
              <w:left w:val="single" w:sz="4" w:space="0" w:color="auto"/>
              <w:bottom w:val="single" w:sz="4" w:space="0" w:color="000000"/>
              <w:right w:val="single" w:sz="4" w:space="0" w:color="auto"/>
            </w:tcBorders>
          </w:tcPr>
          <w:p w:rsidR="0052299A" w:rsidRPr="00D15556" w:rsidRDefault="006A3935" w:rsidP="002F29B9">
            <w:pPr>
              <w:pStyle w:val="ParaAttribute3"/>
              <w:rPr>
                <w:rStyle w:val="CharAttribute5"/>
                <w:rFonts w:eastAsia="№Е" w:hint="default"/>
                <w:b/>
                <w:color w:val="000000" w:themeColor="text1"/>
                <w:szCs w:val="28"/>
              </w:rPr>
            </w:pPr>
            <w:r w:rsidRPr="00FD08FB">
              <w:rPr>
                <w:color w:val="000000" w:themeColor="text1"/>
                <w:sz w:val="24"/>
                <w:szCs w:val="24"/>
              </w:rPr>
              <w:t>1-11 классы</w:t>
            </w:r>
          </w:p>
        </w:tc>
        <w:tc>
          <w:tcPr>
            <w:tcW w:w="2455" w:type="dxa"/>
            <w:gridSpan w:val="3"/>
            <w:tcBorders>
              <w:top w:val="single" w:sz="4" w:space="0" w:color="000000"/>
              <w:left w:val="single" w:sz="4" w:space="0" w:color="auto"/>
              <w:bottom w:val="single" w:sz="4" w:space="0" w:color="000000"/>
              <w:right w:val="single" w:sz="4" w:space="0" w:color="auto"/>
            </w:tcBorders>
          </w:tcPr>
          <w:p w:rsidR="0052299A" w:rsidRPr="001C06FE" w:rsidRDefault="001C06FE" w:rsidP="002F29B9">
            <w:pPr>
              <w:pStyle w:val="ParaAttribute3"/>
              <w:rPr>
                <w:rStyle w:val="CharAttribute5"/>
                <w:rFonts w:ascii="Times New Roman" w:eastAsia="№Е" w:hint="default"/>
                <w:color w:val="000000" w:themeColor="text1"/>
                <w:sz w:val="24"/>
                <w:szCs w:val="24"/>
              </w:rPr>
            </w:pPr>
            <w:r w:rsidRPr="001C06FE">
              <w:rPr>
                <w:rStyle w:val="CharAttribute5"/>
                <w:rFonts w:ascii="Times New Roman" w:eastAsia="№Е" w:hint="default"/>
                <w:color w:val="000000" w:themeColor="text1"/>
                <w:sz w:val="24"/>
                <w:szCs w:val="24"/>
              </w:rPr>
              <w:t>февраль</w:t>
            </w:r>
          </w:p>
        </w:tc>
        <w:tc>
          <w:tcPr>
            <w:tcW w:w="2337" w:type="dxa"/>
            <w:tcBorders>
              <w:top w:val="single" w:sz="4" w:space="0" w:color="000000"/>
              <w:left w:val="single" w:sz="4" w:space="0" w:color="auto"/>
              <w:bottom w:val="single" w:sz="4" w:space="0" w:color="000000"/>
              <w:right w:val="single" w:sz="4" w:space="0" w:color="000000"/>
            </w:tcBorders>
          </w:tcPr>
          <w:p w:rsidR="0052299A" w:rsidRPr="00D15556" w:rsidRDefault="006A3935" w:rsidP="002F29B9">
            <w:pPr>
              <w:pStyle w:val="ParaAttribute3"/>
              <w:rPr>
                <w:rStyle w:val="CharAttribute5"/>
                <w:rFonts w:eastAsia="№Е" w:hint="default"/>
                <w:b/>
                <w:color w:val="000000" w:themeColor="text1"/>
                <w:szCs w:val="28"/>
              </w:rPr>
            </w:pPr>
            <w:r>
              <w:rPr>
                <w:rStyle w:val="CharAttribute6"/>
                <w:rFonts w:eastAsia="№Е" w:hAnsi="Times New Roman"/>
                <w:color w:val="000000" w:themeColor="text1"/>
                <w:sz w:val="24"/>
                <w:u w:val="none"/>
              </w:rPr>
              <w:t>зам. дир. по ВР,</w:t>
            </w:r>
            <w:r w:rsidRPr="006A3935">
              <w:rPr>
                <w:rStyle w:val="CharAttribute6"/>
                <w:rFonts w:eastAsia="№Е" w:hAnsi="Times New Roman"/>
                <w:color w:val="000000" w:themeColor="text1"/>
                <w:sz w:val="24"/>
                <w:szCs w:val="24"/>
                <w:u w:val="none"/>
              </w:rPr>
              <w:t xml:space="preserve"> клас</w:t>
            </w:r>
            <w:r>
              <w:rPr>
                <w:rStyle w:val="CharAttribute6"/>
                <w:rFonts w:eastAsia="№Е" w:hAnsi="Times New Roman"/>
                <w:color w:val="000000" w:themeColor="text1"/>
                <w:sz w:val="24"/>
                <w:szCs w:val="24"/>
                <w:u w:val="none"/>
              </w:rPr>
              <w:t>сные руководители</w:t>
            </w:r>
            <w:r w:rsidRPr="006A3935">
              <w:rPr>
                <w:rStyle w:val="CharAttribute6"/>
                <w:rFonts w:eastAsia="№Е" w:hAnsi="Times New Roman"/>
                <w:color w:val="000000" w:themeColor="text1"/>
                <w:sz w:val="24"/>
                <w:szCs w:val="24"/>
                <w:u w:val="none"/>
              </w:rPr>
              <w:lastRenderedPageBreak/>
              <w:t xml:space="preserve">социальные педагоги, учителя </w:t>
            </w:r>
            <w:r>
              <w:rPr>
                <w:rStyle w:val="CharAttribute6"/>
                <w:rFonts w:eastAsia="№Е" w:hAnsi="Times New Roman"/>
                <w:color w:val="000000" w:themeColor="text1"/>
                <w:sz w:val="24"/>
                <w:u w:val="none"/>
              </w:rPr>
              <w:t>предметники</w:t>
            </w:r>
          </w:p>
        </w:tc>
      </w:tr>
      <w:tr w:rsidR="001B68AC" w:rsidRPr="00122CB3" w:rsidTr="001B68AC">
        <w:tc>
          <w:tcPr>
            <w:tcW w:w="4131" w:type="dxa"/>
            <w:gridSpan w:val="2"/>
            <w:tcBorders>
              <w:top w:val="single" w:sz="4" w:space="0" w:color="000000"/>
              <w:left w:val="single" w:sz="4" w:space="0" w:color="000000"/>
              <w:bottom w:val="single" w:sz="4" w:space="0" w:color="000000"/>
              <w:right w:val="single" w:sz="4" w:space="0" w:color="auto"/>
            </w:tcBorders>
          </w:tcPr>
          <w:p w:rsidR="0052299A" w:rsidRPr="0052299A" w:rsidRDefault="0052299A" w:rsidP="0052299A">
            <w:pPr>
              <w:pStyle w:val="ParaAttribute3"/>
              <w:jc w:val="both"/>
              <w:rPr>
                <w:rStyle w:val="CharAttribute5"/>
                <w:rFonts w:ascii="Times New Roman" w:eastAsia="№Е" w:hint="default"/>
                <w:color w:val="000000" w:themeColor="text1"/>
                <w:sz w:val="24"/>
                <w:szCs w:val="24"/>
              </w:rPr>
            </w:pPr>
            <w:r w:rsidRPr="0052299A">
              <w:rPr>
                <w:rStyle w:val="CharAttribute5"/>
                <w:rFonts w:ascii="Times New Roman" w:eastAsia="№Е" w:hint="default"/>
                <w:color w:val="000000" w:themeColor="text1"/>
                <w:sz w:val="24"/>
                <w:szCs w:val="24"/>
              </w:rPr>
              <w:lastRenderedPageBreak/>
              <w:t xml:space="preserve">Урок нравственности </w:t>
            </w:r>
          </w:p>
          <w:p w:rsidR="0052299A" w:rsidRPr="0052299A" w:rsidRDefault="0052299A" w:rsidP="0052299A">
            <w:pPr>
              <w:pStyle w:val="ParaAttribute3"/>
              <w:jc w:val="both"/>
              <w:rPr>
                <w:rStyle w:val="CharAttribute5"/>
                <w:rFonts w:ascii="Times New Roman" w:eastAsia="№Е" w:hint="default"/>
                <w:color w:val="000000" w:themeColor="text1"/>
                <w:sz w:val="24"/>
                <w:szCs w:val="24"/>
              </w:rPr>
            </w:pPr>
            <w:r w:rsidRPr="0052299A">
              <w:rPr>
                <w:rStyle w:val="CharAttribute5"/>
                <w:rFonts w:ascii="Times New Roman" w:eastAsia="№Е" w:hint="default"/>
                <w:color w:val="000000" w:themeColor="text1"/>
                <w:sz w:val="24"/>
                <w:szCs w:val="24"/>
              </w:rPr>
              <w:t xml:space="preserve">«Аныяндан адын камна!», </w:t>
            </w:r>
          </w:p>
          <w:p w:rsidR="0052299A" w:rsidRPr="0052299A" w:rsidRDefault="0052299A" w:rsidP="0052299A">
            <w:pPr>
              <w:pStyle w:val="ParaAttribute3"/>
              <w:jc w:val="both"/>
              <w:rPr>
                <w:rStyle w:val="CharAttribute5"/>
                <w:rFonts w:ascii="Times New Roman" w:eastAsia="№Е" w:hint="default"/>
                <w:color w:val="000000" w:themeColor="text1"/>
                <w:sz w:val="24"/>
                <w:szCs w:val="24"/>
              </w:rPr>
            </w:pPr>
            <w:r>
              <w:rPr>
                <w:rStyle w:val="CharAttribute5"/>
                <w:rFonts w:ascii="Times New Roman" w:eastAsia="№Е" w:hint="default"/>
                <w:color w:val="000000" w:themeColor="text1"/>
                <w:sz w:val="24"/>
                <w:szCs w:val="24"/>
              </w:rPr>
              <w:t>«Кыстын будужу»</w:t>
            </w:r>
          </w:p>
        </w:tc>
        <w:tc>
          <w:tcPr>
            <w:tcW w:w="1567" w:type="dxa"/>
            <w:gridSpan w:val="3"/>
            <w:tcBorders>
              <w:top w:val="single" w:sz="4" w:space="0" w:color="000000"/>
              <w:left w:val="single" w:sz="4" w:space="0" w:color="auto"/>
              <w:bottom w:val="single" w:sz="4" w:space="0" w:color="000000"/>
              <w:right w:val="single" w:sz="4" w:space="0" w:color="auto"/>
            </w:tcBorders>
          </w:tcPr>
          <w:p w:rsidR="0052299A" w:rsidRPr="00D15556" w:rsidRDefault="006A3935" w:rsidP="002F29B9">
            <w:pPr>
              <w:pStyle w:val="ParaAttribute3"/>
              <w:rPr>
                <w:rStyle w:val="CharAttribute5"/>
                <w:rFonts w:eastAsia="№Е" w:hint="default"/>
                <w:b/>
                <w:color w:val="000000" w:themeColor="text1"/>
                <w:szCs w:val="28"/>
              </w:rPr>
            </w:pPr>
            <w:r w:rsidRPr="00FD08FB">
              <w:rPr>
                <w:color w:val="000000" w:themeColor="text1"/>
                <w:sz w:val="24"/>
                <w:szCs w:val="24"/>
              </w:rPr>
              <w:t>1-11 классы</w:t>
            </w:r>
          </w:p>
        </w:tc>
        <w:tc>
          <w:tcPr>
            <w:tcW w:w="2455" w:type="dxa"/>
            <w:gridSpan w:val="3"/>
            <w:tcBorders>
              <w:top w:val="single" w:sz="4" w:space="0" w:color="000000"/>
              <w:left w:val="single" w:sz="4" w:space="0" w:color="auto"/>
              <w:bottom w:val="single" w:sz="4" w:space="0" w:color="000000"/>
              <w:right w:val="single" w:sz="4" w:space="0" w:color="auto"/>
            </w:tcBorders>
          </w:tcPr>
          <w:p w:rsidR="0052299A" w:rsidRPr="00055C85" w:rsidRDefault="001C06FE" w:rsidP="002F29B9">
            <w:pPr>
              <w:pStyle w:val="ParaAttribute3"/>
              <w:rPr>
                <w:rStyle w:val="CharAttribute5"/>
                <w:rFonts w:ascii="Times New Roman" w:eastAsia="№Е" w:hint="default"/>
                <w:color w:val="000000" w:themeColor="text1"/>
                <w:sz w:val="24"/>
                <w:szCs w:val="24"/>
              </w:rPr>
            </w:pPr>
            <w:r w:rsidRPr="00055C85">
              <w:rPr>
                <w:rStyle w:val="CharAttribute5"/>
                <w:rFonts w:ascii="Times New Roman" w:eastAsia="№Е" w:hint="default"/>
                <w:color w:val="000000" w:themeColor="text1"/>
                <w:sz w:val="24"/>
                <w:szCs w:val="24"/>
              </w:rPr>
              <w:t>март</w:t>
            </w:r>
          </w:p>
        </w:tc>
        <w:tc>
          <w:tcPr>
            <w:tcW w:w="2337" w:type="dxa"/>
            <w:tcBorders>
              <w:top w:val="single" w:sz="4" w:space="0" w:color="000000"/>
              <w:left w:val="single" w:sz="4" w:space="0" w:color="auto"/>
              <w:bottom w:val="single" w:sz="4" w:space="0" w:color="000000"/>
              <w:right w:val="single" w:sz="4" w:space="0" w:color="000000"/>
            </w:tcBorders>
          </w:tcPr>
          <w:p w:rsidR="0052299A" w:rsidRPr="00D15556" w:rsidRDefault="006A3935" w:rsidP="002F29B9">
            <w:pPr>
              <w:pStyle w:val="ParaAttribute3"/>
              <w:rPr>
                <w:rStyle w:val="CharAttribute5"/>
                <w:rFonts w:eastAsia="№Е" w:hint="default"/>
                <w:b/>
                <w:color w:val="000000" w:themeColor="text1"/>
                <w:szCs w:val="28"/>
              </w:rPr>
            </w:pPr>
            <w:r>
              <w:rPr>
                <w:rStyle w:val="CharAttribute6"/>
                <w:rFonts w:eastAsia="№Е" w:hAnsi="Times New Roman"/>
                <w:color w:val="000000" w:themeColor="text1"/>
                <w:sz w:val="24"/>
                <w:u w:val="none"/>
              </w:rPr>
              <w:t>зам. дир. по ВР,</w:t>
            </w:r>
            <w:r w:rsidRPr="006A3935">
              <w:rPr>
                <w:rStyle w:val="CharAttribute6"/>
                <w:rFonts w:eastAsia="№Е" w:hAnsi="Times New Roman"/>
                <w:color w:val="000000" w:themeColor="text1"/>
                <w:sz w:val="24"/>
                <w:szCs w:val="24"/>
                <w:u w:val="none"/>
              </w:rPr>
              <w:t xml:space="preserve"> клас</w:t>
            </w:r>
            <w:r>
              <w:rPr>
                <w:rStyle w:val="CharAttribute6"/>
                <w:rFonts w:eastAsia="№Е" w:hAnsi="Times New Roman"/>
                <w:color w:val="000000" w:themeColor="text1"/>
                <w:sz w:val="24"/>
                <w:szCs w:val="24"/>
                <w:u w:val="none"/>
              </w:rPr>
              <w:t>сные руководители</w:t>
            </w:r>
            <w:r w:rsidRPr="006A3935">
              <w:rPr>
                <w:rStyle w:val="CharAttribute6"/>
                <w:rFonts w:eastAsia="№Е" w:hAnsi="Times New Roman"/>
                <w:color w:val="000000" w:themeColor="text1"/>
                <w:sz w:val="24"/>
                <w:szCs w:val="24"/>
                <w:u w:val="none"/>
              </w:rPr>
              <w:t xml:space="preserve"> социальные педагоги, учителя </w:t>
            </w:r>
            <w:r>
              <w:rPr>
                <w:rStyle w:val="CharAttribute6"/>
                <w:rFonts w:eastAsia="№Е" w:hAnsi="Times New Roman"/>
                <w:color w:val="000000" w:themeColor="text1"/>
                <w:sz w:val="24"/>
                <w:u w:val="none"/>
              </w:rPr>
              <w:t>предметники</w:t>
            </w:r>
          </w:p>
        </w:tc>
      </w:tr>
      <w:tr w:rsidR="001B68AC" w:rsidRPr="00122CB3" w:rsidTr="001B68AC">
        <w:tc>
          <w:tcPr>
            <w:tcW w:w="4131" w:type="dxa"/>
            <w:gridSpan w:val="2"/>
            <w:tcBorders>
              <w:top w:val="single" w:sz="4" w:space="0" w:color="000000"/>
              <w:left w:val="single" w:sz="4" w:space="0" w:color="000000"/>
              <w:bottom w:val="single" w:sz="4" w:space="0" w:color="000000"/>
              <w:right w:val="single" w:sz="4" w:space="0" w:color="auto"/>
            </w:tcBorders>
          </w:tcPr>
          <w:p w:rsidR="0052299A" w:rsidRPr="0052299A" w:rsidRDefault="0052299A" w:rsidP="0052299A">
            <w:pPr>
              <w:pStyle w:val="ParaAttribute3"/>
              <w:rPr>
                <w:rStyle w:val="CharAttribute5"/>
                <w:rFonts w:ascii="Times New Roman" w:eastAsia="№Е" w:hint="default"/>
                <w:color w:val="000000" w:themeColor="text1"/>
                <w:sz w:val="24"/>
                <w:szCs w:val="24"/>
              </w:rPr>
            </w:pPr>
            <w:r w:rsidRPr="0052299A">
              <w:rPr>
                <w:rStyle w:val="CharAttribute5"/>
                <w:rFonts w:ascii="Times New Roman" w:eastAsia="№Е" w:hint="default"/>
                <w:color w:val="000000" w:themeColor="text1"/>
                <w:sz w:val="24"/>
                <w:szCs w:val="24"/>
              </w:rPr>
              <w:t>Классн</w:t>
            </w:r>
            <w:r>
              <w:rPr>
                <w:rStyle w:val="CharAttribute5"/>
                <w:rFonts w:ascii="Times New Roman" w:eastAsia="№Е" w:hint="default"/>
                <w:color w:val="000000" w:themeColor="text1"/>
                <w:sz w:val="24"/>
                <w:szCs w:val="24"/>
              </w:rPr>
              <w:t>ые часы «Остор</w:t>
            </w:r>
            <w:r w:rsidR="00705404">
              <w:rPr>
                <w:rStyle w:val="CharAttribute5"/>
                <w:rFonts w:ascii="Times New Roman" w:eastAsia="№Е" w:hint="default"/>
                <w:color w:val="000000" w:themeColor="text1"/>
                <w:sz w:val="24"/>
                <w:szCs w:val="24"/>
              </w:rPr>
              <w:t>о</w:t>
            </w:r>
            <w:r>
              <w:rPr>
                <w:rStyle w:val="CharAttribute5"/>
                <w:rFonts w:ascii="Times New Roman" w:eastAsia="№Е" w:hint="default"/>
                <w:color w:val="000000" w:themeColor="text1"/>
                <w:sz w:val="24"/>
                <w:szCs w:val="24"/>
              </w:rPr>
              <w:t>жно, тонкий лед!»</w:t>
            </w:r>
          </w:p>
        </w:tc>
        <w:tc>
          <w:tcPr>
            <w:tcW w:w="1567" w:type="dxa"/>
            <w:gridSpan w:val="3"/>
            <w:tcBorders>
              <w:top w:val="single" w:sz="4" w:space="0" w:color="000000"/>
              <w:left w:val="single" w:sz="4" w:space="0" w:color="auto"/>
              <w:bottom w:val="single" w:sz="4" w:space="0" w:color="000000"/>
              <w:right w:val="single" w:sz="4" w:space="0" w:color="auto"/>
            </w:tcBorders>
          </w:tcPr>
          <w:p w:rsidR="0052299A" w:rsidRPr="00D15556" w:rsidRDefault="006A3935" w:rsidP="002F29B9">
            <w:pPr>
              <w:pStyle w:val="ParaAttribute3"/>
              <w:rPr>
                <w:rStyle w:val="CharAttribute5"/>
                <w:rFonts w:eastAsia="№Е" w:hint="default"/>
                <w:b/>
                <w:color w:val="000000" w:themeColor="text1"/>
                <w:szCs w:val="28"/>
              </w:rPr>
            </w:pPr>
            <w:r w:rsidRPr="00FD08FB">
              <w:rPr>
                <w:color w:val="000000" w:themeColor="text1"/>
                <w:sz w:val="24"/>
                <w:szCs w:val="24"/>
              </w:rPr>
              <w:t>1-11 классы</w:t>
            </w:r>
          </w:p>
        </w:tc>
        <w:tc>
          <w:tcPr>
            <w:tcW w:w="2455" w:type="dxa"/>
            <w:gridSpan w:val="3"/>
            <w:tcBorders>
              <w:top w:val="single" w:sz="4" w:space="0" w:color="000000"/>
              <w:left w:val="single" w:sz="4" w:space="0" w:color="auto"/>
              <w:bottom w:val="single" w:sz="4" w:space="0" w:color="000000"/>
              <w:right w:val="single" w:sz="4" w:space="0" w:color="auto"/>
            </w:tcBorders>
          </w:tcPr>
          <w:p w:rsidR="0052299A" w:rsidRPr="00055C85" w:rsidRDefault="001C06FE" w:rsidP="002F29B9">
            <w:pPr>
              <w:pStyle w:val="ParaAttribute3"/>
              <w:rPr>
                <w:rStyle w:val="CharAttribute5"/>
                <w:rFonts w:ascii="Times New Roman" w:eastAsia="№Е" w:hint="default"/>
                <w:color w:val="000000" w:themeColor="text1"/>
                <w:sz w:val="24"/>
                <w:szCs w:val="24"/>
              </w:rPr>
            </w:pPr>
            <w:r w:rsidRPr="00055C85">
              <w:rPr>
                <w:rStyle w:val="CharAttribute5"/>
                <w:rFonts w:ascii="Times New Roman" w:eastAsia="№Е" w:hint="default"/>
                <w:color w:val="000000" w:themeColor="text1"/>
                <w:sz w:val="24"/>
                <w:szCs w:val="24"/>
              </w:rPr>
              <w:t>март</w:t>
            </w:r>
          </w:p>
        </w:tc>
        <w:tc>
          <w:tcPr>
            <w:tcW w:w="2337" w:type="dxa"/>
            <w:tcBorders>
              <w:top w:val="single" w:sz="4" w:space="0" w:color="000000"/>
              <w:left w:val="single" w:sz="4" w:space="0" w:color="auto"/>
              <w:bottom w:val="single" w:sz="4" w:space="0" w:color="000000"/>
              <w:right w:val="single" w:sz="4" w:space="0" w:color="000000"/>
            </w:tcBorders>
          </w:tcPr>
          <w:p w:rsidR="0052299A" w:rsidRPr="00D15556" w:rsidRDefault="006A3935" w:rsidP="002F29B9">
            <w:pPr>
              <w:pStyle w:val="ParaAttribute3"/>
              <w:rPr>
                <w:rStyle w:val="CharAttribute5"/>
                <w:rFonts w:eastAsia="№Е" w:hint="default"/>
                <w:b/>
                <w:color w:val="000000" w:themeColor="text1"/>
                <w:szCs w:val="28"/>
              </w:rPr>
            </w:pPr>
            <w:r>
              <w:rPr>
                <w:rStyle w:val="CharAttribute6"/>
                <w:rFonts w:eastAsia="№Е" w:hAnsi="Times New Roman"/>
                <w:color w:val="000000" w:themeColor="text1"/>
                <w:sz w:val="24"/>
                <w:u w:val="none"/>
              </w:rPr>
              <w:t>зам. дир. по ВР,</w:t>
            </w:r>
            <w:r w:rsidRPr="006A3935">
              <w:rPr>
                <w:rStyle w:val="CharAttribute6"/>
                <w:rFonts w:eastAsia="№Е" w:hAnsi="Times New Roman"/>
                <w:color w:val="000000" w:themeColor="text1"/>
                <w:sz w:val="24"/>
                <w:szCs w:val="24"/>
                <w:u w:val="none"/>
              </w:rPr>
              <w:t xml:space="preserve"> клас</w:t>
            </w:r>
            <w:r>
              <w:rPr>
                <w:rStyle w:val="CharAttribute6"/>
                <w:rFonts w:eastAsia="№Е" w:hAnsi="Times New Roman"/>
                <w:color w:val="000000" w:themeColor="text1"/>
                <w:sz w:val="24"/>
                <w:szCs w:val="24"/>
                <w:u w:val="none"/>
              </w:rPr>
              <w:t>сные руководители</w:t>
            </w:r>
            <w:r w:rsidRPr="006A3935">
              <w:rPr>
                <w:rStyle w:val="CharAttribute6"/>
                <w:rFonts w:eastAsia="№Е" w:hAnsi="Times New Roman"/>
                <w:color w:val="000000" w:themeColor="text1"/>
                <w:sz w:val="24"/>
                <w:szCs w:val="24"/>
                <w:u w:val="none"/>
              </w:rPr>
              <w:t xml:space="preserve"> социальные педагоги, учителя </w:t>
            </w:r>
            <w:r>
              <w:rPr>
                <w:rStyle w:val="CharAttribute6"/>
                <w:rFonts w:eastAsia="№Е" w:hAnsi="Times New Roman"/>
                <w:color w:val="000000" w:themeColor="text1"/>
                <w:sz w:val="24"/>
                <w:u w:val="none"/>
              </w:rPr>
              <w:t>предметники</w:t>
            </w:r>
          </w:p>
        </w:tc>
      </w:tr>
      <w:tr w:rsidR="001B68AC" w:rsidRPr="00122CB3" w:rsidTr="001B68AC">
        <w:tc>
          <w:tcPr>
            <w:tcW w:w="4131" w:type="dxa"/>
            <w:gridSpan w:val="2"/>
            <w:tcBorders>
              <w:top w:val="single" w:sz="4" w:space="0" w:color="000000"/>
              <w:left w:val="single" w:sz="4" w:space="0" w:color="000000"/>
              <w:bottom w:val="single" w:sz="4" w:space="0" w:color="000000"/>
              <w:right w:val="single" w:sz="4" w:space="0" w:color="auto"/>
            </w:tcBorders>
          </w:tcPr>
          <w:p w:rsidR="0052299A" w:rsidRPr="0052299A" w:rsidRDefault="0052299A" w:rsidP="0052299A">
            <w:pPr>
              <w:pStyle w:val="ParaAttribute3"/>
              <w:rPr>
                <w:rStyle w:val="CharAttribute5"/>
                <w:rFonts w:ascii="Times New Roman" w:eastAsia="№Е" w:hint="default"/>
                <w:color w:val="000000" w:themeColor="text1"/>
                <w:sz w:val="24"/>
                <w:szCs w:val="24"/>
              </w:rPr>
            </w:pPr>
            <w:r w:rsidRPr="0052299A">
              <w:rPr>
                <w:rStyle w:val="CharAttribute5"/>
                <w:rFonts w:ascii="Times New Roman" w:eastAsia="№Е" w:hint="default"/>
                <w:color w:val="000000" w:themeColor="text1"/>
                <w:sz w:val="24"/>
                <w:szCs w:val="24"/>
              </w:rPr>
              <w:t>Классные часы «</w:t>
            </w:r>
            <w:r>
              <w:rPr>
                <w:rStyle w:val="CharAttribute5"/>
                <w:rFonts w:ascii="Times New Roman" w:eastAsia="№Е" w:hint="default"/>
                <w:color w:val="000000" w:themeColor="text1"/>
                <w:sz w:val="24"/>
                <w:szCs w:val="24"/>
              </w:rPr>
              <w:t>12-го апреля День космонавтики»</w:t>
            </w:r>
          </w:p>
        </w:tc>
        <w:tc>
          <w:tcPr>
            <w:tcW w:w="1567" w:type="dxa"/>
            <w:gridSpan w:val="3"/>
            <w:tcBorders>
              <w:top w:val="single" w:sz="4" w:space="0" w:color="000000"/>
              <w:left w:val="single" w:sz="4" w:space="0" w:color="auto"/>
              <w:bottom w:val="single" w:sz="4" w:space="0" w:color="000000"/>
              <w:right w:val="single" w:sz="4" w:space="0" w:color="auto"/>
            </w:tcBorders>
          </w:tcPr>
          <w:p w:rsidR="0052299A" w:rsidRPr="00D15556" w:rsidRDefault="006A3935" w:rsidP="002F29B9">
            <w:pPr>
              <w:pStyle w:val="ParaAttribute3"/>
              <w:rPr>
                <w:rStyle w:val="CharAttribute5"/>
                <w:rFonts w:eastAsia="№Е" w:hint="default"/>
                <w:b/>
                <w:color w:val="000000" w:themeColor="text1"/>
                <w:szCs w:val="28"/>
              </w:rPr>
            </w:pPr>
            <w:r w:rsidRPr="00FD08FB">
              <w:rPr>
                <w:color w:val="000000" w:themeColor="text1"/>
                <w:sz w:val="24"/>
                <w:szCs w:val="24"/>
              </w:rPr>
              <w:t>1-11 классы</w:t>
            </w:r>
          </w:p>
        </w:tc>
        <w:tc>
          <w:tcPr>
            <w:tcW w:w="2455" w:type="dxa"/>
            <w:gridSpan w:val="3"/>
            <w:tcBorders>
              <w:top w:val="single" w:sz="4" w:space="0" w:color="000000"/>
              <w:left w:val="single" w:sz="4" w:space="0" w:color="auto"/>
              <w:bottom w:val="single" w:sz="4" w:space="0" w:color="000000"/>
              <w:right w:val="single" w:sz="4" w:space="0" w:color="auto"/>
            </w:tcBorders>
          </w:tcPr>
          <w:p w:rsidR="0052299A" w:rsidRPr="00055C85" w:rsidRDefault="001C06FE" w:rsidP="002F29B9">
            <w:pPr>
              <w:pStyle w:val="ParaAttribute3"/>
              <w:rPr>
                <w:rStyle w:val="CharAttribute5"/>
                <w:rFonts w:ascii="Times New Roman" w:eastAsia="№Е" w:hint="default"/>
                <w:color w:val="000000" w:themeColor="text1"/>
                <w:sz w:val="24"/>
                <w:szCs w:val="24"/>
              </w:rPr>
            </w:pPr>
            <w:r w:rsidRPr="00055C85">
              <w:rPr>
                <w:rStyle w:val="CharAttribute5"/>
                <w:rFonts w:ascii="Times New Roman" w:eastAsia="№Е" w:hint="default"/>
                <w:color w:val="000000" w:themeColor="text1"/>
                <w:sz w:val="24"/>
                <w:szCs w:val="24"/>
              </w:rPr>
              <w:t>10-12 апреля</w:t>
            </w:r>
          </w:p>
        </w:tc>
        <w:tc>
          <w:tcPr>
            <w:tcW w:w="2337" w:type="dxa"/>
            <w:tcBorders>
              <w:top w:val="single" w:sz="4" w:space="0" w:color="000000"/>
              <w:left w:val="single" w:sz="4" w:space="0" w:color="auto"/>
              <w:bottom w:val="single" w:sz="4" w:space="0" w:color="000000"/>
              <w:right w:val="single" w:sz="4" w:space="0" w:color="000000"/>
            </w:tcBorders>
          </w:tcPr>
          <w:p w:rsidR="0052299A" w:rsidRPr="00D15556" w:rsidRDefault="006A3935" w:rsidP="002F29B9">
            <w:pPr>
              <w:pStyle w:val="ParaAttribute3"/>
              <w:rPr>
                <w:rStyle w:val="CharAttribute5"/>
                <w:rFonts w:eastAsia="№Е" w:hint="default"/>
                <w:b/>
                <w:color w:val="000000" w:themeColor="text1"/>
                <w:szCs w:val="28"/>
              </w:rPr>
            </w:pPr>
            <w:r>
              <w:rPr>
                <w:rStyle w:val="CharAttribute6"/>
                <w:rFonts w:eastAsia="№Е" w:hAnsi="Times New Roman"/>
                <w:color w:val="000000" w:themeColor="text1"/>
                <w:sz w:val="24"/>
                <w:u w:val="none"/>
              </w:rPr>
              <w:t>зам. дир. по ВР,</w:t>
            </w:r>
            <w:r w:rsidRPr="006A3935">
              <w:rPr>
                <w:rStyle w:val="CharAttribute6"/>
                <w:rFonts w:eastAsia="№Е" w:hAnsi="Times New Roman"/>
                <w:color w:val="000000" w:themeColor="text1"/>
                <w:sz w:val="24"/>
                <w:szCs w:val="24"/>
                <w:u w:val="none"/>
              </w:rPr>
              <w:t xml:space="preserve"> клас</w:t>
            </w:r>
            <w:r>
              <w:rPr>
                <w:rStyle w:val="CharAttribute6"/>
                <w:rFonts w:eastAsia="№Е" w:hAnsi="Times New Roman"/>
                <w:color w:val="000000" w:themeColor="text1"/>
                <w:sz w:val="24"/>
                <w:szCs w:val="24"/>
                <w:u w:val="none"/>
              </w:rPr>
              <w:t>сные руководители</w:t>
            </w:r>
            <w:r w:rsidRPr="006A3935">
              <w:rPr>
                <w:rStyle w:val="CharAttribute6"/>
                <w:rFonts w:eastAsia="№Е" w:hAnsi="Times New Roman"/>
                <w:color w:val="000000" w:themeColor="text1"/>
                <w:sz w:val="24"/>
                <w:szCs w:val="24"/>
                <w:u w:val="none"/>
              </w:rPr>
              <w:t xml:space="preserve"> социальные педагоги, учителя </w:t>
            </w:r>
            <w:r>
              <w:rPr>
                <w:rStyle w:val="CharAttribute6"/>
                <w:rFonts w:eastAsia="№Е" w:hAnsi="Times New Roman"/>
                <w:color w:val="000000" w:themeColor="text1"/>
                <w:sz w:val="24"/>
                <w:u w:val="none"/>
              </w:rPr>
              <w:t>предметники</w:t>
            </w:r>
          </w:p>
        </w:tc>
      </w:tr>
      <w:tr w:rsidR="001B68AC" w:rsidRPr="00122CB3" w:rsidTr="001B68AC">
        <w:tc>
          <w:tcPr>
            <w:tcW w:w="4131" w:type="dxa"/>
            <w:gridSpan w:val="2"/>
            <w:tcBorders>
              <w:top w:val="single" w:sz="4" w:space="0" w:color="000000"/>
              <w:left w:val="single" w:sz="4" w:space="0" w:color="000000"/>
              <w:bottom w:val="single" w:sz="4" w:space="0" w:color="000000"/>
              <w:right w:val="single" w:sz="4" w:space="0" w:color="auto"/>
            </w:tcBorders>
          </w:tcPr>
          <w:p w:rsidR="0052299A" w:rsidRPr="0052299A" w:rsidRDefault="0052299A" w:rsidP="0052299A">
            <w:pPr>
              <w:pStyle w:val="ParaAttribute3"/>
              <w:rPr>
                <w:rStyle w:val="CharAttribute5"/>
                <w:rFonts w:ascii="Times New Roman" w:eastAsia="№Е" w:hint="default"/>
                <w:color w:val="000000" w:themeColor="text1"/>
                <w:sz w:val="24"/>
                <w:szCs w:val="24"/>
              </w:rPr>
            </w:pPr>
            <w:r w:rsidRPr="0052299A">
              <w:rPr>
                <w:rStyle w:val="CharAttribute5"/>
                <w:rFonts w:ascii="Times New Roman" w:eastAsia="№Е" w:hint="default"/>
                <w:color w:val="000000" w:themeColor="text1"/>
                <w:sz w:val="24"/>
                <w:szCs w:val="24"/>
              </w:rPr>
              <w:t>Посещение занятий, согласно индивидуальным планам работы учителей-предметников</w:t>
            </w:r>
          </w:p>
        </w:tc>
        <w:tc>
          <w:tcPr>
            <w:tcW w:w="1567" w:type="dxa"/>
            <w:gridSpan w:val="3"/>
            <w:tcBorders>
              <w:top w:val="single" w:sz="4" w:space="0" w:color="000000"/>
              <w:left w:val="single" w:sz="4" w:space="0" w:color="auto"/>
              <w:bottom w:val="single" w:sz="4" w:space="0" w:color="000000"/>
              <w:right w:val="single" w:sz="4" w:space="0" w:color="auto"/>
            </w:tcBorders>
          </w:tcPr>
          <w:p w:rsidR="0052299A" w:rsidRPr="00D15556" w:rsidRDefault="006A3935" w:rsidP="002F29B9">
            <w:pPr>
              <w:pStyle w:val="ParaAttribute3"/>
              <w:rPr>
                <w:rStyle w:val="CharAttribute5"/>
                <w:rFonts w:eastAsia="№Е" w:hint="default"/>
                <w:b/>
                <w:color w:val="000000" w:themeColor="text1"/>
                <w:szCs w:val="28"/>
              </w:rPr>
            </w:pPr>
            <w:r w:rsidRPr="00FD08FB">
              <w:rPr>
                <w:color w:val="000000" w:themeColor="text1"/>
                <w:sz w:val="24"/>
                <w:szCs w:val="24"/>
              </w:rPr>
              <w:t>1-11 классы</w:t>
            </w:r>
          </w:p>
        </w:tc>
        <w:tc>
          <w:tcPr>
            <w:tcW w:w="2455" w:type="dxa"/>
            <w:gridSpan w:val="3"/>
            <w:tcBorders>
              <w:top w:val="single" w:sz="4" w:space="0" w:color="000000"/>
              <w:left w:val="single" w:sz="4" w:space="0" w:color="auto"/>
              <w:bottom w:val="single" w:sz="4" w:space="0" w:color="000000"/>
              <w:right w:val="single" w:sz="4" w:space="0" w:color="auto"/>
            </w:tcBorders>
          </w:tcPr>
          <w:p w:rsidR="0052299A" w:rsidRPr="00D15556" w:rsidRDefault="001C06FE" w:rsidP="002F29B9">
            <w:pPr>
              <w:pStyle w:val="ParaAttribute3"/>
              <w:rPr>
                <w:rStyle w:val="CharAttribute5"/>
                <w:rFonts w:eastAsia="№Е" w:hint="default"/>
                <w:b/>
                <w:color w:val="000000" w:themeColor="text1"/>
                <w:szCs w:val="28"/>
              </w:rPr>
            </w:pPr>
            <w:r w:rsidRPr="0052299A">
              <w:rPr>
                <w:rStyle w:val="CharAttribute5"/>
                <w:rFonts w:ascii="Times New Roman" w:eastAsia="№Е" w:hint="default"/>
                <w:color w:val="000000" w:themeColor="text1"/>
                <w:sz w:val="24"/>
                <w:szCs w:val="24"/>
              </w:rPr>
              <w:t>Посещение занятий, согласно индивидуальным планам работы учителей-предметников</w:t>
            </w:r>
            <w:r>
              <w:rPr>
                <w:rStyle w:val="CharAttribute5"/>
                <w:rFonts w:ascii="Times New Roman" w:eastAsia="№Е" w:hint="default"/>
                <w:color w:val="000000" w:themeColor="text1"/>
                <w:sz w:val="24"/>
                <w:szCs w:val="24"/>
              </w:rPr>
              <w:t xml:space="preserve"> ШМО</w:t>
            </w:r>
          </w:p>
        </w:tc>
        <w:tc>
          <w:tcPr>
            <w:tcW w:w="2337" w:type="dxa"/>
            <w:tcBorders>
              <w:top w:val="single" w:sz="4" w:space="0" w:color="000000"/>
              <w:left w:val="single" w:sz="4" w:space="0" w:color="auto"/>
              <w:bottom w:val="single" w:sz="4" w:space="0" w:color="000000"/>
              <w:right w:val="single" w:sz="4" w:space="0" w:color="000000"/>
            </w:tcBorders>
          </w:tcPr>
          <w:p w:rsidR="0052299A" w:rsidRPr="00D15556" w:rsidRDefault="006A3935" w:rsidP="002F29B9">
            <w:pPr>
              <w:pStyle w:val="ParaAttribute3"/>
              <w:rPr>
                <w:rStyle w:val="CharAttribute5"/>
                <w:rFonts w:eastAsia="№Е" w:hint="default"/>
                <w:b/>
                <w:color w:val="000000" w:themeColor="text1"/>
                <w:szCs w:val="28"/>
              </w:rPr>
            </w:pPr>
            <w:r>
              <w:rPr>
                <w:rStyle w:val="CharAttribute6"/>
                <w:rFonts w:eastAsia="№Е" w:hAnsi="Times New Roman"/>
                <w:color w:val="000000" w:themeColor="text1"/>
                <w:sz w:val="24"/>
                <w:u w:val="none"/>
              </w:rPr>
              <w:t>зам. дир. по ВР,</w:t>
            </w:r>
            <w:r w:rsidRPr="006A3935">
              <w:rPr>
                <w:rStyle w:val="CharAttribute6"/>
                <w:rFonts w:eastAsia="№Е" w:hAnsi="Times New Roman"/>
                <w:color w:val="000000" w:themeColor="text1"/>
                <w:sz w:val="24"/>
                <w:szCs w:val="24"/>
                <w:u w:val="none"/>
              </w:rPr>
              <w:t xml:space="preserve"> клас</w:t>
            </w:r>
            <w:r>
              <w:rPr>
                <w:rStyle w:val="CharAttribute6"/>
                <w:rFonts w:eastAsia="№Е" w:hAnsi="Times New Roman"/>
                <w:color w:val="000000" w:themeColor="text1"/>
                <w:sz w:val="24"/>
                <w:szCs w:val="24"/>
                <w:u w:val="none"/>
              </w:rPr>
              <w:t xml:space="preserve">сные руководители </w:t>
            </w:r>
            <w:r w:rsidRPr="006A3935">
              <w:rPr>
                <w:rStyle w:val="CharAttribute6"/>
                <w:rFonts w:eastAsia="№Е" w:hAnsi="Times New Roman"/>
                <w:color w:val="000000" w:themeColor="text1"/>
                <w:sz w:val="24"/>
                <w:szCs w:val="24"/>
                <w:u w:val="none"/>
              </w:rPr>
              <w:t xml:space="preserve">социальные педагоги, учителя </w:t>
            </w:r>
            <w:r>
              <w:rPr>
                <w:rStyle w:val="CharAttribute6"/>
                <w:rFonts w:eastAsia="№Е" w:hAnsi="Times New Roman"/>
                <w:color w:val="000000" w:themeColor="text1"/>
                <w:sz w:val="24"/>
                <w:u w:val="none"/>
              </w:rPr>
              <w:t>предметники</w:t>
            </w:r>
          </w:p>
        </w:tc>
      </w:tr>
    </w:tbl>
    <w:p w:rsidR="002F29B9" w:rsidRPr="00103344" w:rsidRDefault="002F29B9" w:rsidP="002F29B9">
      <w:pPr>
        <w:jc w:val="center"/>
        <w:rPr>
          <w:sz w:val="28"/>
          <w:lang w:val="ru-RU"/>
        </w:rPr>
      </w:pPr>
    </w:p>
    <w:p w:rsidR="002F29B9" w:rsidRDefault="002F29B9" w:rsidP="002F29B9">
      <w:pPr>
        <w:wordWrap/>
        <w:adjustRightInd w:val="0"/>
        <w:spacing w:line="336" w:lineRule="auto"/>
        <w:ind w:right="-1" w:firstLine="709"/>
        <w:rPr>
          <w:sz w:val="28"/>
          <w:szCs w:val="28"/>
          <w:lang w:val="ru-RU"/>
        </w:rPr>
      </w:pPr>
    </w:p>
    <w:p w:rsidR="002F29B9" w:rsidRDefault="002F29B9" w:rsidP="002F29B9">
      <w:pPr>
        <w:wordWrap/>
        <w:adjustRightInd w:val="0"/>
        <w:spacing w:line="336" w:lineRule="auto"/>
        <w:ind w:right="-1" w:firstLine="709"/>
        <w:rPr>
          <w:sz w:val="28"/>
          <w:szCs w:val="28"/>
          <w:lang w:val="ru-RU"/>
        </w:rPr>
      </w:pPr>
    </w:p>
    <w:p w:rsidR="002F29B9" w:rsidRDefault="002F29B9" w:rsidP="002F29B9">
      <w:pPr>
        <w:wordWrap/>
        <w:adjustRightInd w:val="0"/>
        <w:spacing w:line="336" w:lineRule="auto"/>
        <w:ind w:right="-1" w:firstLine="709"/>
        <w:rPr>
          <w:sz w:val="28"/>
          <w:szCs w:val="28"/>
          <w:lang w:val="ru-RU"/>
        </w:rPr>
      </w:pPr>
    </w:p>
    <w:p w:rsidR="002F29B9" w:rsidRDefault="002F29B9" w:rsidP="002F29B9">
      <w:pPr>
        <w:wordWrap/>
        <w:adjustRightInd w:val="0"/>
        <w:spacing w:line="336" w:lineRule="auto"/>
        <w:ind w:right="-1" w:firstLine="709"/>
        <w:rPr>
          <w:sz w:val="28"/>
          <w:szCs w:val="28"/>
          <w:lang w:val="ru-RU"/>
        </w:rPr>
      </w:pPr>
    </w:p>
    <w:p w:rsidR="002F29B9" w:rsidRDefault="002F29B9" w:rsidP="002F29B9">
      <w:pPr>
        <w:wordWrap/>
        <w:adjustRightInd w:val="0"/>
        <w:spacing w:line="336" w:lineRule="auto"/>
        <w:ind w:right="-1" w:firstLine="709"/>
        <w:rPr>
          <w:sz w:val="28"/>
          <w:szCs w:val="28"/>
          <w:lang w:val="ru-RU"/>
        </w:rPr>
      </w:pPr>
    </w:p>
    <w:p w:rsidR="002F29B9" w:rsidRDefault="002F29B9" w:rsidP="002F29B9">
      <w:pPr>
        <w:wordWrap/>
        <w:adjustRightInd w:val="0"/>
        <w:spacing w:line="336" w:lineRule="auto"/>
        <w:ind w:right="-1" w:firstLine="709"/>
        <w:rPr>
          <w:sz w:val="28"/>
          <w:szCs w:val="28"/>
          <w:lang w:val="ru-RU"/>
        </w:rPr>
      </w:pPr>
    </w:p>
    <w:p w:rsidR="002F29B9" w:rsidRDefault="002F29B9" w:rsidP="002F29B9">
      <w:pPr>
        <w:wordWrap/>
        <w:adjustRightInd w:val="0"/>
        <w:spacing w:line="336" w:lineRule="auto"/>
        <w:ind w:right="-1" w:firstLine="709"/>
        <w:rPr>
          <w:sz w:val="28"/>
          <w:szCs w:val="28"/>
          <w:lang w:val="ru-RU"/>
        </w:rPr>
      </w:pPr>
    </w:p>
    <w:sectPr w:rsidR="002F29B9" w:rsidSect="002F29B9">
      <w:headerReference w:type="default" r:id="rId9"/>
      <w:footerReference w:type="default" r:id="rId10"/>
      <w:footerReference w:type="first" r:id="rId11"/>
      <w:endnotePr>
        <w:numFmt w:val="decimal"/>
      </w:endnotePr>
      <w:pgSz w:w="11907" w:h="16839" w:code="9"/>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528" w:rsidRDefault="00211528">
      <w:r>
        <w:separator/>
      </w:r>
    </w:p>
  </w:endnote>
  <w:endnote w:type="continuationSeparator" w:id="0">
    <w:p w:rsidR="00211528" w:rsidRDefault="0021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 w:name="Batang">
    <w:altName w:val="Arial Unicode MS"/>
    <w:panose1 w:val="02030600000101010101"/>
    <w:charset w:val="81"/>
    <w:family w:val="auto"/>
    <w:pitch w:val="fixed"/>
    <w:sig w:usb0="00000000" w:usb1="09060000" w:usb2="00000010" w:usb3="00000000" w:csb0="00080000" w:csb1="00000000"/>
  </w:font>
  <w:font w:name="Gulim">
    <w:altName w:val="굴림"/>
    <w:panose1 w:val="020B0600000101010101"/>
    <w:charset w:val="81"/>
    <w:family w:val="roman"/>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79037"/>
      <w:docPartObj>
        <w:docPartGallery w:val="Page Numbers (Bottom of Page)"/>
        <w:docPartUnique/>
      </w:docPartObj>
    </w:sdtPr>
    <w:sdtEndPr/>
    <w:sdtContent>
      <w:p w:rsidR="002C06C2" w:rsidRDefault="002C06C2">
        <w:pPr>
          <w:pStyle w:val="af5"/>
          <w:jc w:val="right"/>
        </w:pPr>
        <w:r>
          <w:fldChar w:fldCharType="begin"/>
        </w:r>
        <w:r>
          <w:instrText>PAGE   \* MERGEFORMAT</w:instrText>
        </w:r>
        <w:r>
          <w:fldChar w:fldCharType="separate"/>
        </w:r>
        <w:r w:rsidR="00E768FB" w:rsidRPr="00E768FB">
          <w:rPr>
            <w:noProof/>
            <w:lang w:val="ru-RU"/>
          </w:rPr>
          <w:t>17</w:t>
        </w:r>
        <w:r>
          <w:fldChar w:fldCharType="end"/>
        </w:r>
      </w:p>
    </w:sdtContent>
  </w:sdt>
  <w:p w:rsidR="002C06C2" w:rsidRDefault="002C06C2">
    <w:pPr>
      <w:pStyle w:val="a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158966"/>
      <w:docPartObj>
        <w:docPartGallery w:val="Page Numbers (Bottom of Page)"/>
        <w:docPartUnique/>
      </w:docPartObj>
    </w:sdtPr>
    <w:sdtEndPr/>
    <w:sdtContent>
      <w:p w:rsidR="002C06C2" w:rsidRDefault="002C06C2">
        <w:pPr>
          <w:pStyle w:val="af5"/>
          <w:jc w:val="right"/>
        </w:pPr>
        <w:r>
          <w:fldChar w:fldCharType="begin"/>
        </w:r>
        <w:r>
          <w:instrText>PAGE   \* MERGEFORMAT</w:instrText>
        </w:r>
        <w:r>
          <w:fldChar w:fldCharType="separate"/>
        </w:r>
        <w:r w:rsidR="00D17EDC" w:rsidRPr="00D17EDC">
          <w:rPr>
            <w:noProof/>
            <w:lang w:val="ru-RU"/>
          </w:rPr>
          <w:t>1</w:t>
        </w:r>
        <w:r>
          <w:fldChar w:fldCharType="end"/>
        </w:r>
      </w:p>
    </w:sdtContent>
  </w:sdt>
  <w:p w:rsidR="002C06C2" w:rsidRDefault="002C06C2">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528" w:rsidRDefault="00211528">
      <w:r>
        <w:separator/>
      </w:r>
    </w:p>
  </w:footnote>
  <w:footnote w:type="continuationSeparator" w:id="0">
    <w:p w:rsidR="00211528" w:rsidRDefault="002115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6C2" w:rsidRPr="000D19C7" w:rsidRDefault="002C06C2" w:rsidP="002F29B9">
    <w:pPr>
      <w:pStyle w:val="af3"/>
      <w:jc w:val="center"/>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1095"/>
        </w:tabs>
        <w:ind w:left="1095" w:hanging="375"/>
      </w:pPr>
    </w:lvl>
  </w:abstractNum>
  <w:abstractNum w:abstractNumId="1" w15:restartNumberingAfterBreak="0">
    <w:nsid w:val="00000003"/>
    <w:multiLevelType w:val="singleLevel"/>
    <w:tmpl w:val="00000003"/>
    <w:name w:val="WW8Num3"/>
    <w:lvl w:ilvl="0">
      <w:start w:val="1"/>
      <w:numFmt w:val="decimal"/>
      <w:lvlText w:val="%1."/>
      <w:lvlJc w:val="left"/>
      <w:pPr>
        <w:tabs>
          <w:tab w:val="num" w:pos="1275"/>
        </w:tabs>
        <w:ind w:left="1275" w:hanging="555"/>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E"/>
    <w:multiLevelType w:val="singleLevel"/>
    <w:tmpl w:val="0000000E"/>
    <w:name w:val="WW8Num10"/>
    <w:lvl w:ilvl="0">
      <w:start w:val="1"/>
      <w:numFmt w:val="decimal"/>
      <w:lvlText w:val="%1."/>
      <w:lvlJc w:val="left"/>
      <w:pPr>
        <w:tabs>
          <w:tab w:val="num" w:pos="720"/>
        </w:tabs>
        <w:ind w:left="720" w:hanging="360"/>
      </w:pPr>
    </w:lvl>
  </w:abstractNum>
  <w:abstractNum w:abstractNumId="4"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6"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52D1C8B"/>
    <w:multiLevelType w:val="hybridMultilevel"/>
    <w:tmpl w:val="5D9EE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5"/>
  </w:num>
  <w:num w:numId="3">
    <w:abstractNumId w:val="4"/>
  </w:num>
  <w:num w:numId="4">
    <w:abstractNumId w:val="9"/>
  </w:num>
  <w:num w:numId="5">
    <w:abstractNumId w:val="6"/>
  </w:num>
  <w:num w:numId="6">
    <w:abstractNumId w:val="12"/>
  </w:num>
  <w:num w:numId="7">
    <w:abstractNumId w:val="10"/>
  </w:num>
  <w:num w:numId="8">
    <w:abstractNumId w:val="11"/>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EA"/>
    <w:rsid w:val="0000681F"/>
    <w:rsid w:val="000300E5"/>
    <w:rsid w:val="00055C85"/>
    <w:rsid w:val="00075459"/>
    <w:rsid w:val="00082698"/>
    <w:rsid w:val="000D7A27"/>
    <w:rsid w:val="000F7A09"/>
    <w:rsid w:val="00105770"/>
    <w:rsid w:val="00106299"/>
    <w:rsid w:val="00122CB3"/>
    <w:rsid w:val="001B68AC"/>
    <w:rsid w:val="001C06FE"/>
    <w:rsid w:val="001C34AB"/>
    <w:rsid w:val="001C6B7C"/>
    <w:rsid w:val="00202D27"/>
    <w:rsid w:val="002068C7"/>
    <w:rsid w:val="00211163"/>
    <w:rsid w:val="00211528"/>
    <w:rsid w:val="00256D03"/>
    <w:rsid w:val="002C06C2"/>
    <w:rsid w:val="002F29B9"/>
    <w:rsid w:val="00301BC4"/>
    <w:rsid w:val="00317AFD"/>
    <w:rsid w:val="003662E8"/>
    <w:rsid w:val="003A6782"/>
    <w:rsid w:val="003D7158"/>
    <w:rsid w:val="003E520A"/>
    <w:rsid w:val="00404FA9"/>
    <w:rsid w:val="00412E61"/>
    <w:rsid w:val="0042632F"/>
    <w:rsid w:val="004D1C4F"/>
    <w:rsid w:val="0052299A"/>
    <w:rsid w:val="00557756"/>
    <w:rsid w:val="005B17AB"/>
    <w:rsid w:val="005B5EB0"/>
    <w:rsid w:val="005F19ED"/>
    <w:rsid w:val="006122B8"/>
    <w:rsid w:val="00623896"/>
    <w:rsid w:val="00631CBF"/>
    <w:rsid w:val="00636F26"/>
    <w:rsid w:val="00674A2B"/>
    <w:rsid w:val="006A3935"/>
    <w:rsid w:val="006F2561"/>
    <w:rsid w:val="00705404"/>
    <w:rsid w:val="007173BD"/>
    <w:rsid w:val="00742386"/>
    <w:rsid w:val="00757924"/>
    <w:rsid w:val="00770F41"/>
    <w:rsid w:val="00787CFA"/>
    <w:rsid w:val="007E2997"/>
    <w:rsid w:val="008D7CF8"/>
    <w:rsid w:val="008F1E86"/>
    <w:rsid w:val="00931E71"/>
    <w:rsid w:val="00940190"/>
    <w:rsid w:val="00976C31"/>
    <w:rsid w:val="009B7486"/>
    <w:rsid w:val="009D3E11"/>
    <w:rsid w:val="00A24CC0"/>
    <w:rsid w:val="00A3164E"/>
    <w:rsid w:val="00A46DBB"/>
    <w:rsid w:val="00A77BB8"/>
    <w:rsid w:val="00B458F4"/>
    <w:rsid w:val="00B655F9"/>
    <w:rsid w:val="00C1691B"/>
    <w:rsid w:val="00C31B72"/>
    <w:rsid w:val="00C7313E"/>
    <w:rsid w:val="00D0072C"/>
    <w:rsid w:val="00D15556"/>
    <w:rsid w:val="00D17EDC"/>
    <w:rsid w:val="00D7701D"/>
    <w:rsid w:val="00E518E4"/>
    <w:rsid w:val="00E768FB"/>
    <w:rsid w:val="00EA6C3D"/>
    <w:rsid w:val="00EB578D"/>
    <w:rsid w:val="00EC06F6"/>
    <w:rsid w:val="00F10070"/>
    <w:rsid w:val="00FB1EB6"/>
    <w:rsid w:val="00FD08FB"/>
    <w:rsid w:val="00FE6364"/>
    <w:rsid w:val="00FE7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61E7"/>
  <w15:chartTrackingRefBased/>
  <w15:docId w15:val="{9D37E1CB-272C-48F3-91D0-B9CDDD30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9B9"/>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uiPriority w:val="9"/>
    <w:qFormat/>
    <w:rsid w:val="002F29B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2F29B9"/>
    <w:pPr>
      <w:widowControl/>
      <w:wordWrap/>
      <w:autoSpaceDE/>
      <w:autoSpaceDN/>
      <w:spacing w:before="100" w:beforeAutospacing="1" w:after="100" w:afterAutospacing="1"/>
      <w:jc w:val="left"/>
      <w:outlineLvl w:val="1"/>
    </w:pPr>
    <w:rPr>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29B9"/>
    <w:rPr>
      <w:rFonts w:asciiTheme="majorHAnsi" w:eastAsiaTheme="majorEastAsia" w:hAnsiTheme="majorHAnsi" w:cstheme="majorBidi"/>
      <w:b/>
      <w:bCs/>
      <w:color w:val="2E74B5" w:themeColor="accent1" w:themeShade="BF"/>
      <w:kern w:val="2"/>
      <w:sz w:val="28"/>
      <w:szCs w:val="28"/>
      <w:lang w:val="en-US" w:eastAsia="ko-KR"/>
    </w:rPr>
  </w:style>
  <w:style w:type="character" w:customStyle="1" w:styleId="20">
    <w:name w:val="Заголовок 2 Знак"/>
    <w:basedOn w:val="a0"/>
    <w:link w:val="2"/>
    <w:uiPriority w:val="9"/>
    <w:rsid w:val="002F29B9"/>
    <w:rPr>
      <w:rFonts w:ascii="Times New Roman" w:eastAsia="Times New Roman" w:hAnsi="Times New Roman" w:cs="Times New Roman"/>
      <w:b/>
      <w:bCs/>
      <w:sz w:val="36"/>
      <w:szCs w:val="36"/>
      <w:lang w:val="en-US" w:eastAsia="ko-KR"/>
    </w:rPr>
  </w:style>
  <w:style w:type="paragraph" w:customStyle="1" w:styleId="ParaAttribute30">
    <w:name w:val="ParaAttribute30"/>
    <w:rsid w:val="002F29B9"/>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99"/>
    <w:qFormat/>
    <w:rsid w:val="002F29B9"/>
    <w:pPr>
      <w:widowControl/>
      <w:wordWrap/>
      <w:autoSpaceDE/>
      <w:autoSpaceDN/>
      <w:ind w:left="400"/>
    </w:pPr>
    <w:rPr>
      <w:rFonts w:ascii="№Е" w:eastAsia="№Е"/>
      <w:szCs w:val="20"/>
    </w:rPr>
  </w:style>
  <w:style w:type="character" w:customStyle="1" w:styleId="a4">
    <w:name w:val="Абзац списка Знак"/>
    <w:link w:val="a3"/>
    <w:uiPriority w:val="99"/>
    <w:qFormat/>
    <w:locked/>
    <w:rsid w:val="002F29B9"/>
    <w:rPr>
      <w:rFonts w:ascii="№Е" w:eastAsia="№Е" w:hAnsi="Times New Roman" w:cs="Times New Roman"/>
      <w:kern w:val="2"/>
      <w:sz w:val="20"/>
      <w:szCs w:val="20"/>
      <w:lang w:val="en-US" w:eastAsia="ko-KR"/>
    </w:rPr>
  </w:style>
  <w:style w:type="character" w:customStyle="1" w:styleId="CharAttribute484">
    <w:name w:val="CharAttribute484"/>
    <w:uiPriority w:val="99"/>
    <w:rsid w:val="002F29B9"/>
    <w:rPr>
      <w:rFonts w:ascii="Times New Roman" w:eastAsia="Times New Roman"/>
      <w:i/>
      <w:sz w:val="28"/>
    </w:rPr>
  </w:style>
  <w:style w:type="paragraph" w:styleId="a5">
    <w:name w:val="footnote text"/>
    <w:basedOn w:val="a"/>
    <w:link w:val="a6"/>
    <w:uiPriority w:val="99"/>
    <w:rsid w:val="002F29B9"/>
    <w:pPr>
      <w:widowControl/>
      <w:wordWrap/>
      <w:autoSpaceDE/>
      <w:autoSpaceDN/>
      <w:jc w:val="left"/>
    </w:pPr>
    <w:rPr>
      <w:kern w:val="0"/>
      <w:szCs w:val="20"/>
    </w:rPr>
  </w:style>
  <w:style w:type="character" w:customStyle="1" w:styleId="a6">
    <w:name w:val="Текст сноски Знак"/>
    <w:basedOn w:val="a0"/>
    <w:link w:val="a5"/>
    <w:uiPriority w:val="99"/>
    <w:rsid w:val="002F29B9"/>
    <w:rPr>
      <w:rFonts w:ascii="Times New Roman" w:eastAsia="Times New Roman" w:hAnsi="Times New Roman" w:cs="Times New Roman"/>
      <w:sz w:val="20"/>
      <w:szCs w:val="20"/>
      <w:lang w:val="en-US" w:eastAsia="ko-KR"/>
    </w:rPr>
  </w:style>
  <w:style w:type="paragraph" w:customStyle="1" w:styleId="ParaAttribute38">
    <w:name w:val="ParaAttribute38"/>
    <w:rsid w:val="002F29B9"/>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2F29B9"/>
    <w:rPr>
      <w:rFonts w:ascii="Times New Roman" w:eastAsia="Times New Roman"/>
      <w:i/>
      <w:sz w:val="28"/>
      <w:u w:val="single"/>
    </w:rPr>
  </w:style>
  <w:style w:type="character" w:customStyle="1" w:styleId="CharAttribute502">
    <w:name w:val="CharAttribute502"/>
    <w:rsid w:val="002F29B9"/>
    <w:rPr>
      <w:rFonts w:ascii="Times New Roman" w:eastAsia="Times New Roman"/>
      <w:i/>
      <w:sz w:val="28"/>
    </w:rPr>
  </w:style>
  <w:style w:type="paragraph" w:styleId="a7">
    <w:name w:val="No Spacing"/>
    <w:link w:val="a8"/>
    <w:uiPriority w:val="1"/>
    <w:qFormat/>
    <w:rsid w:val="002F29B9"/>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8">
    <w:name w:val="Без интервала Знак"/>
    <w:link w:val="a7"/>
    <w:uiPriority w:val="1"/>
    <w:rsid w:val="002F29B9"/>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2F29B9"/>
    <w:rPr>
      <w:rFonts w:ascii="Times New Roman" w:eastAsia="Times New Roman"/>
      <w:sz w:val="28"/>
    </w:rPr>
  </w:style>
  <w:style w:type="character" w:customStyle="1" w:styleId="CharAttribute512">
    <w:name w:val="CharAttribute512"/>
    <w:rsid w:val="002F29B9"/>
    <w:rPr>
      <w:rFonts w:ascii="Times New Roman" w:eastAsia="Times New Roman"/>
      <w:sz w:val="28"/>
    </w:rPr>
  </w:style>
  <w:style w:type="character" w:customStyle="1" w:styleId="CharAttribute3">
    <w:name w:val="CharAttribute3"/>
    <w:rsid w:val="002F29B9"/>
    <w:rPr>
      <w:rFonts w:ascii="Times New Roman" w:eastAsia="Batang" w:hAnsi="Batang"/>
      <w:sz w:val="28"/>
    </w:rPr>
  </w:style>
  <w:style w:type="character" w:customStyle="1" w:styleId="CharAttribute1">
    <w:name w:val="CharAttribute1"/>
    <w:rsid w:val="002F29B9"/>
    <w:rPr>
      <w:rFonts w:ascii="Times New Roman" w:eastAsia="Gulim" w:hAnsi="Gulim"/>
      <w:sz w:val="28"/>
    </w:rPr>
  </w:style>
  <w:style w:type="character" w:customStyle="1" w:styleId="CharAttribute0">
    <w:name w:val="CharAttribute0"/>
    <w:rsid w:val="002F29B9"/>
    <w:rPr>
      <w:rFonts w:ascii="Times New Roman" w:eastAsia="Times New Roman" w:hAnsi="Times New Roman"/>
      <w:sz w:val="28"/>
    </w:rPr>
  </w:style>
  <w:style w:type="character" w:customStyle="1" w:styleId="CharAttribute2">
    <w:name w:val="CharAttribute2"/>
    <w:rsid w:val="002F29B9"/>
    <w:rPr>
      <w:rFonts w:ascii="Times New Roman" w:eastAsia="Batang" w:hAnsi="Batang"/>
      <w:color w:val="00000A"/>
      <w:sz w:val="28"/>
    </w:rPr>
  </w:style>
  <w:style w:type="paragraph" w:styleId="a9">
    <w:name w:val="Body Text Indent"/>
    <w:basedOn w:val="a"/>
    <w:link w:val="aa"/>
    <w:unhideWhenUsed/>
    <w:rsid w:val="002F29B9"/>
    <w:pPr>
      <w:widowControl/>
      <w:wordWrap/>
      <w:autoSpaceDE/>
      <w:autoSpaceDN/>
      <w:spacing w:before="64" w:after="120"/>
      <w:ind w:left="283" w:right="816"/>
    </w:pPr>
    <w:rPr>
      <w:rFonts w:ascii="Calibri" w:eastAsia="Calibri" w:hAnsi="Calibri"/>
      <w:kern w:val="0"/>
      <w:sz w:val="22"/>
      <w:szCs w:val="22"/>
      <w:lang w:eastAsia="en-US"/>
    </w:rPr>
  </w:style>
  <w:style w:type="character" w:customStyle="1" w:styleId="aa">
    <w:name w:val="Основной текст с отступом Знак"/>
    <w:basedOn w:val="a0"/>
    <w:link w:val="a9"/>
    <w:rsid w:val="002F29B9"/>
    <w:rPr>
      <w:rFonts w:ascii="Calibri" w:eastAsia="Calibri" w:hAnsi="Calibri" w:cs="Times New Roman"/>
      <w:lang w:val="en-US"/>
    </w:rPr>
  </w:style>
  <w:style w:type="paragraph" w:styleId="3">
    <w:name w:val="Body Text Indent 3"/>
    <w:basedOn w:val="a"/>
    <w:link w:val="30"/>
    <w:unhideWhenUsed/>
    <w:rsid w:val="002F29B9"/>
    <w:pPr>
      <w:widowControl/>
      <w:wordWrap/>
      <w:autoSpaceDE/>
      <w:autoSpaceDN/>
      <w:spacing w:before="64" w:after="120"/>
      <w:ind w:left="283" w:right="816"/>
    </w:pPr>
    <w:rPr>
      <w:rFonts w:ascii="Calibri" w:eastAsia="Calibri" w:hAnsi="Calibri"/>
      <w:kern w:val="0"/>
      <w:sz w:val="16"/>
      <w:szCs w:val="16"/>
      <w:lang w:eastAsia="en-US"/>
    </w:rPr>
  </w:style>
  <w:style w:type="character" w:customStyle="1" w:styleId="30">
    <w:name w:val="Основной текст с отступом 3 Знак"/>
    <w:basedOn w:val="a0"/>
    <w:link w:val="3"/>
    <w:rsid w:val="002F29B9"/>
    <w:rPr>
      <w:rFonts w:ascii="Calibri" w:eastAsia="Calibri" w:hAnsi="Calibri" w:cs="Times New Roman"/>
      <w:sz w:val="16"/>
      <w:szCs w:val="16"/>
      <w:lang w:val="en-US"/>
    </w:rPr>
  </w:style>
  <w:style w:type="paragraph" w:styleId="21">
    <w:name w:val="Body Text Indent 2"/>
    <w:basedOn w:val="a"/>
    <w:link w:val="22"/>
    <w:unhideWhenUsed/>
    <w:rsid w:val="002F29B9"/>
    <w:pPr>
      <w:widowControl/>
      <w:wordWrap/>
      <w:autoSpaceDE/>
      <w:autoSpaceDN/>
      <w:spacing w:before="64" w:after="120" w:line="480" w:lineRule="auto"/>
      <w:ind w:left="283" w:right="816"/>
    </w:pPr>
    <w:rPr>
      <w:rFonts w:ascii="Calibri" w:eastAsia="Calibri" w:hAnsi="Calibri"/>
      <w:kern w:val="0"/>
      <w:sz w:val="22"/>
      <w:szCs w:val="22"/>
      <w:lang w:eastAsia="en-US"/>
    </w:rPr>
  </w:style>
  <w:style w:type="character" w:customStyle="1" w:styleId="22">
    <w:name w:val="Основной текст с отступом 2 Знак"/>
    <w:basedOn w:val="a0"/>
    <w:link w:val="21"/>
    <w:rsid w:val="002F29B9"/>
    <w:rPr>
      <w:rFonts w:ascii="Calibri" w:eastAsia="Calibri" w:hAnsi="Calibri" w:cs="Times New Roman"/>
      <w:lang w:val="en-US"/>
    </w:rPr>
  </w:style>
  <w:style w:type="character" w:customStyle="1" w:styleId="CharAttribute504">
    <w:name w:val="CharAttribute504"/>
    <w:rsid w:val="002F29B9"/>
    <w:rPr>
      <w:rFonts w:ascii="Times New Roman" w:eastAsia="Times New Roman"/>
      <w:sz w:val="28"/>
    </w:rPr>
  </w:style>
  <w:style w:type="paragraph" w:customStyle="1" w:styleId="210">
    <w:name w:val="Основной текст 21"/>
    <w:basedOn w:val="a"/>
    <w:rsid w:val="002F29B9"/>
    <w:pPr>
      <w:widowControl/>
      <w:wordWrap/>
      <w:overflowPunct w:val="0"/>
      <w:adjustRightInd w:val="0"/>
      <w:spacing w:line="360" w:lineRule="auto"/>
      <w:ind w:firstLine="539"/>
      <w:textAlignment w:val="baseline"/>
    </w:pPr>
    <w:rPr>
      <w:kern w:val="0"/>
      <w:sz w:val="28"/>
      <w:szCs w:val="20"/>
      <w:lang w:val="ru-RU" w:eastAsia="ru-RU"/>
    </w:rPr>
  </w:style>
  <w:style w:type="paragraph" w:styleId="ab">
    <w:name w:val="Block Text"/>
    <w:basedOn w:val="a"/>
    <w:rsid w:val="002F29B9"/>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2F29B9"/>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2F29B9"/>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2F29B9"/>
    <w:rPr>
      <w:rFonts w:ascii="Times New Roman" w:eastAsia="Times New Roman"/>
      <w:sz w:val="28"/>
    </w:rPr>
  </w:style>
  <w:style w:type="character" w:customStyle="1" w:styleId="CharAttribute269">
    <w:name w:val="CharAttribute269"/>
    <w:rsid w:val="002F29B9"/>
    <w:rPr>
      <w:rFonts w:ascii="Times New Roman" w:eastAsia="Times New Roman"/>
      <w:i/>
      <w:sz w:val="28"/>
    </w:rPr>
  </w:style>
  <w:style w:type="character" w:customStyle="1" w:styleId="CharAttribute271">
    <w:name w:val="CharAttribute271"/>
    <w:rsid w:val="002F29B9"/>
    <w:rPr>
      <w:rFonts w:ascii="Times New Roman" w:eastAsia="Times New Roman"/>
      <w:b/>
      <w:sz w:val="28"/>
    </w:rPr>
  </w:style>
  <w:style w:type="character" w:customStyle="1" w:styleId="CharAttribute272">
    <w:name w:val="CharAttribute272"/>
    <w:rsid w:val="002F29B9"/>
    <w:rPr>
      <w:rFonts w:ascii="Times New Roman" w:eastAsia="Times New Roman"/>
      <w:sz w:val="28"/>
    </w:rPr>
  </w:style>
  <w:style w:type="character" w:customStyle="1" w:styleId="CharAttribute273">
    <w:name w:val="CharAttribute273"/>
    <w:rsid w:val="002F29B9"/>
    <w:rPr>
      <w:rFonts w:ascii="Times New Roman" w:eastAsia="Times New Roman"/>
      <w:sz w:val="28"/>
    </w:rPr>
  </w:style>
  <w:style w:type="character" w:customStyle="1" w:styleId="CharAttribute274">
    <w:name w:val="CharAttribute274"/>
    <w:rsid w:val="002F29B9"/>
    <w:rPr>
      <w:rFonts w:ascii="Times New Roman" w:eastAsia="Times New Roman"/>
      <w:sz w:val="28"/>
    </w:rPr>
  </w:style>
  <w:style w:type="character" w:customStyle="1" w:styleId="CharAttribute275">
    <w:name w:val="CharAttribute275"/>
    <w:rsid w:val="002F29B9"/>
    <w:rPr>
      <w:rFonts w:ascii="Times New Roman" w:eastAsia="Times New Roman"/>
      <w:b/>
      <w:i/>
      <w:sz w:val="28"/>
    </w:rPr>
  </w:style>
  <w:style w:type="character" w:customStyle="1" w:styleId="CharAttribute276">
    <w:name w:val="CharAttribute276"/>
    <w:rsid w:val="002F29B9"/>
    <w:rPr>
      <w:rFonts w:ascii="Times New Roman" w:eastAsia="Times New Roman"/>
      <w:sz w:val="28"/>
    </w:rPr>
  </w:style>
  <w:style w:type="character" w:customStyle="1" w:styleId="CharAttribute277">
    <w:name w:val="CharAttribute277"/>
    <w:rsid w:val="002F29B9"/>
    <w:rPr>
      <w:rFonts w:ascii="Times New Roman" w:eastAsia="Times New Roman"/>
      <w:b/>
      <w:i/>
      <w:color w:val="00000A"/>
      <w:sz w:val="28"/>
    </w:rPr>
  </w:style>
  <w:style w:type="character" w:customStyle="1" w:styleId="CharAttribute278">
    <w:name w:val="CharAttribute278"/>
    <w:rsid w:val="002F29B9"/>
    <w:rPr>
      <w:rFonts w:ascii="Times New Roman" w:eastAsia="Times New Roman"/>
      <w:color w:val="00000A"/>
      <w:sz w:val="28"/>
    </w:rPr>
  </w:style>
  <w:style w:type="character" w:customStyle="1" w:styleId="CharAttribute279">
    <w:name w:val="CharAttribute279"/>
    <w:rsid w:val="002F29B9"/>
    <w:rPr>
      <w:rFonts w:ascii="Times New Roman" w:eastAsia="Times New Roman"/>
      <w:color w:val="00000A"/>
      <w:sz w:val="28"/>
    </w:rPr>
  </w:style>
  <w:style w:type="character" w:customStyle="1" w:styleId="CharAttribute280">
    <w:name w:val="CharAttribute280"/>
    <w:rsid w:val="002F29B9"/>
    <w:rPr>
      <w:rFonts w:ascii="Times New Roman" w:eastAsia="Times New Roman"/>
      <w:color w:val="00000A"/>
      <w:sz w:val="28"/>
    </w:rPr>
  </w:style>
  <w:style w:type="character" w:customStyle="1" w:styleId="CharAttribute281">
    <w:name w:val="CharAttribute281"/>
    <w:rsid w:val="002F29B9"/>
    <w:rPr>
      <w:rFonts w:ascii="Times New Roman" w:eastAsia="Times New Roman"/>
      <w:color w:val="00000A"/>
      <w:sz w:val="28"/>
    </w:rPr>
  </w:style>
  <w:style w:type="character" w:customStyle="1" w:styleId="CharAttribute282">
    <w:name w:val="CharAttribute282"/>
    <w:rsid w:val="002F29B9"/>
    <w:rPr>
      <w:rFonts w:ascii="Times New Roman" w:eastAsia="Times New Roman"/>
      <w:color w:val="00000A"/>
      <w:sz w:val="28"/>
    </w:rPr>
  </w:style>
  <w:style w:type="character" w:customStyle="1" w:styleId="CharAttribute283">
    <w:name w:val="CharAttribute283"/>
    <w:rsid w:val="002F29B9"/>
    <w:rPr>
      <w:rFonts w:ascii="Times New Roman" w:eastAsia="Times New Roman"/>
      <w:i/>
      <w:color w:val="00000A"/>
      <w:sz w:val="28"/>
    </w:rPr>
  </w:style>
  <w:style w:type="character" w:customStyle="1" w:styleId="CharAttribute284">
    <w:name w:val="CharAttribute284"/>
    <w:rsid w:val="002F29B9"/>
    <w:rPr>
      <w:rFonts w:ascii="Times New Roman" w:eastAsia="Times New Roman"/>
      <w:sz w:val="28"/>
    </w:rPr>
  </w:style>
  <w:style w:type="character" w:customStyle="1" w:styleId="CharAttribute285">
    <w:name w:val="CharAttribute285"/>
    <w:rsid w:val="002F29B9"/>
    <w:rPr>
      <w:rFonts w:ascii="Times New Roman" w:eastAsia="Times New Roman"/>
      <w:sz w:val="28"/>
    </w:rPr>
  </w:style>
  <w:style w:type="character" w:customStyle="1" w:styleId="CharAttribute286">
    <w:name w:val="CharAttribute286"/>
    <w:rsid w:val="002F29B9"/>
    <w:rPr>
      <w:rFonts w:ascii="Times New Roman" w:eastAsia="Times New Roman"/>
      <w:sz w:val="28"/>
    </w:rPr>
  </w:style>
  <w:style w:type="character" w:customStyle="1" w:styleId="CharAttribute287">
    <w:name w:val="CharAttribute287"/>
    <w:rsid w:val="002F29B9"/>
    <w:rPr>
      <w:rFonts w:ascii="Times New Roman" w:eastAsia="Times New Roman"/>
      <w:sz w:val="28"/>
    </w:rPr>
  </w:style>
  <w:style w:type="character" w:customStyle="1" w:styleId="CharAttribute288">
    <w:name w:val="CharAttribute288"/>
    <w:rsid w:val="002F29B9"/>
    <w:rPr>
      <w:rFonts w:ascii="Times New Roman" w:eastAsia="Times New Roman"/>
      <w:sz w:val="28"/>
    </w:rPr>
  </w:style>
  <w:style w:type="character" w:customStyle="1" w:styleId="CharAttribute289">
    <w:name w:val="CharAttribute289"/>
    <w:rsid w:val="002F29B9"/>
    <w:rPr>
      <w:rFonts w:ascii="Times New Roman" w:eastAsia="Times New Roman"/>
      <w:sz w:val="28"/>
    </w:rPr>
  </w:style>
  <w:style w:type="character" w:customStyle="1" w:styleId="CharAttribute290">
    <w:name w:val="CharAttribute290"/>
    <w:rsid w:val="002F29B9"/>
    <w:rPr>
      <w:rFonts w:ascii="Times New Roman" w:eastAsia="Times New Roman"/>
      <w:sz w:val="28"/>
    </w:rPr>
  </w:style>
  <w:style w:type="character" w:customStyle="1" w:styleId="CharAttribute291">
    <w:name w:val="CharAttribute291"/>
    <w:rsid w:val="002F29B9"/>
    <w:rPr>
      <w:rFonts w:ascii="Times New Roman" w:eastAsia="Times New Roman"/>
      <w:sz w:val="28"/>
    </w:rPr>
  </w:style>
  <w:style w:type="character" w:customStyle="1" w:styleId="CharAttribute292">
    <w:name w:val="CharAttribute292"/>
    <w:rsid w:val="002F29B9"/>
    <w:rPr>
      <w:rFonts w:ascii="Times New Roman" w:eastAsia="Times New Roman"/>
      <w:sz w:val="28"/>
    </w:rPr>
  </w:style>
  <w:style w:type="character" w:customStyle="1" w:styleId="CharAttribute293">
    <w:name w:val="CharAttribute293"/>
    <w:rsid w:val="002F29B9"/>
    <w:rPr>
      <w:rFonts w:ascii="Times New Roman" w:eastAsia="Times New Roman"/>
      <w:sz w:val="28"/>
    </w:rPr>
  </w:style>
  <w:style w:type="character" w:customStyle="1" w:styleId="CharAttribute294">
    <w:name w:val="CharAttribute294"/>
    <w:rsid w:val="002F29B9"/>
    <w:rPr>
      <w:rFonts w:ascii="Times New Roman" w:eastAsia="Times New Roman"/>
      <w:sz w:val="28"/>
    </w:rPr>
  </w:style>
  <w:style w:type="character" w:customStyle="1" w:styleId="CharAttribute295">
    <w:name w:val="CharAttribute295"/>
    <w:rsid w:val="002F29B9"/>
    <w:rPr>
      <w:rFonts w:ascii="Times New Roman" w:eastAsia="Times New Roman"/>
      <w:sz w:val="28"/>
    </w:rPr>
  </w:style>
  <w:style w:type="character" w:customStyle="1" w:styleId="CharAttribute296">
    <w:name w:val="CharAttribute296"/>
    <w:rsid w:val="002F29B9"/>
    <w:rPr>
      <w:rFonts w:ascii="Times New Roman" w:eastAsia="Times New Roman"/>
      <w:sz w:val="28"/>
    </w:rPr>
  </w:style>
  <w:style w:type="character" w:customStyle="1" w:styleId="CharAttribute297">
    <w:name w:val="CharAttribute297"/>
    <w:rsid w:val="002F29B9"/>
    <w:rPr>
      <w:rFonts w:ascii="Times New Roman" w:eastAsia="Times New Roman"/>
      <w:sz w:val="28"/>
    </w:rPr>
  </w:style>
  <w:style w:type="character" w:customStyle="1" w:styleId="CharAttribute298">
    <w:name w:val="CharAttribute298"/>
    <w:rsid w:val="002F29B9"/>
    <w:rPr>
      <w:rFonts w:ascii="Times New Roman" w:eastAsia="Times New Roman"/>
      <w:sz w:val="28"/>
    </w:rPr>
  </w:style>
  <w:style w:type="character" w:customStyle="1" w:styleId="CharAttribute299">
    <w:name w:val="CharAttribute299"/>
    <w:rsid w:val="002F29B9"/>
    <w:rPr>
      <w:rFonts w:ascii="Times New Roman" w:eastAsia="Times New Roman"/>
      <w:sz w:val="28"/>
    </w:rPr>
  </w:style>
  <w:style w:type="character" w:customStyle="1" w:styleId="CharAttribute300">
    <w:name w:val="CharAttribute300"/>
    <w:rsid w:val="002F29B9"/>
    <w:rPr>
      <w:rFonts w:ascii="Times New Roman" w:eastAsia="Times New Roman"/>
      <w:color w:val="00000A"/>
      <w:sz w:val="28"/>
    </w:rPr>
  </w:style>
  <w:style w:type="character" w:customStyle="1" w:styleId="CharAttribute301">
    <w:name w:val="CharAttribute301"/>
    <w:rsid w:val="002F29B9"/>
    <w:rPr>
      <w:rFonts w:ascii="Times New Roman" w:eastAsia="Times New Roman"/>
      <w:color w:val="00000A"/>
      <w:sz w:val="28"/>
    </w:rPr>
  </w:style>
  <w:style w:type="character" w:customStyle="1" w:styleId="CharAttribute303">
    <w:name w:val="CharAttribute303"/>
    <w:rsid w:val="002F29B9"/>
    <w:rPr>
      <w:rFonts w:ascii="Times New Roman" w:eastAsia="Times New Roman"/>
      <w:b/>
      <w:sz w:val="28"/>
    </w:rPr>
  </w:style>
  <w:style w:type="character" w:customStyle="1" w:styleId="CharAttribute304">
    <w:name w:val="CharAttribute304"/>
    <w:rsid w:val="002F29B9"/>
    <w:rPr>
      <w:rFonts w:ascii="Times New Roman" w:eastAsia="Times New Roman"/>
      <w:sz w:val="28"/>
    </w:rPr>
  </w:style>
  <w:style w:type="character" w:customStyle="1" w:styleId="CharAttribute305">
    <w:name w:val="CharAttribute305"/>
    <w:rsid w:val="002F29B9"/>
    <w:rPr>
      <w:rFonts w:ascii="Times New Roman" w:eastAsia="Times New Roman"/>
      <w:sz w:val="28"/>
    </w:rPr>
  </w:style>
  <w:style w:type="character" w:customStyle="1" w:styleId="CharAttribute306">
    <w:name w:val="CharAttribute306"/>
    <w:rsid w:val="002F29B9"/>
    <w:rPr>
      <w:rFonts w:ascii="Times New Roman" w:eastAsia="Times New Roman"/>
      <w:sz w:val="28"/>
    </w:rPr>
  </w:style>
  <w:style w:type="character" w:customStyle="1" w:styleId="CharAttribute307">
    <w:name w:val="CharAttribute307"/>
    <w:rsid w:val="002F29B9"/>
    <w:rPr>
      <w:rFonts w:ascii="Times New Roman" w:eastAsia="Times New Roman"/>
      <w:sz w:val="28"/>
    </w:rPr>
  </w:style>
  <w:style w:type="character" w:customStyle="1" w:styleId="CharAttribute308">
    <w:name w:val="CharAttribute308"/>
    <w:rsid w:val="002F29B9"/>
    <w:rPr>
      <w:rFonts w:ascii="Times New Roman" w:eastAsia="Times New Roman"/>
      <w:sz w:val="28"/>
    </w:rPr>
  </w:style>
  <w:style w:type="character" w:customStyle="1" w:styleId="CharAttribute309">
    <w:name w:val="CharAttribute309"/>
    <w:rsid w:val="002F29B9"/>
    <w:rPr>
      <w:rFonts w:ascii="Times New Roman" w:eastAsia="Times New Roman"/>
      <w:sz w:val="28"/>
    </w:rPr>
  </w:style>
  <w:style w:type="character" w:customStyle="1" w:styleId="CharAttribute310">
    <w:name w:val="CharAttribute310"/>
    <w:rsid w:val="002F29B9"/>
    <w:rPr>
      <w:rFonts w:ascii="Times New Roman" w:eastAsia="Times New Roman"/>
      <w:sz w:val="28"/>
    </w:rPr>
  </w:style>
  <w:style w:type="character" w:customStyle="1" w:styleId="CharAttribute311">
    <w:name w:val="CharAttribute311"/>
    <w:rsid w:val="002F29B9"/>
    <w:rPr>
      <w:rFonts w:ascii="Times New Roman" w:eastAsia="Times New Roman"/>
      <w:sz w:val="28"/>
    </w:rPr>
  </w:style>
  <w:style w:type="character" w:customStyle="1" w:styleId="CharAttribute312">
    <w:name w:val="CharAttribute312"/>
    <w:rsid w:val="002F29B9"/>
    <w:rPr>
      <w:rFonts w:ascii="Times New Roman" w:eastAsia="Times New Roman"/>
      <w:sz w:val="28"/>
    </w:rPr>
  </w:style>
  <w:style w:type="character" w:customStyle="1" w:styleId="CharAttribute313">
    <w:name w:val="CharAttribute313"/>
    <w:rsid w:val="002F29B9"/>
    <w:rPr>
      <w:rFonts w:ascii="Times New Roman" w:eastAsia="Times New Roman"/>
      <w:sz w:val="28"/>
    </w:rPr>
  </w:style>
  <w:style w:type="character" w:customStyle="1" w:styleId="CharAttribute314">
    <w:name w:val="CharAttribute314"/>
    <w:rsid w:val="002F29B9"/>
    <w:rPr>
      <w:rFonts w:ascii="Times New Roman" w:eastAsia="Times New Roman"/>
      <w:sz w:val="28"/>
    </w:rPr>
  </w:style>
  <w:style w:type="character" w:customStyle="1" w:styleId="CharAttribute315">
    <w:name w:val="CharAttribute315"/>
    <w:rsid w:val="002F29B9"/>
    <w:rPr>
      <w:rFonts w:ascii="Times New Roman" w:eastAsia="Times New Roman"/>
      <w:sz w:val="28"/>
    </w:rPr>
  </w:style>
  <w:style w:type="character" w:customStyle="1" w:styleId="CharAttribute316">
    <w:name w:val="CharAttribute316"/>
    <w:rsid w:val="002F29B9"/>
    <w:rPr>
      <w:rFonts w:ascii="Times New Roman" w:eastAsia="Times New Roman"/>
      <w:sz w:val="28"/>
    </w:rPr>
  </w:style>
  <w:style w:type="character" w:customStyle="1" w:styleId="CharAttribute317">
    <w:name w:val="CharAttribute317"/>
    <w:rsid w:val="002F29B9"/>
    <w:rPr>
      <w:rFonts w:ascii="Times New Roman" w:eastAsia="Times New Roman"/>
      <w:sz w:val="28"/>
    </w:rPr>
  </w:style>
  <w:style w:type="character" w:customStyle="1" w:styleId="CharAttribute318">
    <w:name w:val="CharAttribute318"/>
    <w:rsid w:val="002F29B9"/>
    <w:rPr>
      <w:rFonts w:ascii="Times New Roman" w:eastAsia="Times New Roman"/>
      <w:sz w:val="28"/>
    </w:rPr>
  </w:style>
  <w:style w:type="character" w:customStyle="1" w:styleId="CharAttribute319">
    <w:name w:val="CharAttribute319"/>
    <w:rsid w:val="002F29B9"/>
    <w:rPr>
      <w:rFonts w:ascii="Times New Roman" w:eastAsia="Times New Roman"/>
      <w:sz w:val="28"/>
    </w:rPr>
  </w:style>
  <w:style w:type="character" w:customStyle="1" w:styleId="CharAttribute320">
    <w:name w:val="CharAttribute320"/>
    <w:rsid w:val="002F29B9"/>
    <w:rPr>
      <w:rFonts w:ascii="Times New Roman" w:eastAsia="Times New Roman"/>
      <w:sz w:val="28"/>
    </w:rPr>
  </w:style>
  <w:style w:type="character" w:customStyle="1" w:styleId="CharAttribute321">
    <w:name w:val="CharAttribute321"/>
    <w:rsid w:val="002F29B9"/>
    <w:rPr>
      <w:rFonts w:ascii="Times New Roman" w:eastAsia="Times New Roman"/>
      <w:sz w:val="28"/>
    </w:rPr>
  </w:style>
  <w:style w:type="character" w:customStyle="1" w:styleId="CharAttribute322">
    <w:name w:val="CharAttribute322"/>
    <w:rsid w:val="002F29B9"/>
    <w:rPr>
      <w:rFonts w:ascii="Times New Roman" w:eastAsia="Times New Roman"/>
      <w:sz w:val="28"/>
    </w:rPr>
  </w:style>
  <w:style w:type="character" w:customStyle="1" w:styleId="CharAttribute323">
    <w:name w:val="CharAttribute323"/>
    <w:rsid w:val="002F29B9"/>
    <w:rPr>
      <w:rFonts w:ascii="Times New Roman" w:eastAsia="Times New Roman"/>
      <w:sz w:val="28"/>
    </w:rPr>
  </w:style>
  <w:style w:type="character" w:customStyle="1" w:styleId="CharAttribute324">
    <w:name w:val="CharAttribute324"/>
    <w:rsid w:val="002F29B9"/>
    <w:rPr>
      <w:rFonts w:ascii="Times New Roman" w:eastAsia="Times New Roman"/>
      <w:sz w:val="28"/>
    </w:rPr>
  </w:style>
  <w:style w:type="character" w:customStyle="1" w:styleId="CharAttribute325">
    <w:name w:val="CharAttribute325"/>
    <w:rsid w:val="002F29B9"/>
    <w:rPr>
      <w:rFonts w:ascii="Times New Roman" w:eastAsia="Times New Roman"/>
      <w:sz w:val="28"/>
    </w:rPr>
  </w:style>
  <w:style w:type="character" w:customStyle="1" w:styleId="CharAttribute326">
    <w:name w:val="CharAttribute326"/>
    <w:rsid w:val="002F29B9"/>
    <w:rPr>
      <w:rFonts w:ascii="Times New Roman" w:eastAsia="Times New Roman"/>
      <w:sz w:val="28"/>
    </w:rPr>
  </w:style>
  <w:style w:type="character" w:customStyle="1" w:styleId="CharAttribute327">
    <w:name w:val="CharAttribute327"/>
    <w:rsid w:val="002F29B9"/>
    <w:rPr>
      <w:rFonts w:ascii="Times New Roman" w:eastAsia="Times New Roman"/>
      <w:sz w:val="28"/>
    </w:rPr>
  </w:style>
  <w:style w:type="character" w:customStyle="1" w:styleId="CharAttribute328">
    <w:name w:val="CharAttribute328"/>
    <w:rsid w:val="002F29B9"/>
    <w:rPr>
      <w:rFonts w:ascii="Times New Roman" w:eastAsia="Times New Roman"/>
      <w:sz w:val="28"/>
    </w:rPr>
  </w:style>
  <w:style w:type="character" w:customStyle="1" w:styleId="CharAttribute329">
    <w:name w:val="CharAttribute329"/>
    <w:rsid w:val="002F29B9"/>
    <w:rPr>
      <w:rFonts w:ascii="Times New Roman" w:eastAsia="Times New Roman"/>
      <w:sz w:val="28"/>
    </w:rPr>
  </w:style>
  <w:style w:type="character" w:customStyle="1" w:styleId="CharAttribute330">
    <w:name w:val="CharAttribute330"/>
    <w:rsid w:val="002F29B9"/>
    <w:rPr>
      <w:rFonts w:ascii="Times New Roman" w:eastAsia="Times New Roman"/>
      <w:sz w:val="28"/>
    </w:rPr>
  </w:style>
  <w:style w:type="character" w:customStyle="1" w:styleId="CharAttribute331">
    <w:name w:val="CharAttribute331"/>
    <w:rsid w:val="002F29B9"/>
    <w:rPr>
      <w:rFonts w:ascii="Times New Roman" w:eastAsia="Times New Roman"/>
      <w:sz w:val="28"/>
    </w:rPr>
  </w:style>
  <w:style w:type="character" w:customStyle="1" w:styleId="CharAttribute332">
    <w:name w:val="CharAttribute332"/>
    <w:rsid w:val="002F29B9"/>
    <w:rPr>
      <w:rFonts w:ascii="Times New Roman" w:eastAsia="Times New Roman"/>
      <w:sz w:val="28"/>
    </w:rPr>
  </w:style>
  <w:style w:type="character" w:customStyle="1" w:styleId="CharAttribute333">
    <w:name w:val="CharAttribute333"/>
    <w:rsid w:val="002F29B9"/>
    <w:rPr>
      <w:rFonts w:ascii="Times New Roman" w:eastAsia="Times New Roman"/>
      <w:sz w:val="28"/>
    </w:rPr>
  </w:style>
  <w:style w:type="character" w:customStyle="1" w:styleId="CharAttribute334">
    <w:name w:val="CharAttribute334"/>
    <w:rsid w:val="002F29B9"/>
    <w:rPr>
      <w:rFonts w:ascii="Times New Roman" w:eastAsia="Times New Roman"/>
      <w:sz w:val="28"/>
    </w:rPr>
  </w:style>
  <w:style w:type="character" w:customStyle="1" w:styleId="CharAttribute335">
    <w:name w:val="CharAttribute335"/>
    <w:rsid w:val="002F29B9"/>
    <w:rPr>
      <w:rFonts w:ascii="Times New Roman" w:eastAsia="Times New Roman"/>
      <w:sz w:val="28"/>
    </w:rPr>
  </w:style>
  <w:style w:type="character" w:customStyle="1" w:styleId="CharAttribute514">
    <w:name w:val="CharAttribute514"/>
    <w:rsid w:val="002F29B9"/>
    <w:rPr>
      <w:rFonts w:ascii="Times New Roman" w:eastAsia="Times New Roman"/>
      <w:sz w:val="28"/>
    </w:rPr>
  </w:style>
  <w:style w:type="character" w:customStyle="1" w:styleId="CharAttribute520">
    <w:name w:val="CharAttribute520"/>
    <w:rsid w:val="002F29B9"/>
    <w:rPr>
      <w:rFonts w:ascii="Times New Roman" w:eastAsia="Times New Roman"/>
      <w:sz w:val="28"/>
    </w:rPr>
  </w:style>
  <w:style w:type="character" w:customStyle="1" w:styleId="CharAttribute521">
    <w:name w:val="CharAttribute521"/>
    <w:rsid w:val="002F29B9"/>
    <w:rPr>
      <w:rFonts w:ascii="Times New Roman" w:eastAsia="Times New Roman"/>
      <w:i/>
      <w:sz w:val="28"/>
    </w:rPr>
  </w:style>
  <w:style w:type="character" w:customStyle="1" w:styleId="CharAttribute548">
    <w:name w:val="CharAttribute548"/>
    <w:rsid w:val="002F29B9"/>
    <w:rPr>
      <w:rFonts w:ascii="Times New Roman" w:eastAsia="Times New Roman"/>
      <w:sz w:val="24"/>
    </w:rPr>
  </w:style>
  <w:style w:type="paragraph" w:customStyle="1" w:styleId="ParaAttribute10">
    <w:name w:val="ParaAttribute10"/>
    <w:uiPriority w:val="99"/>
    <w:rsid w:val="002F29B9"/>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2F29B9"/>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2F29B9"/>
    <w:rPr>
      <w:rFonts w:ascii="Times New Roman" w:eastAsia="Times New Roman"/>
      <w:i/>
      <w:sz w:val="22"/>
    </w:rPr>
  </w:style>
  <w:style w:type="character" w:customStyle="1" w:styleId="ac">
    <w:name w:val="Текст примечания Знак"/>
    <w:basedOn w:val="a0"/>
    <w:link w:val="ad"/>
    <w:uiPriority w:val="99"/>
    <w:semiHidden/>
    <w:rsid w:val="002F29B9"/>
    <w:rPr>
      <w:rFonts w:ascii="Times New Roman" w:eastAsia="Times New Roman" w:hAnsi="Times New Roman" w:cs="Times New Roman"/>
      <w:kern w:val="2"/>
      <w:sz w:val="20"/>
      <w:szCs w:val="20"/>
      <w:lang w:val="en-US" w:eastAsia="ko-KR"/>
    </w:rPr>
  </w:style>
  <w:style w:type="paragraph" w:styleId="ad">
    <w:name w:val="annotation text"/>
    <w:basedOn w:val="a"/>
    <w:link w:val="ac"/>
    <w:uiPriority w:val="99"/>
    <w:semiHidden/>
    <w:unhideWhenUsed/>
    <w:rsid w:val="002F29B9"/>
    <w:rPr>
      <w:szCs w:val="20"/>
    </w:rPr>
  </w:style>
  <w:style w:type="character" w:customStyle="1" w:styleId="ae">
    <w:name w:val="Тема примечания Знак"/>
    <w:basedOn w:val="ac"/>
    <w:link w:val="af"/>
    <w:uiPriority w:val="99"/>
    <w:semiHidden/>
    <w:rsid w:val="002F29B9"/>
    <w:rPr>
      <w:rFonts w:ascii="Times New Roman" w:eastAsia="Times New Roman" w:hAnsi="Times New Roman" w:cs="Times New Roman"/>
      <w:b/>
      <w:bCs/>
      <w:kern w:val="2"/>
      <w:sz w:val="20"/>
      <w:szCs w:val="20"/>
      <w:lang w:val="en-US" w:eastAsia="ko-KR"/>
    </w:rPr>
  </w:style>
  <w:style w:type="paragraph" w:styleId="af">
    <w:name w:val="annotation subject"/>
    <w:basedOn w:val="ad"/>
    <w:next w:val="ad"/>
    <w:link w:val="ae"/>
    <w:uiPriority w:val="99"/>
    <w:semiHidden/>
    <w:unhideWhenUsed/>
    <w:rsid w:val="002F29B9"/>
    <w:rPr>
      <w:b/>
      <w:bCs/>
    </w:rPr>
  </w:style>
  <w:style w:type="character" w:customStyle="1" w:styleId="af0">
    <w:name w:val="Текст выноски Знак"/>
    <w:basedOn w:val="a0"/>
    <w:link w:val="af1"/>
    <w:uiPriority w:val="99"/>
    <w:semiHidden/>
    <w:rsid w:val="002F29B9"/>
    <w:rPr>
      <w:rFonts w:ascii="Tahoma" w:eastAsia="Times New Roman" w:hAnsi="Tahoma" w:cs="Times New Roman"/>
      <w:kern w:val="2"/>
      <w:sz w:val="16"/>
      <w:szCs w:val="16"/>
      <w:lang w:val="en-US" w:eastAsia="ko-KR"/>
    </w:rPr>
  </w:style>
  <w:style w:type="paragraph" w:styleId="af1">
    <w:name w:val="Balloon Text"/>
    <w:basedOn w:val="a"/>
    <w:link w:val="af0"/>
    <w:uiPriority w:val="99"/>
    <w:semiHidden/>
    <w:unhideWhenUsed/>
    <w:rsid w:val="002F29B9"/>
    <w:rPr>
      <w:rFonts w:ascii="Tahoma" w:hAnsi="Tahoma"/>
      <w:sz w:val="16"/>
      <w:szCs w:val="16"/>
    </w:rPr>
  </w:style>
  <w:style w:type="paragraph" w:customStyle="1" w:styleId="11">
    <w:name w:val="Без интервала1"/>
    <w:aliases w:val="основа"/>
    <w:rsid w:val="002F29B9"/>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2F29B9"/>
    <w:rPr>
      <w:rFonts w:ascii="Times New Roman" w:eastAsia="Times New Roman"/>
      <w:sz w:val="28"/>
    </w:rPr>
  </w:style>
  <w:style w:type="character" w:customStyle="1" w:styleId="CharAttribute534">
    <w:name w:val="CharAttribute534"/>
    <w:rsid w:val="002F29B9"/>
    <w:rPr>
      <w:rFonts w:ascii="Times New Roman" w:eastAsia="Times New Roman"/>
      <w:sz w:val="24"/>
    </w:rPr>
  </w:style>
  <w:style w:type="character" w:customStyle="1" w:styleId="CharAttribute4">
    <w:name w:val="CharAttribute4"/>
    <w:uiPriority w:val="99"/>
    <w:rsid w:val="002F29B9"/>
    <w:rPr>
      <w:rFonts w:ascii="Times New Roman" w:eastAsia="Batang" w:hAnsi="Batang"/>
      <w:i/>
      <w:sz w:val="28"/>
    </w:rPr>
  </w:style>
  <w:style w:type="character" w:customStyle="1" w:styleId="CharAttribute10">
    <w:name w:val="CharAttribute10"/>
    <w:uiPriority w:val="99"/>
    <w:rsid w:val="002F29B9"/>
    <w:rPr>
      <w:rFonts w:ascii="Times New Roman" w:eastAsia="Times New Roman" w:hAnsi="Times New Roman"/>
      <w:b/>
      <w:sz w:val="28"/>
    </w:rPr>
  </w:style>
  <w:style w:type="character" w:customStyle="1" w:styleId="CharAttribute11">
    <w:name w:val="CharAttribute11"/>
    <w:rsid w:val="002F29B9"/>
    <w:rPr>
      <w:rFonts w:ascii="Times New Roman" w:eastAsia="Batang" w:hAnsi="Batang"/>
      <w:i/>
      <w:color w:val="00000A"/>
      <w:sz w:val="28"/>
    </w:rPr>
  </w:style>
  <w:style w:type="paragraph" w:styleId="af2">
    <w:name w:val="Normal (Web)"/>
    <w:basedOn w:val="a"/>
    <w:uiPriority w:val="99"/>
    <w:unhideWhenUsed/>
    <w:rsid w:val="002F29B9"/>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2F29B9"/>
    <w:rPr>
      <w:rFonts w:ascii="Times New Roman" w:eastAsia="Times New Roman"/>
      <w:sz w:val="28"/>
    </w:rPr>
  </w:style>
  <w:style w:type="character" w:customStyle="1" w:styleId="CharAttribute499">
    <w:name w:val="CharAttribute499"/>
    <w:rsid w:val="002F29B9"/>
    <w:rPr>
      <w:rFonts w:ascii="Times New Roman" w:eastAsia="Times New Roman"/>
      <w:i/>
      <w:sz w:val="28"/>
      <w:u w:val="single"/>
    </w:rPr>
  </w:style>
  <w:style w:type="character" w:customStyle="1" w:styleId="CharAttribute500">
    <w:name w:val="CharAttribute500"/>
    <w:rsid w:val="002F29B9"/>
    <w:rPr>
      <w:rFonts w:ascii="Times New Roman" w:eastAsia="Times New Roman"/>
      <w:sz w:val="28"/>
    </w:rPr>
  </w:style>
  <w:style w:type="paragraph" w:styleId="af3">
    <w:name w:val="header"/>
    <w:basedOn w:val="a"/>
    <w:link w:val="af4"/>
    <w:uiPriority w:val="99"/>
    <w:unhideWhenUsed/>
    <w:rsid w:val="002F29B9"/>
    <w:pPr>
      <w:tabs>
        <w:tab w:val="center" w:pos="4677"/>
        <w:tab w:val="right" w:pos="9355"/>
      </w:tabs>
    </w:pPr>
  </w:style>
  <w:style w:type="character" w:customStyle="1" w:styleId="af4">
    <w:name w:val="Верхний колонтитул Знак"/>
    <w:basedOn w:val="a0"/>
    <w:link w:val="af3"/>
    <w:uiPriority w:val="99"/>
    <w:rsid w:val="002F29B9"/>
    <w:rPr>
      <w:rFonts w:ascii="Times New Roman" w:eastAsia="Times New Roman" w:hAnsi="Times New Roman" w:cs="Times New Roman"/>
      <w:kern w:val="2"/>
      <w:sz w:val="20"/>
      <w:szCs w:val="24"/>
      <w:lang w:val="en-US" w:eastAsia="ko-KR"/>
    </w:rPr>
  </w:style>
  <w:style w:type="paragraph" w:styleId="af5">
    <w:name w:val="footer"/>
    <w:basedOn w:val="a"/>
    <w:link w:val="af6"/>
    <w:uiPriority w:val="99"/>
    <w:unhideWhenUsed/>
    <w:rsid w:val="002F29B9"/>
    <w:pPr>
      <w:tabs>
        <w:tab w:val="center" w:pos="4677"/>
        <w:tab w:val="right" w:pos="9355"/>
      </w:tabs>
    </w:pPr>
  </w:style>
  <w:style w:type="character" w:customStyle="1" w:styleId="af6">
    <w:name w:val="Нижний колонтитул Знак"/>
    <w:basedOn w:val="a0"/>
    <w:link w:val="af5"/>
    <w:uiPriority w:val="99"/>
    <w:rsid w:val="002F29B9"/>
    <w:rPr>
      <w:rFonts w:ascii="Times New Roman" w:eastAsia="Times New Roman" w:hAnsi="Times New Roman" w:cs="Times New Roman"/>
      <w:kern w:val="2"/>
      <w:sz w:val="20"/>
      <w:szCs w:val="24"/>
      <w:lang w:val="en-US" w:eastAsia="ko-KR"/>
    </w:rPr>
  </w:style>
  <w:style w:type="paragraph" w:customStyle="1" w:styleId="ParaAttribute1">
    <w:name w:val="ParaAttribute1"/>
    <w:rsid w:val="002F29B9"/>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2F29B9"/>
  </w:style>
  <w:style w:type="table" w:styleId="af7">
    <w:name w:val="Table Grid"/>
    <w:basedOn w:val="a1"/>
    <w:uiPriority w:val="59"/>
    <w:rsid w:val="002F29B9"/>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2F29B9"/>
    <w:pPr>
      <w:widowControl w:val="0"/>
      <w:autoSpaceDE w:val="0"/>
      <w:autoSpaceDN w:val="0"/>
      <w:spacing w:after="0" w:line="240" w:lineRule="auto"/>
    </w:pPr>
    <w:rPr>
      <w:rFonts w:ascii="Calibri" w:eastAsia="Times New Roman" w:hAnsi="Calibri" w:cs="Calibri"/>
      <w:szCs w:val="20"/>
      <w:lang w:eastAsia="ru-RU"/>
    </w:rPr>
  </w:style>
  <w:style w:type="character" w:styleId="af8">
    <w:name w:val="Strong"/>
    <w:basedOn w:val="a0"/>
    <w:uiPriority w:val="22"/>
    <w:qFormat/>
    <w:rsid w:val="002F29B9"/>
    <w:rPr>
      <w:b/>
      <w:bCs/>
    </w:rPr>
  </w:style>
  <w:style w:type="character" w:customStyle="1" w:styleId="CharAttribute5">
    <w:name w:val="CharAttribute5"/>
    <w:rsid w:val="002F29B9"/>
    <w:rPr>
      <w:rFonts w:ascii="Batang" w:eastAsia="Times New Roman" w:hAnsi="Times New Roman" w:hint="eastAsia"/>
      <w:sz w:val="28"/>
    </w:rPr>
  </w:style>
  <w:style w:type="paragraph" w:customStyle="1" w:styleId="ParaAttribute2">
    <w:name w:val="ParaAttribute2"/>
    <w:rsid w:val="002F29B9"/>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2F29B9"/>
    <w:pPr>
      <w:widowControl w:val="0"/>
      <w:wordWrap w:val="0"/>
      <w:spacing w:after="0" w:line="240" w:lineRule="auto"/>
      <w:ind w:right="-1"/>
      <w:jc w:val="center"/>
    </w:pPr>
    <w:rPr>
      <w:rFonts w:ascii="Times New Roman" w:eastAsia="№Е" w:hAnsi="Times New Roman" w:cs="Times New Roman"/>
      <w:sz w:val="20"/>
      <w:szCs w:val="20"/>
      <w:lang w:eastAsia="ru-RU"/>
    </w:rPr>
  </w:style>
  <w:style w:type="character" w:customStyle="1" w:styleId="CharAttribute6">
    <w:name w:val="CharAttribute6"/>
    <w:rsid w:val="002F29B9"/>
    <w:rPr>
      <w:rFonts w:ascii="Times New Roman" w:eastAsia="Batang" w:hAnsi="Batang"/>
      <w:color w:val="0000FF"/>
      <w:sz w:val="28"/>
      <w:u w:val="single"/>
    </w:rPr>
  </w:style>
  <w:style w:type="paragraph" w:customStyle="1" w:styleId="ParaAttribute5">
    <w:name w:val="ParaAttribute5"/>
    <w:rsid w:val="002F29B9"/>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7">
    <w:name w:val="ParaAttribute7"/>
    <w:rsid w:val="002F29B9"/>
    <w:pPr>
      <w:spacing w:after="0" w:line="240" w:lineRule="auto"/>
      <w:ind w:firstLine="851"/>
      <w:jc w:val="center"/>
    </w:pPr>
    <w:rPr>
      <w:rFonts w:ascii="Times New Roman" w:eastAsia="№Е" w:hAnsi="Times New Roman" w:cs="Times New Roman"/>
      <w:sz w:val="20"/>
      <w:szCs w:val="20"/>
      <w:lang w:eastAsia="ru-RU"/>
    </w:rPr>
  </w:style>
  <w:style w:type="character" w:customStyle="1" w:styleId="8pt">
    <w:name w:val="Основной текст + 8 pt"/>
    <w:basedOn w:val="a0"/>
    <w:uiPriority w:val="99"/>
    <w:rsid w:val="002F29B9"/>
    <w:rPr>
      <w:rFonts w:ascii="Times New Roman" w:hAnsi="Times New Roman" w:cs="Times New Roman"/>
      <w:sz w:val="16"/>
      <w:szCs w:val="16"/>
      <w:u w:val="none"/>
    </w:rPr>
  </w:style>
  <w:style w:type="paragraph" w:styleId="af9">
    <w:name w:val="Plain Text"/>
    <w:basedOn w:val="a"/>
    <w:link w:val="afa"/>
    <w:semiHidden/>
    <w:rsid w:val="002F29B9"/>
    <w:pPr>
      <w:widowControl/>
      <w:wordWrap/>
      <w:autoSpaceDE/>
      <w:autoSpaceDN/>
      <w:jc w:val="left"/>
    </w:pPr>
    <w:rPr>
      <w:rFonts w:ascii="Courier New" w:hAnsi="Courier New"/>
      <w:kern w:val="0"/>
      <w:szCs w:val="20"/>
      <w:lang w:val="ru-RU" w:eastAsia="ru-RU"/>
    </w:rPr>
  </w:style>
  <w:style w:type="character" w:customStyle="1" w:styleId="afa">
    <w:name w:val="Текст Знак"/>
    <w:basedOn w:val="a0"/>
    <w:link w:val="af9"/>
    <w:semiHidden/>
    <w:rsid w:val="002F29B9"/>
    <w:rPr>
      <w:rFonts w:ascii="Courier New" w:eastAsia="Times New Roman" w:hAnsi="Courier New" w:cs="Times New Roman"/>
      <w:sz w:val="20"/>
      <w:szCs w:val="20"/>
      <w:lang w:eastAsia="ru-RU"/>
    </w:rPr>
  </w:style>
  <w:style w:type="numbering" w:customStyle="1" w:styleId="12">
    <w:name w:val="Нет списка1"/>
    <w:next w:val="a2"/>
    <w:semiHidden/>
    <w:rsid w:val="007E2997"/>
  </w:style>
  <w:style w:type="character" w:styleId="afb">
    <w:name w:val="footnote reference"/>
    <w:uiPriority w:val="99"/>
    <w:semiHidden/>
    <w:rsid w:val="007E2997"/>
    <w:rPr>
      <w:vertAlign w:val="superscript"/>
    </w:rPr>
  </w:style>
  <w:style w:type="character" w:styleId="afc">
    <w:name w:val="annotation reference"/>
    <w:uiPriority w:val="99"/>
    <w:semiHidden/>
    <w:unhideWhenUsed/>
    <w:rsid w:val="007E2997"/>
    <w:rPr>
      <w:sz w:val="16"/>
      <w:szCs w:val="16"/>
    </w:rPr>
  </w:style>
  <w:style w:type="table" w:customStyle="1" w:styleId="DefaultTable">
    <w:name w:val="Default Table"/>
    <w:rsid w:val="007E2997"/>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7"/>
    <w:uiPriority w:val="59"/>
    <w:rsid w:val="007E2997"/>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7"/>
    <w:uiPriority w:val="59"/>
    <w:rsid w:val="007E299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Hyperlink"/>
    <w:unhideWhenUsed/>
    <w:rsid w:val="007E2997"/>
    <w:rPr>
      <w:rFonts w:ascii="Times New Roman" w:hAnsi="Times New Roman" w:cs="Times New Roman" w:hint="default"/>
      <w:color w:val="0000FF"/>
      <w:u w:val="single"/>
    </w:rPr>
  </w:style>
  <w:style w:type="table" w:customStyle="1" w:styleId="23">
    <w:name w:val="Сетка таблицы2"/>
    <w:basedOn w:val="a1"/>
    <w:next w:val="af7"/>
    <w:uiPriority w:val="39"/>
    <w:rsid w:val="007E29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1089;&#1086;m/club1805531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yva_school_155@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11328</Words>
  <Characters>64573</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75750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2021-08-29T20:32:00Z</cp:lastPrinted>
  <dcterms:created xsi:type="dcterms:W3CDTF">2021-11-30T03:35:00Z</dcterms:created>
  <dcterms:modified xsi:type="dcterms:W3CDTF">2021-11-30T03:35:00Z</dcterms:modified>
</cp:coreProperties>
</file>