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F84" w:rsidRDefault="00092F84" w:rsidP="00092F84">
      <w:pPr>
        <w:ind w:left="-709" w:firstLine="1418"/>
      </w:pPr>
    </w:p>
    <w:p w:rsidR="00092F84" w:rsidRDefault="00092F84" w:rsidP="00092F84"/>
    <w:p w:rsidR="00092F84" w:rsidRDefault="00092F84" w:rsidP="00092F84">
      <w:pPr>
        <w:pStyle w:val="af4"/>
        <w:ind w:left="-709" w:firstLine="709"/>
        <w:rPr>
          <w:rFonts w:ascii="Times New Roman" w:hAnsi="Times New Roman"/>
          <w:sz w:val="32"/>
        </w:rPr>
      </w:pPr>
    </w:p>
    <w:p w:rsidR="00092F84" w:rsidRDefault="00092F84" w:rsidP="00092F8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092F84" w:rsidRDefault="00092F84" w:rsidP="00092F8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092F84" w:rsidRDefault="00092F84" w:rsidP="00092F8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092F84" w:rsidRDefault="00092F84" w:rsidP="00092F8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</w:t>
      </w:r>
    </w:p>
    <w:p w:rsidR="00092F84" w:rsidRDefault="00092F84" w:rsidP="00092F8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092F84" w:rsidRDefault="00092F84" w:rsidP="00092F8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092F84" w:rsidRDefault="00092F84" w:rsidP="00092F8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092F84" w:rsidRDefault="00092F84" w:rsidP="00092F8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092F84" w:rsidRDefault="00092F84" w:rsidP="00092F8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092F84" w:rsidRDefault="00092F84" w:rsidP="00092F8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A06B10" w:rsidRDefault="00A06B10" w:rsidP="007E319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480175" cy="8908257"/>
            <wp:effectExtent l="0" t="0" r="0" b="7620"/>
            <wp:docPr id="1" name="Рисунок 1" descr="C:\Users\PROBOOK\Pictures\2024-11-07_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BOOK\Pictures\2024-11-07_0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08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B10" w:rsidRDefault="00A06B10" w:rsidP="007E319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3193" w:rsidRPr="007E3193" w:rsidRDefault="007E3193" w:rsidP="007E3193">
      <w:pPr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</w:pPr>
      <w:r w:rsidRPr="007E3193">
        <w:rPr>
          <w:rFonts w:ascii="Times New Roman" w:hAnsi="Times New Roman" w:cs="Times New Roman"/>
          <w:sz w:val="24"/>
          <w:szCs w:val="24"/>
        </w:rPr>
        <w:lastRenderedPageBreak/>
        <w:t>ПОЯСНИТЕЛЬНАЯ</w:t>
      </w:r>
      <w:r w:rsidRPr="007E319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E3193">
        <w:rPr>
          <w:rFonts w:ascii="Times New Roman" w:hAnsi="Times New Roman" w:cs="Times New Roman"/>
          <w:sz w:val="24"/>
          <w:szCs w:val="24"/>
        </w:rPr>
        <w:t>ЗАПИСКА</w:t>
      </w:r>
    </w:p>
    <w:p w:rsidR="007E3193" w:rsidRPr="007E3193" w:rsidRDefault="007E3193" w:rsidP="007E3193">
      <w:pPr>
        <w:pStyle w:val="a8"/>
        <w:spacing w:before="3"/>
        <w:ind w:firstLine="708"/>
        <w:jc w:val="both"/>
        <w:rPr>
          <w:sz w:val="30"/>
        </w:rPr>
      </w:pPr>
      <w:proofErr w:type="gramStart"/>
      <w:r w:rsidRPr="007E3193">
        <w:t>Рабочая</w:t>
      </w:r>
      <w:r w:rsidRPr="007E3193">
        <w:rPr>
          <w:spacing w:val="-10"/>
        </w:rPr>
        <w:t xml:space="preserve"> </w:t>
      </w:r>
      <w:r w:rsidRPr="007E3193">
        <w:t>программа</w:t>
      </w:r>
      <w:r w:rsidRPr="007E3193">
        <w:rPr>
          <w:spacing w:val="-10"/>
        </w:rPr>
        <w:t xml:space="preserve"> </w:t>
      </w:r>
      <w:r w:rsidRPr="007E3193">
        <w:t>по</w:t>
      </w:r>
      <w:r w:rsidRPr="007E3193">
        <w:rPr>
          <w:spacing w:val="-10"/>
        </w:rPr>
        <w:t xml:space="preserve"> </w:t>
      </w:r>
      <w:r w:rsidR="00A06B10">
        <w:t xml:space="preserve">литературе </w:t>
      </w:r>
      <w:r w:rsidRPr="007E3193">
        <w:rPr>
          <w:spacing w:val="-12"/>
        </w:rPr>
        <w:t xml:space="preserve"> </w:t>
      </w:r>
      <w:r w:rsidRPr="007E3193">
        <w:t>для</w:t>
      </w:r>
      <w:r w:rsidRPr="007E3193">
        <w:rPr>
          <w:spacing w:val="-10"/>
        </w:rPr>
        <w:t xml:space="preserve"> </w:t>
      </w:r>
      <w:r w:rsidRPr="007E3193">
        <w:t>обучающихся</w:t>
      </w:r>
      <w:r w:rsidRPr="007E3193">
        <w:rPr>
          <w:spacing w:val="-12"/>
        </w:rPr>
        <w:t xml:space="preserve"> </w:t>
      </w:r>
      <w:r w:rsidRPr="007E3193">
        <w:t>с</w:t>
      </w:r>
      <w:r w:rsidRPr="007E3193">
        <w:rPr>
          <w:spacing w:val="-67"/>
        </w:rPr>
        <w:t xml:space="preserve"> </w:t>
      </w:r>
      <w:r w:rsidRPr="007E3193">
        <w:t>задержкой</w:t>
      </w:r>
      <w:r w:rsidRPr="007E3193">
        <w:rPr>
          <w:spacing w:val="1"/>
        </w:rPr>
        <w:t xml:space="preserve"> </w:t>
      </w:r>
      <w:r w:rsidRPr="007E3193">
        <w:t>психического</w:t>
      </w:r>
      <w:r w:rsidRPr="007E3193">
        <w:rPr>
          <w:spacing w:val="1"/>
        </w:rPr>
        <w:t xml:space="preserve"> </w:t>
      </w:r>
      <w:r w:rsidRPr="007E3193">
        <w:t>развития</w:t>
      </w:r>
      <w:r w:rsidRPr="007E3193">
        <w:rPr>
          <w:spacing w:val="1"/>
        </w:rPr>
        <w:t xml:space="preserve"> </w:t>
      </w:r>
      <w:r w:rsidRPr="007E3193">
        <w:t>(далее</w:t>
      </w:r>
      <w:r w:rsidRPr="007E3193">
        <w:rPr>
          <w:spacing w:val="1"/>
        </w:rPr>
        <w:t xml:space="preserve"> </w:t>
      </w:r>
      <w:r w:rsidRPr="007E3193">
        <w:t>–</w:t>
      </w:r>
      <w:r w:rsidRPr="007E3193">
        <w:rPr>
          <w:spacing w:val="1"/>
        </w:rPr>
        <w:t xml:space="preserve"> </w:t>
      </w:r>
      <w:r w:rsidRPr="007E3193">
        <w:t>ЗПР)</w:t>
      </w:r>
      <w:r w:rsidRPr="007E3193">
        <w:rPr>
          <w:spacing w:val="1"/>
        </w:rPr>
        <w:t xml:space="preserve"> </w:t>
      </w:r>
      <w:r w:rsidRPr="007E3193">
        <w:t>на</w:t>
      </w:r>
      <w:r w:rsidRPr="007E3193">
        <w:rPr>
          <w:spacing w:val="1"/>
        </w:rPr>
        <w:t xml:space="preserve"> </w:t>
      </w:r>
      <w:r w:rsidRPr="007E3193">
        <w:t>уровне</w:t>
      </w:r>
      <w:r w:rsidRPr="007E3193">
        <w:rPr>
          <w:spacing w:val="1"/>
        </w:rPr>
        <w:t xml:space="preserve"> </w:t>
      </w:r>
      <w:r w:rsidRPr="007E3193">
        <w:t>основного</w:t>
      </w:r>
      <w:r w:rsidRPr="007E3193">
        <w:rPr>
          <w:spacing w:val="1"/>
        </w:rPr>
        <w:t xml:space="preserve"> </w:t>
      </w:r>
      <w:r w:rsidRPr="007E3193">
        <w:t>общего</w:t>
      </w:r>
      <w:r w:rsidRPr="007E3193">
        <w:rPr>
          <w:spacing w:val="1"/>
        </w:rPr>
        <w:t xml:space="preserve"> </w:t>
      </w:r>
      <w:r w:rsidRPr="007E3193">
        <w:t>образования</w:t>
      </w:r>
      <w:r w:rsidRPr="007E3193">
        <w:rPr>
          <w:spacing w:val="1"/>
        </w:rPr>
        <w:t xml:space="preserve"> </w:t>
      </w:r>
      <w:r w:rsidRPr="007E3193">
        <w:t>подготовлена</w:t>
      </w:r>
      <w:r w:rsidRPr="007E3193">
        <w:rPr>
          <w:spacing w:val="1"/>
        </w:rPr>
        <w:t xml:space="preserve"> </w:t>
      </w:r>
      <w:r w:rsidRPr="007E3193">
        <w:t>на</w:t>
      </w:r>
      <w:r w:rsidRPr="007E3193">
        <w:rPr>
          <w:spacing w:val="1"/>
        </w:rPr>
        <w:t xml:space="preserve"> </w:t>
      </w:r>
      <w:r w:rsidRPr="007E3193">
        <w:t>основе</w:t>
      </w:r>
      <w:r w:rsidRPr="007E3193">
        <w:rPr>
          <w:spacing w:val="1"/>
        </w:rPr>
        <w:t xml:space="preserve"> </w:t>
      </w:r>
      <w:r w:rsidRPr="007E3193">
        <w:t>Федерального</w:t>
      </w:r>
      <w:r w:rsidRPr="007E3193">
        <w:rPr>
          <w:spacing w:val="1"/>
        </w:rPr>
        <w:t xml:space="preserve"> </w:t>
      </w:r>
      <w:r w:rsidRPr="007E3193">
        <w:t>государственного</w:t>
      </w:r>
      <w:r w:rsidRPr="007E3193">
        <w:rPr>
          <w:spacing w:val="1"/>
        </w:rPr>
        <w:t xml:space="preserve"> </w:t>
      </w:r>
      <w:r w:rsidRPr="007E3193">
        <w:t>образовательного</w:t>
      </w:r>
      <w:r w:rsidRPr="007E3193">
        <w:rPr>
          <w:spacing w:val="1"/>
        </w:rPr>
        <w:t xml:space="preserve"> </w:t>
      </w:r>
      <w:r w:rsidRPr="007E3193">
        <w:t>стандарта</w:t>
      </w:r>
      <w:r w:rsidRPr="007E3193">
        <w:rPr>
          <w:spacing w:val="1"/>
        </w:rPr>
        <w:t xml:space="preserve"> </w:t>
      </w:r>
      <w:r w:rsidRPr="007E3193">
        <w:t>основного</w:t>
      </w:r>
      <w:r w:rsidRPr="007E3193">
        <w:rPr>
          <w:spacing w:val="1"/>
        </w:rPr>
        <w:t xml:space="preserve"> </w:t>
      </w:r>
      <w:r w:rsidRPr="007E3193">
        <w:t>общего</w:t>
      </w:r>
      <w:r w:rsidRPr="007E3193">
        <w:rPr>
          <w:spacing w:val="1"/>
        </w:rPr>
        <w:t xml:space="preserve"> </w:t>
      </w:r>
      <w:r w:rsidRPr="007E3193">
        <w:t>образования</w:t>
      </w:r>
      <w:r w:rsidRPr="007E3193">
        <w:rPr>
          <w:spacing w:val="1"/>
        </w:rPr>
        <w:t xml:space="preserve"> </w:t>
      </w:r>
      <w:r w:rsidRPr="007E3193">
        <w:t>(Приказ</w:t>
      </w:r>
      <w:r w:rsidRPr="007E3193">
        <w:rPr>
          <w:spacing w:val="1"/>
        </w:rPr>
        <w:t xml:space="preserve"> </w:t>
      </w:r>
      <w:proofErr w:type="spellStart"/>
      <w:r w:rsidRPr="007E3193">
        <w:t>Минпросвещения</w:t>
      </w:r>
      <w:proofErr w:type="spellEnd"/>
      <w:r w:rsidRPr="007E3193">
        <w:rPr>
          <w:spacing w:val="1"/>
        </w:rPr>
        <w:t xml:space="preserve"> </w:t>
      </w:r>
      <w:r w:rsidRPr="007E3193">
        <w:t>России</w:t>
      </w:r>
      <w:r w:rsidRPr="007E3193">
        <w:rPr>
          <w:spacing w:val="1"/>
        </w:rPr>
        <w:t xml:space="preserve"> </w:t>
      </w:r>
      <w:r w:rsidRPr="007E3193">
        <w:t>от</w:t>
      </w:r>
      <w:r w:rsidRPr="007E3193">
        <w:rPr>
          <w:spacing w:val="1"/>
        </w:rPr>
        <w:t xml:space="preserve"> </w:t>
      </w:r>
      <w:r w:rsidRPr="007E3193">
        <w:t>31.05.2021</w:t>
      </w:r>
      <w:r w:rsidRPr="007E3193">
        <w:rPr>
          <w:spacing w:val="1"/>
        </w:rPr>
        <w:t xml:space="preserve"> </w:t>
      </w:r>
      <w:r w:rsidRPr="007E3193">
        <w:t>г.</w:t>
      </w:r>
      <w:r w:rsidRPr="007E3193">
        <w:rPr>
          <w:spacing w:val="1"/>
        </w:rPr>
        <w:t xml:space="preserve"> </w:t>
      </w:r>
      <w:r w:rsidRPr="007E3193">
        <w:t>№</w:t>
      </w:r>
      <w:r w:rsidRPr="007E3193">
        <w:rPr>
          <w:spacing w:val="1"/>
        </w:rPr>
        <w:t xml:space="preserve"> </w:t>
      </w:r>
      <w:r w:rsidRPr="007E3193">
        <w:t>287,</w:t>
      </w:r>
      <w:r w:rsidRPr="007E3193">
        <w:rPr>
          <w:spacing w:val="1"/>
        </w:rPr>
        <w:t xml:space="preserve"> </w:t>
      </w:r>
      <w:r w:rsidRPr="007E3193">
        <w:t>зарегистрирован</w:t>
      </w:r>
      <w:r w:rsidRPr="007E3193">
        <w:rPr>
          <w:spacing w:val="1"/>
        </w:rPr>
        <w:t xml:space="preserve"> </w:t>
      </w:r>
      <w:r w:rsidRPr="007E3193">
        <w:t>Министерством</w:t>
      </w:r>
      <w:r w:rsidRPr="007E3193">
        <w:rPr>
          <w:spacing w:val="1"/>
        </w:rPr>
        <w:t xml:space="preserve"> </w:t>
      </w:r>
      <w:r w:rsidRPr="007E3193">
        <w:t>юстиции</w:t>
      </w:r>
      <w:r w:rsidRPr="007E3193">
        <w:rPr>
          <w:spacing w:val="1"/>
        </w:rPr>
        <w:t xml:space="preserve"> </w:t>
      </w:r>
      <w:r w:rsidRPr="007E3193">
        <w:t>Российской</w:t>
      </w:r>
      <w:r w:rsidRPr="007E3193">
        <w:rPr>
          <w:spacing w:val="1"/>
        </w:rPr>
        <w:t xml:space="preserve"> </w:t>
      </w:r>
      <w:r w:rsidRPr="007E3193">
        <w:t>Федерации</w:t>
      </w:r>
      <w:r w:rsidRPr="007E3193">
        <w:rPr>
          <w:spacing w:val="1"/>
        </w:rPr>
        <w:t xml:space="preserve"> </w:t>
      </w:r>
      <w:r w:rsidRPr="007E3193">
        <w:t>05.07.2021</w:t>
      </w:r>
      <w:r w:rsidRPr="007E3193">
        <w:rPr>
          <w:spacing w:val="1"/>
        </w:rPr>
        <w:t xml:space="preserve"> </w:t>
      </w:r>
      <w:r w:rsidRPr="007E3193">
        <w:t>г.,</w:t>
      </w:r>
      <w:r w:rsidRPr="007E3193">
        <w:rPr>
          <w:spacing w:val="1"/>
        </w:rPr>
        <w:t xml:space="preserve"> </w:t>
      </w:r>
      <w:r w:rsidRPr="007E3193">
        <w:t>рег.</w:t>
      </w:r>
      <w:r w:rsidRPr="007E3193">
        <w:rPr>
          <w:spacing w:val="1"/>
        </w:rPr>
        <w:t xml:space="preserve"> </w:t>
      </w:r>
      <w:r w:rsidRPr="007E3193">
        <w:t>номер</w:t>
      </w:r>
      <w:r w:rsidRPr="007E3193">
        <w:rPr>
          <w:spacing w:val="1"/>
        </w:rPr>
        <w:t xml:space="preserve"> </w:t>
      </w:r>
      <w:r w:rsidRPr="007E3193">
        <w:t>–</w:t>
      </w:r>
      <w:r w:rsidRPr="007E3193">
        <w:rPr>
          <w:spacing w:val="1"/>
        </w:rPr>
        <w:t xml:space="preserve"> </w:t>
      </w:r>
      <w:r w:rsidRPr="007E3193">
        <w:t>64101)</w:t>
      </w:r>
      <w:r w:rsidRPr="007E3193">
        <w:rPr>
          <w:spacing w:val="1"/>
        </w:rPr>
        <w:t xml:space="preserve"> </w:t>
      </w:r>
      <w:r w:rsidRPr="007E3193">
        <w:t>(далее</w:t>
      </w:r>
      <w:r w:rsidRPr="007E3193">
        <w:rPr>
          <w:spacing w:val="1"/>
        </w:rPr>
        <w:t xml:space="preserve"> </w:t>
      </w:r>
      <w:r w:rsidRPr="007E3193">
        <w:t>–</w:t>
      </w:r>
      <w:r w:rsidRPr="007E3193">
        <w:rPr>
          <w:spacing w:val="1"/>
        </w:rPr>
        <w:t xml:space="preserve"> </w:t>
      </w:r>
      <w:r w:rsidRPr="007E3193">
        <w:t>ФГОС</w:t>
      </w:r>
      <w:r w:rsidRPr="007E3193">
        <w:rPr>
          <w:spacing w:val="1"/>
        </w:rPr>
        <w:t xml:space="preserve"> </w:t>
      </w:r>
      <w:r w:rsidRPr="007E3193">
        <w:t>ООО),</w:t>
      </w:r>
      <w:r w:rsidRPr="007E3193">
        <w:rPr>
          <w:spacing w:val="1"/>
        </w:rPr>
        <w:t xml:space="preserve"> </w:t>
      </w:r>
      <w:r w:rsidRPr="007E3193">
        <w:t>Примерной</w:t>
      </w:r>
      <w:r w:rsidRPr="007E3193">
        <w:rPr>
          <w:spacing w:val="1"/>
        </w:rPr>
        <w:t xml:space="preserve"> </w:t>
      </w:r>
      <w:r w:rsidRPr="007E3193">
        <w:t>адаптированной основной образовательной программы основного общего</w:t>
      </w:r>
      <w:r w:rsidRPr="007E3193">
        <w:rPr>
          <w:spacing w:val="1"/>
        </w:rPr>
        <w:t xml:space="preserve"> </w:t>
      </w:r>
      <w:r w:rsidRPr="007E3193">
        <w:rPr>
          <w:spacing w:val="-1"/>
        </w:rPr>
        <w:t>образования</w:t>
      </w:r>
      <w:r w:rsidRPr="007E3193">
        <w:rPr>
          <w:spacing w:val="-15"/>
        </w:rPr>
        <w:t xml:space="preserve"> </w:t>
      </w:r>
      <w:r w:rsidRPr="007E3193">
        <w:t>обучающихся</w:t>
      </w:r>
      <w:r w:rsidRPr="007E3193">
        <w:rPr>
          <w:spacing w:val="-14"/>
        </w:rPr>
        <w:t xml:space="preserve"> </w:t>
      </w:r>
      <w:r w:rsidRPr="007E3193">
        <w:t>с</w:t>
      </w:r>
      <w:r w:rsidRPr="007E3193">
        <w:rPr>
          <w:spacing w:val="-14"/>
        </w:rPr>
        <w:t xml:space="preserve"> </w:t>
      </w:r>
      <w:r w:rsidRPr="007E3193">
        <w:t>задержкой</w:t>
      </w:r>
      <w:r w:rsidRPr="007E3193">
        <w:rPr>
          <w:spacing w:val="-16"/>
        </w:rPr>
        <w:t xml:space="preserve"> </w:t>
      </w:r>
      <w:r w:rsidRPr="007E3193">
        <w:t>психического</w:t>
      </w:r>
      <w:r w:rsidRPr="007E3193">
        <w:rPr>
          <w:spacing w:val="-16"/>
        </w:rPr>
        <w:t xml:space="preserve"> </w:t>
      </w:r>
      <w:r w:rsidRPr="007E3193">
        <w:t>развития</w:t>
      </w:r>
      <w:proofErr w:type="gramEnd"/>
      <w:r w:rsidRPr="007E3193">
        <w:rPr>
          <w:spacing w:val="-11"/>
        </w:rPr>
        <w:t xml:space="preserve"> </w:t>
      </w:r>
      <w:r w:rsidRPr="007E3193">
        <w:t>(</w:t>
      </w:r>
      <w:proofErr w:type="gramStart"/>
      <w:r w:rsidRPr="007E3193">
        <w:t>одобренной</w:t>
      </w:r>
      <w:proofErr w:type="gramEnd"/>
      <w:r w:rsidRPr="007E3193">
        <w:rPr>
          <w:spacing w:val="-68"/>
        </w:rPr>
        <w:t xml:space="preserve"> </w:t>
      </w:r>
      <w:proofErr w:type="gramStart"/>
      <w:r w:rsidRPr="007E3193">
        <w:t>решением</w:t>
      </w:r>
      <w:r w:rsidRPr="007E3193">
        <w:rPr>
          <w:spacing w:val="-3"/>
        </w:rPr>
        <w:t xml:space="preserve"> </w:t>
      </w:r>
      <w:r w:rsidRPr="007E3193">
        <w:t>ФУМО</w:t>
      </w:r>
      <w:r w:rsidRPr="007E3193">
        <w:rPr>
          <w:spacing w:val="-4"/>
        </w:rPr>
        <w:t xml:space="preserve"> </w:t>
      </w:r>
      <w:r w:rsidRPr="007E3193">
        <w:t>по</w:t>
      </w:r>
      <w:r w:rsidRPr="007E3193">
        <w:rPr>
          <w:spacing w:val="-2"/>
        </w:rPr>
        <w:t xml:space="preserve"> </w:t>
      </w:r>
      <w:r w:rsidRPr="007E3193">
        <w:t>общему</w:t>
      </w:r>
      <w:r w:rsidRPr="007E3193">
        <w:rPr>
          <w:spacing w:val="-6"/>
        </w:rPr>
        <w:t xml:space="preserve"> </w:t>
      </w:r>
      <w:r w:rsidRPr="007E3193">
        <w:t>образованию</w:t>
      </w:r>
      <w:r w:rsidRPr="007E3193">
        <w:rPr>
          <w:spacing w:val="-4"/>
        </w:rPr>
        <w:t xml:space="preserve"> </w:t>
      </w:r>
      <w:r w:rsidRPr="007E3193">
        <w:t>(протокол</w:t>
      </w:r>
      <w:r w:rsidRPr="007E3193">
        <w:rPr>
          <w:spacing w:val="-3"/>
        </w:rPr>
        <w:t xml:space="preserve"> </w:t>
      </w:r>
      <w:r w:rsidRPr="007E3193">
        <w:t>от</w:t>
      </w:r>
      <w:r w:rsidRPr="007E3193">
        <w:rPr>
          <w:spacing w:val="-6"/>
        </w:rPr>
        <w:t xml:space="preserve"> </w:t>
      </w:r>
      <w:r w:rsidRPr="007E3193">
        <w:t>18</w:t>
      </w:r>
      <w:r w:rsidRPr="007E3193">
        <w:rPr>
          <w:spacing w:val="-4"/>
        </w:rPr>
        <w:t xml:space="preserve"> </w:t>
      </w:r>
      <w:r w:rsidRPr="007E3193">
        <w:t>марта</w:t>
      </w:r>
      <w:r w:rsidRPr="007E3193">
        <w:rPr>
          <w:spacing w:val="-3"/>
        </w:rPr>
        <w:t xml:space="preserve"> </w:t>
      </w:r>
      <w:r w:rsidRPr="007E3193">
        <w:t>2022</w:t>
      </w:r>
      <w:r w:rsidRPr="007E3193">
        <w:rPr>
          <w:spacing w:val="-2"/>
        </w:rPr>
        <w:t xml:space="preserve"> </w:t>
      </w:r>
      <w:r w:rsidRPr="007E3193">
        <w:t>г.</w:t>
      </w:r>
      <w:r w:rsidRPr="007E3193">
        <w:rPr>
          <w:spacing w:val="4"/>
        </w:rPr>
        <w:t xml:space="preserve"> </w:t>
      </w:r>
      <w:r w:rsidRPr="007E3193">
        <w:t>№</w:t>
      </w:r>
      <w:r w:rsidRPr="007E3193">
        <w:rPr>
          <w:spacing w:val="-67"/>
        </w:rPr>
        <w:t xml:space="preserve"> </w:t>
      </w:r>
      <w:r w:rsidRPr="007E3193">
        <w:t>1/22))</w:t>
      </w:r>
      <w:r w:rsidRPr="007E3193">
        <w:rPr>
          <w:spacing w:val="1"/>
        </w:rPr>
        <w:t xml:space="preserve"> </w:t>
      </w:r>
      <w:r w:rsidRPr="007E3193">
        <w:t>(далее</w:t>
      </w:r>
      <w:r w:rsidRPr="007E3193">
        <w:rPr>
          <w:spacing w:val="1"/>
        </w:rPr>
        <w:t xml:space="preserve"> </w:t>
      </w:r>
      <w:r w:rsidRPr="007E3193">
        <w:t>–</w:t>
      </w:r>
      <w:r w:rsidRPr="007E3193">
        <w:rPr>
          <w:spacing w:val="1"/>
        </w:rPr>
        <w:t xml:space="preserve"> </w:t>
      </w:r>
      <w:r w:rsidRPr="007E3193">
        <w:t>ПАООП</w:t>
      </w:r>
      <w:r w:rsidRPr="007E3193">
        <w:rPr>
          <w:spacing w:val="1"/>
        </w:rPr>
        <w:t xml:space="preserve"> </w:t>
      </w:r>
      <w:r w:rsidRPr="007E3193">
        <w:t>ООО</w:t>
      </w:r>
      <w:r w:rsidRPr="007E3193">
        <w:rPr>
          <w:spacing w:val="1"/>
        </w:rPr>
        <w:t xml:space="preserve"> </w:t>
      </w:r>
      <w:r w:rsidRPr="007E3193">
        <w:t>ЗПР),</w:t>
      </w:r>
      <w:r w:rsidRPr="007E3193">
        <w:rPr>
          <w:spacing w:val="1"/>
        </w:rPr>
        <w:t xml:space="preserve"> </w:t>
      </w:r>
      <w:r w:rsidRPr="007E3193">
        <w:t>Примерной</w:t>
      </w:r>
      <w:r w:rsidRPr="007E3193">
        <w:rPr>
          <w:spacing w:val="1"/>
        </w:rPr>
        <w:t xml:space="preserve"> </w:t>
      </w:r>
      <w:r w:rsidRPr="007E3193">
        <w:t>рабочей</w:t>
      </w:r>
      <w:r w:rsidRPr="007E3193">
        <w:rPr>
          <w:spacing w:val="1"/>
        </w:rPr>
        <w:t xml:space="preserve"> </w:t>
      </w:r>
      <w:r w:rsidRPr="007E3193">
        <w:t>программы</w:t>
      </w:r>
      <w:r w:rsidRPr="007E3193">
        <w:rPr>
          <w:spacing w:val="1"/>
        </w:rPr>
        <w:t xml:space="preserve"> </w:t>
      </w:r>
      <w:r w:rsidRPr="007E3193">
        <w:t>основного общего образования «Русский язык», Концепции преподавания</w:t>
      </w:r>
      <w:r w:rsidRPr="007E3193">
        <w:rPr>
          <w:spacing w:val="1"/>
        </w:rPr>
        <w:t xml:space="preserve"> </w:t>
      </w:r>
      <w:r w:rsidRPr="007E3193">
        <w:t>русского</w:t>
      </w:r>
      <w:r w:rsidRPr="007E3193">
        <w:rPr>
          <w:spacing w:val="1"/>
        </w:rPr>
        <w:t xml:space="preserve"> </w:t>
      </w:r>
      <w:r w:rsidRPr="007E3193">
        <w:t>языка</w:t>
      </w:r>
      <w:r w:rsidRPr="007E3193">
        <w:rPr>
          <w:spacing w:val="1"/>
        </w:rPr>
        <w:t xml:space="preserve"> </w:t>
      </w:r>
      <w:r w:rsidRPr="007E3193">
        <w:t>и</w:t>
      </w:r>
      <w:r w:rsidRPr="007E3193">
        <w:rPr>
          <w:spacing w:val="1"/>
        </w:rPr>
        <w:t xml:space="preserve"> </w:t>
      </w:r>
      <w:r w:rsidRPr="007E3193">
        <w:t>литературы</w:t>
      </w:r>
      <w:r w:rsidRPr="007E3193">
        <w:rPr>
          <w:spacing w:val="1"/>
        </w:rPr>
        <w:t xml:space="preserve"> </w:t>
      </w:r>
      <w:r w:rsidRPr="007E3193">
        <w:t>в</w:t>
      </w:r>
      <w:r w:rsidRPr="007E3193">
        <w:rPr>
          <w:spacing w:val="1"/>
        </w:rPr>
        <w:t xml:space="preserve"> </w:t>
      </w:r>
      <w:r w:rsidRPr="007E3193">
        <w:t>Российской</w:t>
      </w:r>
      <w:r w:rsidRPr="007E3193">
        <w:rPr>
          <w:spacing w:val="1"/>
        </w:rPr>
        <w:t xml:space="preserve"> </w:t>
      </w:r>
      <w:r w:rsidRPr="007E3193">
        <w:t>Федерации,</w:t>
      </w:r>
      <w:r w:rsidRPr="007E3193">
        <w:rPr>
          <w:spacing w:val="1"/>
        </w:rPr>
        <w:t xml:space="preserve"> </w:t>
      </w:r>
      <w:r w:rsidRPr="007E3193">
        <w:t>Примерной</w:t>
      </w:r>
      <w:r w:rsidRPr="007E3193">
        <w:rPr>
          <w:spacing w:val="-67"/>
        </w:rPr>
        <w:t xml:space="preserve"> </w:t>
      </w:r>
      <w:r w:rsidRPr="007E3193">
        <w:t>программы воспитания, с учетом распределенных по классам проверяемых</w:t>
      </w:r>
      <w:r w:rsidRPr="007E3193">
        <w:rPr>
          <w:spacing w:val="-67"/>
        </w:rPr>
        <w:t xml:space="preserve"> </w:t>
      </w:r>
      <w:r w:rsidRPr="007E3193">
        <w:t>требований</w:t>
      </w:r>
      <w:r w:rsidRPr="007E3193">
        <w:rPr>
          <w:spacing w:val="1"/>
        </w:rPr>
        <w:t xml:space="preserve"> </w:t>
      </w:r>
      <w:r w:rsidRPr="007E3193">
        <w:t>к</w:t>
      </w:r>
      <w:r w:rsidRPr="007E3193">
        <w:rPr>
          <w:spacing w:val="1"/>
        </w:rPr>
        <w:t xml:space="preserve"> </w:t>
      </w:r>
      <w:r w:rsidRPr="007E3193">
        <w:t>результатам</w:t>
      </w:r>
      <w:r w:rsidRPr="007E3193">
        <w:rPr>
          <w:spacing w:val="1"/>
        </w:rPr>
        <w:t xml:space="preserve"> </w:t>
      </w:r>
      <w:r w:rsidRPr="007E3193">
        <w:t>освоения</w:t>
      </w:r>
      <w:r w:rsidRPr="007E3193">
        <w:rPr>
          <w:spacing w:val="1"/>
        </w:rPr>
        <w:t xml:space="preserve"> </w:t>
      </w:r>
      <w:r w:rsidRPr="007E3193">
        <w:t>Адаптированной</w:t>
      </w:r>
      <w:r w:rsidRPr="007E3193">
        <w:rPr>
          <w:spacing w:val="1"/>
        </w:rPr>
        <w:t xml:space="preserve"> </w:t>
      </w:r>
      <w:r w:rsidRPr="007E3193">
        <w:t>основной</w:t>
      </w:r>
      <w:r w:rsidRPr="007E3193">
        <w:rPr>
          <w:spacing w:val="1"/>
        </w:rPr>
        <w:t xml:space="preserve"> </w:t>
      </w:r>
      <w:r w:rsidRPr="007E3193">
        <w:t>образовательной</w:t>
      </w:r>
      <w:r w:rsidRPr="007E3193">
        <w:rPr>
          <w:spacing w:val="-15"/>
        </w:rPr>
        <w:t xml:space="preserve"> </w:t>
      </w:r>
      <w:r w:rsidRPr="007E3193">
        <w:t>программы</w:t>
      </w:r>
      <w:r w:rsidRPr="007E3193">
        <w:rPr>
          <w:spacing w:val="-17"/>
        </w:rPr>
        <w:t xml:space="preserve"> </w:t>
      </w:r>
      <w:r w:rsidRPr="007E3193">
        <w:t>основного</w:t>
      </w:r>
      <w:r w:rsidRPr="007E3193">
        <w:rPr>
          <w:spacing w:val="-16"/>
        </w:rPr>
        <w:t xml:space="preserve"> </w:t>
      </w:r>
      <w:r w:rsidRPr="007E3193">
        <w:t>общего</w:t>
      </w:r>
      <w:r w:rsidRPr="007E3193">
        <w:rPr>
          <w:spacing w:val="-16"/>
        </w:rPr>
        <w:t xml:space="preserve"> </w:t>
      </w:r>
      <w:r w:rsidRPr="007E3193">
        <w:t>образования</w:t>
      </w:r>
      <w:r w:rsidRPr="007E3193">
        <w:rPr>
          <w:spacing w:val="-17"/>
        </w:rPr>
        <w:t xml:space="preserve"> </w:t>
      </w:r>
      <w:r w:rsidRPr="007E3193">
        <w:t>обучающихся</w:t>
      </w:r>
      <w:r w:rsidRPr="007E3193">
        <w:rPr>
          <w:spacing w:val="-17"/>
        </w:rPr>
        <w:t xml:space="preserve"> </w:t>
      </w:r>
      <w:r w:rsidRPr="007E3193">
        <w:t>с</w:t>
      </w:r>
      <w:r w:rsidRPr="007E3193">
        <w:rPr>
          <w:spacing w:val="-68"/>
        </w:rPr>
        <w:t xml:space="preserve"> </w:t>
      </w:r>
      <w:r w:rsidRPr="007E3193">
        <w:t>задержкой</w:t>
      </w:r>
      <w:r w:rsidRPr="007E3193">
        <w:rPr>
          <w:spacing w:val="-4"/>
        </w:rPr>
        <w:t xml:space="preserve"> </w:t>
      </w:r>
      <w:r w:rsidRPr="007E3193">
        <w:t>психического</w:t>
      </w:r>
      <w:proofErr w:type="gramEnd"/>
      <w:r w:rsidRPr="007E3193">
        <w:t xml:space="preserve"> развития.</w:t>
      </w:r>
    </w:p>
    <w:p w:rsidR="00092F84" w:rsidRPr="007E3193" w:rsidRDefault="00092F84" w:rsidP="007E3193">
      <w:pPr>
        <w:pStyle w:val="ac"/>
        <w:numPr>
          <w:ilvl w:val="0"/>
          <w:numId w:val="11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E31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Планируемые результаты изучения учебного предмета</w:t>
      </w:r>
    </w:p>
    <w:p w:rsidR="00D13389" w:rsidRPr="00D13389" w:rsidRDefault="00D13389" w:rsidP="00D133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13389" w:rsidRPr="00D13389" w:rsidRDefault="00D13389" w:rsidP="00D133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В результате изучения литературы на базовом уровне ученик должен овладеть </w:t>
      </w:r>
      <w:proofErr w:type="gramStart"/>
      <w:r w:rsidRPr="00D133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следующими</w:t>
      </w:r>
      <w:proofErr w:type="gramEnd"/>
      <w:r w:rsidRPr="00D133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ЗУН</w:t>
      </w:r>
      <w:r w:rsidRPr="00D133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</w:t>
      </w:r>
    </w:p>
    <w:p w:rsidR="00D13389" w:rsidRPr="00D13389" w:rsidRDefault="00D13389" w:rsidP="00D133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D133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знать / понимать</w:t>
      </w:r>
    </w:p>
    <w:p w:rsidR="00D13389" w:rsidRPr="00D13389" w:rsidRDefault="00D13389" w:rsidP="00D1338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образную природу словесного искусства;</w:t>
      </w:r>
    </w:p>
    <w:p w:rsidR="00D13389" w:rsidRPr="00D13389" w:rsidRDefault="00D13389" w:rsidP="00D1338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содержание изученных литературных произведений;  </w:t>
      </w:r>
    </w:p>
    <w:p w:rsidR="00D13389" w:rsidRPr="00D13389" w:rsidRDefault="00D13389" w:rsidP="00D1338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основные факты жизни и творчества писателей - классиков 19-20 вв.;</w:t>
      </w:r>
    </w:p>
    <w:p w:rsidR="00D13389" w:rsidRPr="00D13389" w:rsidRDefault="00D13389" w:rsidP="00D1338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основные закономерности историко-литературного процесса и черты литературных направлений;</w:t>
      </w:r>
    </w:p>
    <w:p w:rsidR="00D13389" w:rsidRPr="00D13389" w:rsidRDefault="00D13389" w:rsidP="00D1338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понимать героя, сюжет, композицию художественного произведения;</w:t>
      </w:r>
      <w:r w:rsidRPr="00D133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</w:r>
    </w:p>
    <w:p w:rsidR="00D13389" w:rsidRPr="00D13389" w:rsidRDefault="00D13389" w:rsidP="00D1338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уметь:</w:t>
      </w:r>
    </w:p>
    <w:p w:rsidR="00D13389" w:rsidRPr="00D13389" w:rsidRDefault="00D13389" w:rsidP="00D13389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13389">
        <w:rPr>
          <w:rFonts w:ascii="Times New Roman" w:eastAsia="Calibri" w:hAnsi="Times New Roman" w:cs="Times New Roman"/>
          <w:sz w:val="24"/>
          <w:szCs w:val="24"/>
          <w:lang w:eastAsia="ar-SA"/>
        </w:rPr>
        <w:t>определять род и жанр литературного произведения</w:t>
      </w:r>
    </w:p>
    <w:p w:rsidR="00D13389" w:rsidRPr="00D13389" w:rsidRDefault="00D13389" w:rsidP="00D13389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13389">
        <w:rPr>
          <w:rFonts w:ascii="Times New Roman" w:eastAsia="Calibri" w:hAnsi="Times New Roman" w:cs="Times New Roman"/>
          <w:sz w:val="24"/>
          <w:szCs w:val="24"/>
          <w:lang w:eastAsia="ar-SA"/>
        </w:rPr>
        <w:t>выделять и формулировать тему, идею, проблематику изученного произведения</w:t>
      </w:r>
    </w:p>
    <w:p w:rsidR="00D13389" w:rsidRPr="00D13389" w:rsidRDefault="00D13389" w:rsidP="00D13389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13389">
        <w:rPr>
          <w:rFonts w:ascii="Times New Roman" w:eastAsia="Calibri" w:hAnsi="Times New Roman" w:cs="Times New Roman"/>
          <w:sz w:val="24"/>
          <w:szCs w:val="24"/>
          <w:lang w:eastAsia="ar-SA"/>
        </w:rPr>
        <w:t>давать характеристику героев</w:t>
      </w:r>
    </w:p>
    <w:p w:rsidR="00D13389" w:rsidRPr="00D13389" w:rsidRDefault="00D13389" w:rsidP="00D13389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1338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характеризовать особенности сюжета, композиции, роль изобразительно-выразительных средств</w:t>
      </w:r>
    </w:p>
    <w:p w:rsidR="00D13389" w:rsidRPr="00D13389" w:rsidRDefault="00D13389" w:rsidP="00D13389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13389">
        <w:rPr>
          <w:rFonts w:ascii="Times New Roman" w:eastAsia="Calibri" w:hAnsi="Times New Roman" w:cs="Times New Roman"/>
          <w:sz w:val="24"/>
          <w:szCs w:val="24"/>
          <w:lang w:eastAsia="ar-SA"/>
        </w:rPr>
        <w:t>сопоставлять эпизоды литературных произведений и сравнивать их героев</w:t>
      </w:r>
    </w:p>
    <w:p w:rsidR="00D13389" w:rsidRPr="00D13389" w:rsidRDefault="00D13389" w:rsidP="00D13389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13389">
        <w:rPr>
          <w:rFonts w:ascii="Times New Roman" w:eastAsia="Calibri" w:hAnsi="Times New Roman" w:cs="Times New Roman"/>
          <w:sz w:val="24"/>
          <w:szCs w:val="24"/>
          <w:lang w:eastAsia="ar-SA"/>
        </w:rPr>
        <w:t>выявлять авторскую позицию;</w:t>
      </w:r>
    </w:p>
    <w:p w:rsidR="00D13389" w:rsidRPr="00D13389" w:rsidRDefault="00D13389" w:rsidP="00D13389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1338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выражать свое отношение к </w:t>
      </w:r>
      <w:proofErr w:type="gramStart"/>
      <w:r w:rsidRPr="00D13389">
        <w:rPr>
          <w:rFonts w:ascii="Times New Roman" w:eastAsia="Calibri" w:hAnsi="Times New Roman" w:cs="Times New Roman"/>
          <w:sz w:val="24"/>
          <w:szCs w:val="24"/>
          <w:lang w:eastAsia="ar-SA"/>
        </w:rPr>
        <w:t>прочитанному</w:t>
      </w:r>
      <w:proofErr w:type="gramEnd"/>
    </w:p>
    <w:p w:rsidR="00D13389" w:rsidRPr="00D13389" w:rsidRDefault="00D13389" w:rsidP="00D13389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13389">
        <w:rPr>
          <w:rFonts w:ascii="Times New Roman" w:eastAsia="Calibri" w:hAnsi="Times New Roman" w:cs="Times New Roman"/>
          <w:sz w:val="24"/>
          <w:szCs w:val="24"/>
          <w:lang w:eastAsia="ar-SA"/>
        </w:rPr>
        <w:t>выразительно читать произведения (или фрагменты), в том числе выученные наизусть, соблюдая нормы литературного произношения</w:t>
      </w:r>
    </w:p>
    <w:p w:rsidR="00D13389" w:rsidRPr="00D13389" w:rsidRDefault="00D13389" w:rsidP="00D13389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13389">
        <w:rPr>
          <w:rFonts w:ascii="Times New Roman" w:eastAsia="Calibri" w:hAnsi="Times New Roman" w:cs="Times New Roman"/>
          <w:sz w:val="24"/>
          <w:szCs w:val="24"/>
          <w:lang w:eastAsia="ar-SA"/>
        </w:rPr>
        <w:t>владеть различными видами пересказа</w:t>
      </w:r>
    </w:p>
    <w:p w:rsidR="00D13389" w:rsidRPr="00D13389" w:rsidRDefault="00D13389" w:rsidP="00D13389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13389">
        <w:rPr>
          <w:rFonts w:ascii="Times New Roman" w:eastAsia="Calibri" w:hAnsi="Times New Roman" w:cs="Times New Roman"/>
          <w:sz w:val="24"/>
          <w:szCs w:val="24"/>
          <w:lang w:eastAsia="ar-SA"/>
        </w:rPr>
        <w:t>строить устные и письменные высказывания в связи с изученным произведением</w:t>
      </w:r>
    </w:p>
    <w:p w:rsidR="00D13389" w:rsidRPr="00D13389" w:rsidRDefault="00D13389" w:rsidP="00D13389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13389">
        <w:rPr>
          <w:rFonts w:ascii="Times New Roman" w:eastAsia="Calibri" w:hAnsi="Times New Roman" w:cs="Times New Roman"/>
          <w:sz w:val="24"/>
          <w:szCs w:val="24"/>
          <w:lang w:eastAsia="ar-SA"/>
        </w:rPr>
        <w:t>участвовать в диалоге по прочитанным произведениям, понимать чужую точку зрения и аргументировано отстаивать свою</w:t>
      </w:r>
    </w:p>
    <w:p w:rsidR="00D13389" w:rsidRPr="00D13389" w:rsidRDefault="00D13389" w:rsidP="00D13389">
      <w:pPr>
        <w:numPr>
          <w:ilvl w:val="0"/>
          <w:numId w:val="4"/>
        </w:numPr>
        <w:suppressAutoHyphens/>
        <w:spacing w:after="0" w:line="240" w:lineRule="auto"/>
        <w:rPr>
          <w:rFonts w:ascii="Calibri" w:eastAsia="Calibri" w:hAnsi="Calibri" w:cs="Times New Roman"/>
          <w:i/>
          <w:color w:val="000000"/>
          <w:lang w:eastAsia="ar-SA"/>
        </w:rPr>
      </w:pPr>
      <w:r w:rsidRPr="00D1338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писать отзывы о самостоятельно прочитанных произведениях, сочинения;</w:t>
      </w:r>
    </w:p>
    <w:p w:rsidR="00D13389" w:rsidRPr="00D13389" w:rsidRDefault="00D13389" w:rsidP="00D133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использовать</w:t>
      </w:r>
      <w:r w:rsidRPr="00D133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приобретенные знания и умения в практической деятельности и повседневной жизни </w:t>
      </w:r>
      <w:proofErr w:type="gramStart"/>
      <w:r w:rsidRPr="00D133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для</w:t>
      </w:r>
      <w:proofErr w:type="gramEnd"/>
      <w:r w:rsidRPr="00D133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</w:t>
      </w:r>
    </w:p>
    <w:p w:rsidR="00D13389" w:rsidRPr="00D13389" w:rsidRDefault="00D13389" w:rsidP="00D1338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создания связного текста (устного и письменного) на необходимую тему с учетом норм русского литературного языка;</w:t>
      </w:r>
    </w:p>
    <w:p w:rsidR="00D13389" w:rsidRPr="00D13389" w:rsidRDefault="00D13389" w:rsidP="00D1338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участия в диалоге или дискуссии;</w:t>
      </w:r>
    </w:p>
    <w:p w:rsidR="00D13389" w:rsidRPr="00D13389" w:rsidRDefault="00D13389" w:rsidP="00D1338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i/>
          <w:lang w:eastAsia="ar-SA"/>
        </w:rPr>
      </w:pPr>
      <w:r w:rsidRPr="00D133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определения своего круга чтения и оценки литературных произведений.</w:t>
      </w:r>
    </w:p>
    <w:p w:rsidR="00D13389" w:rsidRPr="00D13389" w:rsidRDefault="00D13389" w:rsidP="00D133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</w:t>
      </w:r>
      <w:proofErr w:type="spellStart"/>
      <w:r w:rsidRPr="00D1338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Межпредметные</w:t>
      </w:r>
      <w:proofErr w:type="spellEnd"/>
      <w:r w:rsidRPr="00D1338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 xml:space="preserve"> связи:</w:t>
      </w:r>
    </w:p>
    <w:p w:rsidR="00D13389" w:rsidRPr="00D13389" w:rsidRDefault="00D13389" w:rsidP="00D133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Уч</w:t>
      </w:r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ебный предмет «Литература» - одна из важнейших частей образовательной области «Филология». Взаимосвязь литературы и русского языка обусловлена традициями школьного </w:t>
      </w:r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образования и глубинной связью коммуникативной и эстетической функции слова. Искусство слова раскрывает всё богатство национального языка. Освоение литературы как учебного предмета – важнейшее условие речевой и лингвистической грамотности учащегося. Литературное образование способствует формированию его речевой культуры.</w:t>
      </w:r>
    </w:p>
    <w:p w:rsidR="00D13389" w:rsidRPr="00D13389" w:rsidRDefault="00D13389" w:rsidP="00F85B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</w:p>
    <w:p w:rsidR="00092F84" w:rsidRDefault="00092F84" w:rsidP="00D133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92F84" w:rsidRPr="009150D2" w:rsidRDefault="00092F84" w:rsidP="009150D2">
      <w:pPr>
        <w:pStyle w:val="ac"/>
        <w:numPr>
          <w:ilvl w:val="0"/>
          <w:numId w:val="11"/>
        </w:numPr>
        <w:tabs>
          <w:tab w:val="left" w:pos="9180"/>
        </w:tabs>
        <w:spacing w:after="0" w:line="240" w:lineRule="auto"/>
        <w:ind w:right="-185"/>
        <w:jc w:val="center"/>
        <w:rPr>
          <w:rFonts w:ascii="Times New Roman" w:eastAsia="Times New Roman" w:hAnsi="Times New Roman"/>
          <w:b/>
          <w:spacing w:val="-10"/>
          <w:sz w:val="24"/>
          <w:szCs w:val="24"/>
        </w:rPr>
      </w:pPr>
      <w:r w:rsidRPr="009150D2">
        <w:rPr>
          <w:rFonts w:ascii="Times New Roman" w:eastAsia="Times New Roman" w:hAnsi="Times New Roman"/>
          <w:b/>
          <w:spacing w:val="-10"/>
          <w:sz w:val="24"/>
          <w:szCs w:val="24"/>
        </w:rPr>
        <w:t>Содержание рабочей программы</w:t>
      </w:r>
    </w:p>
    <w:p w:rsidR="00092F84" w:rsidRPr="00D13389" w:rsidRDefault="00092F84" w:rsidP="00092F84">
      <w:pPr>
        <w:tabs>
          <w:tab w:val="left" w:pos="9180"/>
        </w:tabs>
        <w:suppressAutoHyphens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ar-SA"/>
        </w:rPr>
      </w:pPr>
    </w:p>
    <w:p w:rsidR="00092F84" w:rsidRPr="00D13389" w:rsidRDefault="00092F84" w:rsidP="00092F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Основу содержания литературы как учебного предмета в 9 классе составляют чтение и текстуальное изучение художественных произведений, составляющих золотой фонд русской классики. Каждое классическое произведение всегда актуально, так как обращено к вечным человеческим ценностям. Школьник постигает категории добра, справедливости, чести, патриотизма, любви к человеку, семье; понимает, что национальная самобытность раскрывается в широком культурном контексте. Целостное восприятие и понимание художественного произведения, формирование умения анализировать и интерпретировать художественный текст возможно только при соответствующей эмоционально-эстетической реакции читателя. Ее качество непосредственно зависит от читательской компетенции, включающей способность наслаждаться произведениями словесного искусства, развитый художественный вкус, необходимый объем историк</w:t>
      </w:r>
      <w:proofErr w:type="gramStart"/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>о-</w:t>
      </w:r>
      <w:proofErr w:type="gramEnd"/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теоретико-литературных знаний и умений, отвечающий возрастным особенностям учащегося.</w:t>
      </w:r>
    </w:p>
    <w:p w:rsidR="00092F84" w:rsidRPr="003B5611" w:rsidRDefault="00092F84" w:rsidP="00092F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133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В ходе изучения литературы в 9 классе учащиеся  знакомятся с литературой и ее ролью в духовной жизни человека, шедеврами родной и зарубежной литературы </w:t>
      </w:r>
    </w:p>
    <w:p w:rsidR="00092F84" w:rsidRPr="00D13389" w:rsidRDefault="00092F84" w:rsidP="00092F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Введение</w:t>
      </w:r>
    </w:p>
    <w:p w:rsidR="00092F84" w:rsidRPr="00D13389" w:rsidRDefault="00092F84" w:rsidP="00092F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Литература как искусство слова и ее роль в духовной жизни общества. Шедевры родной литературы. Формирование потребности общения с искусством, возникновение и развитие творческой читательской самостоятельности.</w:t>
      </w:r>
    </w:p>
    <w:p w:rsidR="00092F84" w:rsidRPr="00D13389" w:rsidRDefault="00092F84" w:rsidP="00092F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>Теория литературы. Литература как искусство слова (углубление представлений).</w:t>
      </w:r>
    </w:p>
    <w:p w:rsidR="00092F84" w:rsidRPr="00D13389" w:rsidRDefault="00092F84" w:rsidP="00092F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Из древнерусской литературы</w:t>
      </w:r>
    </w:p>
    <w:p w:rsidR="00092F84" w:rsidRPr="00D13389" w:rsidRDefault="00092F84" w:rsidP="00092F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«Слово о полку Игореве» - величайший памятник древнерусской литературы. История открытия памятника, проблема авторства. Характерные особенности произведения. Значение «Слова…» для русской литературы последующих веков.</w:t>
      </w:r>
    </w:p>
    <w:p w:rsidR="00092F84" w:rsidRPr="00D13389" w:rsidRDefault="00092F84" w:rsidP="00092F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>Теория литературы. «Слово» как жанр древнерусской литературы.</w:t>
      </w:r>
    </w:p>
    <w:p w:rsidR="00092F84" w:rsidRPr="00D13389" w:rsidRDefault="00092F84" w:rsidP="00092F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Из русской литературы XVIII века</w:t>
      </w:r>
    </w:p>
    <w:p w:rsidR="00092F84" w:rsidRPr="00D13389" w:rsidRDefault="00092F84" w:rsidP="00092F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Характеристика русской литературы XVIII века. Гражданский пафос русского классицизма.</w:t>
      </w:r>
    </w:p>
    <w:p w:rsidR="00092F84" w:rsidRPr="00D13389" w:rsidRDefault="00092F84" w:rsidP="00092F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1338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Михаил Васильевич Ломоносов</w:t>
      </w:r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великий русский ученый, поэт, реформатор литературного русского языка. </w:t>
      </w:r>
      <w:r w:rsidRPr="00D1338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«Вечернее размышление о Божием величестве при случае великого северного сияния», «Ода на день восшествия на Всероссийский престол </w:t>
      </w:r>
      <w:proofErr w:type="spellStart"/>
      <w:r w:rsidRPr="00D1338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ея</w:t>
      </w:r>
      <w:proofErr w:type="spellEnd"/>
      <w:r w:rsidRPr="00D1338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Величества государыни Императрицы </w:t>
      </w:r>
      <w:proofErr w:type="spellStart"/>
      <w:r w:rsidRPr="00D1338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Елисаветы</w:t>
      </w:r>
      <w:proofErr w:type="spellEnd"/>
      <w:r w:rsidRPr="00D1338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Петровны 1747 года»»</w:t>
      </w:r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типичные произведения в духе классицизма. Прославление Родины, мира, науки и просвещения в произведениях М.В. Ломоносова.</w:t>
      </w:r>
    </w:p>
    <w:p w:rsidR="00092F84" w:rsidRPr="00D13389" w:rsidRDefault="00092F84" w:rsidP="00092F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>Теория литературы. Ода как жанр лирической поэзии.</w:t>
      </w:r>
    </w:p>
    <w:p w:rsidR="00092F84" w:rsidRPr="00D13389" w:rsidRDefault="00092F84" w:rsidP="00092F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Гавриил Романович Державин</w:t>
      </w:r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>. Жизнь и творчество (обзор). «Властителям и судиям». Обличение несправедливости. Тема несправедливости мира сего «Высокий» слог и ораторские, декламационные интонации.</w:t>
      </w:r>
    </w:p>
    <w:p w:rsidR="00092F84" w:rsidRPr="003B5611" w:rsidRDefault="00092F84" w:rsidP="00092F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>«Памятник». Традиции Горацио. Мысль о бессмертии поэта. «Забавный русский слог» Державина и его особенности.</w:t>
      </w:r>
    </w:p>
    <w:p w:rsidR="003B5611" w:rsidRPr="00D13389" w:rsidRDefault="003B5611" w:rsidP="003B56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Николай Михайлович Карамзин</w:t>
      </w:r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писатель и историк. Слово о писателе. «Бедная Лиза», стихотворение «Осень».  Сентиментализм</w:t>
      </w:r>
      <w:r w:rsidR="007E31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Утверждение </w:t>
      </w:r>
      <w:proofErr w:type="spellStart"/>
      <w:r w:rsidR="007E3193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общечеловечески</w:t>
      </w:r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>енностей</w:t>
      </w:r>
      <w:proofErr w:type="spellEnd"/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повести «Бедная Лиза». Главные герои повести. Внимание писателя к внутреннему миру героини. Новые черты русской литературы.</w:t>
      </w:r>
    </w:p>
    <w:p w:rsidR="003B5611" w:rsidRPr="00D13389" w:rsidRDefault="003B5611" w:rsidP="003B56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>Теория литературы. Понятие о сентиментализме.</w:t>
      </w:r>
    </w:p>
    <w:p w:rsidR="007E3193" w:rsidRDefault="007E3193" w:rsidP="003B56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092F84" w:rsidRDefault="00092F84" w:rsidP="003B56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lastRenderedPageBreak/>
        <w:t>Русская литература XIX века</w:t>
      </w:r>
    </w:p>
    <w:p w:rsidR="007E3193" w:rsidRPr="00D13389" w:rsidRDefault="007E3193" w:rsidP="007E3193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092F84" w:rsidRPr="00D13389" w:rsidRDefault="00092F84" w:rsidP="00092F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Беседа об авторах и произведениях, определивших лицо литературы XIX века. Поэзия, проза, драматургия. XIX век в русской критике, публицистике, мемуарной литературе.</w:t>
      </w:r>
    </w:p>
    <w:p w:rsidR="00092F84" w:rsidRPr="00D13389" w:rsidRDefault="00092F84" w:rsidP="00092F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Теория литературы. Понятие о романтизме (развитие представления).</w:t>
      </w:r>
    </w:p>
    <w:p w:rsidR="00092F84" w:rsidRPr="00D13389" w:rsidRDefault="00092F84" w:rsidP="00092F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Василий Андреевич Жуковский</w:t>
      </w:r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«Светлана».  Жанр баллады в творчестве Жуковского: </w:t>
      </w:r>
      <w:proofErr w:type="spellStart"/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>сюжетность</w:t>
      </w:r>
      <w:proofErr w:type="spellEnd"/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фольклорные мотивы, фантастика, образы-символы, атмосфера тайны, пугающий пейзаж, роковые предсказания и приметы, утренние и вечерние сумерки как граница ночи и дня, мотивы дороги и смерти. </w:t>
      </w:r>
    </w:p>
    <w:p w:rsidR="00092F84" w:rsidRPr="00D13389" w:rsidRDefault="00092F84" w:rsidP="00092F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Светлана – пленительный образ русской девушки, сохранившей веру в Бога и не поддавшейся  губительным чарам. Нравственный мир героини баллады. </w:t>
      </w:r>
    </w:p>
    <w:p w:rsidR="00092F84" w:rsidRPr="00D13389" w:rsidRDefault="00092F84" w:rsidP="00092F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2F84" w:rsidRPr="00D13389" w:rsidRDefault="00092F84" w:rsidP="00092F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>Теория литературы. Баллада (развитие представлений)</w:t>
      </w:r>
    </w:p>
    <w:p w:rsidR="00092F84" w:rsidRPr="00D13389" w:rsidRDefault="00092F84" w:rsidP="00092F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Александр Сергеевич Грибоедов</w:t>
      </w:r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Жизнь  и творчество (обзор). </w:t>
      </w:r>
    </w:p>
    <w:p w:rsidR="00092F84" w:rsidRPr="00D13389" w:rsidRDefault="00092F84" w:rsidP="00092F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>«Горе от ума». Обзор содержания комедии. Картина нравов, галерея живых типов и острая сатира. Общечеловеческое звучание образов персонажей. Меткий афористический язык. Особенности композиции комедии. Критика о комедии (И.А. Гончаров «</w:t>
      </w:r>
      <w:proofErr w:type="spellStart"/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>Мильон</w:t>
      </w:r>
      <w:proofErr w:type="spellEnd"/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терзаний»). Преодоление канонов классицизма в комедии.</w:t>
      </w:r>
    </w:p>
    <w:p w:rsidR="00092F84" w:rsidRPr="00D13389" w:rsidRDefault="00092F84" w:rsidP="00092F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>Теория литературы. Конфли</w:t>
      </w:r>
      <w:proofErr w:type="gramStart"/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>кт в др</w:t>
      </w:r>
      <w:proofErr w:type="gramEnd"/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>аматическом произведении (развитие понятия).</w:t>
      </w:r>
    </w:p>
    <w:p w:rsidR="00092F84" w:rsidRPr="00D13389" w:rsidRDefault="00092F84" w:rsidP="00092F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Александр Сергеевич Пушкин</w:t>
      </w:r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>: жизнь и творчество. Слово о поэте.</w:t>
      </w:r>
    </w:p>
    <w:p w:rsidR="00092F84" w:rsidRPr="00D13389" w:rsidRDefault="00092F84" w:rsidP="00092F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>Стихотворения «К морю», «Анчар», «К Чаадаеву» «На холмах Грузии лежит ночная мгла…», «Я вас любил…», «Пророк», «Я памятник себе воздвиг нерукотворный…», «Бесы». Одухотворенность, чистота, чувство любви. Дружба и друзья в лирике Пушкина. Раздумья о смысле жизни, о поэзии.</w:t>
      </w:r>
    </w:p>
    <w:p w:rsidR="00092F84" w:rsidRPr="00D13389" w:rsidRDefault="00092F84" w:rsidP="00092F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«Евгений Онегин». Обзор содержания. «Евгений Онегин» - роман в стихах. Творческая история. Образы главных героев. Основная сюжетная линия и лирические отступления. </w:t>
      </w:r>
    </w:p>
    <w:p w:rsidR="00092F84" w:rsidRPr="00D13389" w:rsidRDefault="00092F84" w:rsidP="00092F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>Онегинская</w:t>
      </w:r>
      <w:proofErr w:type="spellEnd"/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строфа. Структура текста. Россия в романе. </w:t>
      </w:r>
      <w:proofErr w:type="gramStart"/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>Типическое</w:t>
      </w:r>
      <w:proofErr w:type="gramEnd"/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индивидуальное в судьбах Ленского и Онегина. Трагические итоги жизненного пути.</w:t>
      </w:r>
    </w:p>
    <w:p w:rsidR="00092F84" w:rsidRPr="00D13389" w:rsidRDefault="00092F84" w:rsidP="00092F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>Татьяна Ларина – нравственный идеал Пушкина. Татьяна и Ольга</w:t>
      </w:r>
      <w:proofErr w:type="gramStart"/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.</w:t>
      </w:r>
      <w:proofErr w:type="gramEnd"/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Эволюция взаимоотношений Татьяны и Онегина.  Автор как идейно-композиционный и лирический центр романа. Пушкинская эпоха в романе. «Евгений Онегин» как энциклопедия русской жизни.</w:t>
      </w:r>
    </w:p>
    <w:p w:rsidR="00092F84" w:rsidRPr="00D13389" w:rsidRDefault="00092F84" w:rsidP="00092F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>«Моцарт и Сальери». Проблема «гения и злодейства».  Два типа мировосприятия, олицетворённые в двух персонажах трагедии. Отражение их нравственных позиций и сфере творчества.</w:t>
      </w:r>
    </w:p>
    <w:p w:rsidR="00092F84" w:rsidRPr="00D13389" w:rsidRDefault="00092F84" w:rsidP="00092F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>Теория литературы. Роман в стихах (начальные представления). Реализм (развитие понятия). Трагедия как жанр драмы (развитие понятия).</w:t>
      </w:r>
    </w:p>
    <w:p w:rsidR="00092F84" w:rsidRPr="00D13389" w:rsidRDefault="00092F84" w:rsidP="00092F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Михаил Юрьевич Лермонтов.</w:t>
      </w:r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Жизнь и творчество (обзор)  «Герой нашего времени». Обзор содержания. «Герой нашего времени» – первый психологический роман в русской литературе, роман о незаурядной личности. Главные и второстепенные герои. Особенности композиции. Печорин – «самый любопытный предмет своих наблюдений» (В.Г. Белинский).  Печорин и Максим </w:t>
      </w:r>
      <w:proofErr w:type="spellStart"/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>Максимыч</w:t>
      </w:r>
      <w:proofErr w:type="spellEnd"/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>. Печорин и доктор Вернер. Печорин и Грушницкий. Печорин и Вера. Печорин и Мери. Печорин и «ундина». Повесть «Фаталист» и её философско-композиционное значение. Споры о романтизме и реализме романа.  «Герой нашего времени» в критике Белинского.</w:t>
      </w:r>
    </w:p>
    <w:p w:rsidR="00092F84" w:rsidRPr="00D13389" w:rsidRDefault="00092F84" w:rsidP="00092F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Основные мотивы лирики. «Нет, я не Байрон, я другой…», «Молитва», «Парус», «И скучно и грустно…». «Смерть поэта», «Поэт», «Пророк», «Я жить хочу! </w:t>
      </w:r>
      <w:proofErr w:type="gramStart"/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>Хочу печали…», «Есть речи – значенье…», «Нет, не тебя так пылко я люблю…», «Расстались мы, но твой портрет…», «Нищий»,  «Дума», «Предсказание», «Родина».</w:t>
      </w:r>
      <w:proofErr w:type="gramEnd"/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Пафос вольности, чувства одиночества, тема любви, поэта и поэзии. </w:t>
      </w:r>
    </w:p>
    <w:p w:rsidR="00092F84" w:rsidRPr="00D13389" w:rsidRDefault="00092F84" w:rsidP="00092F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>Теория литературы. Понятие о романтизме (закрепление понятия). Психологизм художественной литературы (начальные представления). Психологический роман (начальные представления).</w:t>
      </w:r>
    </w:p>
    <w:p w:rsidR="00092F84" w:rsidRPr="00D13389" w:rsidRDefault="00092F84" w:rsidP="00092F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Николай Васильевич Гоголь</w:t>
      </w:r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Слово о поэте. «Мертвые души» - история создания. Смысл названия поэмы. Система образов. Мертвые и живые души. Чичиков – «приобретатель», новый герой эпохи. </w:t>
      </w:r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Поэма о величии России. </w:t>
      </w:r>
      <w:proofErr w:type="gramStart"/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Первоначальный</w:t>
      </w:r>
      <w:proofErr w:type="gramEnd"/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замы сел и идея Гоголя. Жанровое своеобразие произведения. Причины незавершённости поэмы. Чичиков как антигерой. Эволюция Чичикова и Плюшкина в замысле поэмы. Эволюция образа автора – от сатирика к пророку и проповеднику. Поэма в оценках Белинского.</w:t>
      </w:r>
    </w:p>
    <w:p w:rsidR="00092F84" w:rsidRDefault="00092F84" w:rsidP="00092F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Теория литературы. Развитие понятия о литературном типе. Понятие о герое и антигерое. Понятие о комическом:  сатире, юморе, иронии, сарказме. Образ-символ (начальные представления).</w:t>
      </w:r>
    </w:p>
    <w:p w:rsidR="003B5611" w:rsidRPr="00D13389" w:rsidRDefault="003B5611" w:rsidP="003B56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Федор Михайлович Достоевский</w:t>
      </w:r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>. Слово о писателе. «Белые ночи». Тип «петербургского мечтателя» - жадного к жизни и одновременно нежного, доброго, несчастного, склонного к несбыточным фантазиям.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>Роль истории Настеньки в романе. Содержание и смысл «сентиментальности» в понимании Достоевского.</w:t>
      </w:r>
    </w:p>
    <w:p w:rsidR="003B5611" w:rsidRPr="00D13389" w:rsidRDefault="003B5611" w:rsidP="00092F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>Теория литературы. Повесть (развитие понятия).</w:t>
      </w:r>
    </w:p>
    <w:p w:rsidR="00195835" w:rsidRPr="00D13389" w:rsidRDefault="00195835" w:rsidP="001958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Антон Павлович Чехов.</w:t>
      </w:r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Слово о поэте.  «Тоска», Истинные и ложные ценности героев рассказа.</w:t>
      </w:r>
    </w:p>
    <w:p w:rsidR="00195835" w:rsidRPr="00D13389" w:rsidRDefault="00195835" w:rsidP="001958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Эволюция образа «маленького человека» в русской литературе </w:t>
      </w:r>
      <w:r w:rsidRPr="00D1338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XIX</w:t>
      </w:r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века и чеховское отношение к нему. Чеховское отношение к маленькому человеку. Боль и негодование автора. Тема одиночества человека в многолюдном городе.</w:t>
      </w:r>
    </w:p>
    <w:p w:rsidR="00195835" w:rsidRDefault="00195835" w:rsidP="001958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>Теория литературы. Развитие представлений о жанровых особенностях рассказа</w:t>
      </w:r>
      <w:proofErr w:type="gramStart"/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>..</w:t>
      </w:r>
      <w:proofErr w:type="gramEnd"/>
    </w:p>
    <w:p w:rsidR="00195835" w:rsidRPr="00D13389" w:rsidRDefault="00195835" w:rsidP="001958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Иван Алексеевич Бунин.</w:t>
      </w:r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Слово о писателе. «Темные аллеи». Печальная история людей разных социальных слоев. «Поэзия» и «проза» русской усадьбы. Разлука героев. Лиризм повествования.</w:t>
      </w:r>
    </w:p>
    <w:p w:rsidR="00195835" w:rsidRPr="00D13389" w:rsidRDefault="00195835" w:rsidP="001958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Александр Александрович Блок.</w:t>
      </w:r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Слово о поэте. «Ветер принес издалека…», «</w:t>
      </w:r>
      <w:proofErr w:type="spellStart"/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>Овесна</w:t>
      </w:r>
      <w:proofErr w:type="spellEnd"/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без конца и без краю…», «О, я хочу безумно жить…». Высокие идеалы и предчувствия перемен. Трагедия поэта в «страшном мире». Глубокое проникновенное чувство родины. Своеобразие лирических интонаций Блока. Образы и ритмы поэта.</w:t>
      </w:r>
    </w:p>
    <w:p w:rsidR="00195835" w:rsidRPr="00D13389" w:rsidRDefault="00195835" w:rsidP="001958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Сергей Александрович Есенин</w:t>
      </w:r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>. Слово о поэте. «Вот уж вечер…», «Край ты мой заброшенный…», «Разбуди меня завтра рано…», «Отговорила роща золотая…», «Письмо к женщине», «Не жалею, не зову, не плачу…». Тема любви в лирике поэта. Народно-песенная основа лирики поэта. Сквозные образы в лирике Есенина. Россия – главная тема есенинской поэзии.</w:t>
      </w:r>
    </w:p>
    <w:p w:rsidR="00195835" w:rsidRPr="00D13389" w:rsidRDefault="00195835" w:rsidP="001958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Владимир Владимирович Маяковский</w:t>
      </w:r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>. Слово о поэте. «А вы могли бы?», «Послушайте!», «Люблю». Сатирические стихи, стихи о любви. Новаторство Маяковского-поэта. Своеобразие стиха, ритма, словотворчества. Маяковский о труде поэта.</w:t>
      </w:r>
    </w:p>
    <w:p w:rsidR="00195835" w:rsidRPr="00D13389" w:rsidRDefault="00195835" w:rsidP="001958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Михаил Афанасьевич Булгаков</w:t>
      </w:r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>. Слово о писателе. «Собачье сердце». История создания и судьба повести. Смысл названия. Система образов произведения. Умственная, нравственная, духовная недоразвитость – основа живучести «</w:t>
      </w:r>
      <w:proofErr w:type="spellStart"/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>шариковщины</w:t>
      </w:r>
      <w:proofErr w:type="spellEnd"/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>», «</w:t>
      </w:r>
      <w:proofErr w:type="spellStart"/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>швондерства</w:t>
      </w:r>
      <w:proofErr w:type="spellEnd"/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>». Поэтика Булгакова-сатирика. Прием гротеска в повести.</w:t>
      </w:r>
    </w:p>
    <w:p w:rsidR="00195835" w:rsidRPr="00D13389" w:rsidRDefault="00195835" w:rsidP="001958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Теория литературы. Художественная условность, фантастика, сатира (развитие понятий).</w:t>
      </w:r>
    </w:p>
    <w:p w:rsidR="00195835" w:rsidRPr="00D13389" w:rsidRDefault="00195835" w:rsidP="001958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Из русской литературы XX века</w:t>
      </w:r>
    </w:p>
    <w:p w:rsidR="00195835" w:rsidRPr="00D13389" w:rsidRDefault="00195835" w:rsidP="001958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Богатство и разнообразие жанров и направлений русской литературы XX века. </w:t>
      </w:r>
    </w:p>
    <w:p w:rsidR="00195835" w:rsidRPr="00195835" w:rsidRDefault="00195835" w:rsidP="001958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Ведущие прозаики России. </w:t>
      </w:r>
    </w:p>
    <w:p w:rsidR="00195835" w:rsidRPr="00D13389" w:rsidRDefault="00195835" w:rsidP="001958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>Творчество Н.А. Некрасова, Ф.И. Тютчева, А.А. Фета и других поэтов. Многообразие талантов. Эмоциональное богатство русской поэзии. Обзор с включением ряда произведений.</w:t>
      </w:r>
    </w:p>
    <w:p w:rsidR="00195835" w:rsidRPr="00D13389" w:rsidRDefault="00195835" w:rsidP="001958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Теория литературы. Развитие представлений о видах (жанрах) лирических произведений. </w:t>
      </w:r>
    </w:p>
    <w:p w:rsidR="00195835" w:rsidRPr="00D13389" w:rsidRDefault="00195835" w:rsidP="001958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2F84" w:rsidRPr="00D13389" w:rsidRDefault="00092F84" w:rsidP="00092F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Александр Николаевич Островский</w:t>
      </w:r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Слово о поэте. «Бедность не порок». Патриархальный мир в пьесе и угроза его распада. Любовь в патриархальном мире. Любовь </w:t>
      </w:r>
      <w:proofErr w:type="spellStart"/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Гордеевна</w:t>
      </w:r>
      <w:proofErr w:type="spellEnd"/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приказчик Митя как средоточие нравственных начал. Особенности сюжета. Победа любви – воскрешение патриархальности, воплощение истины, благодати, красоты.</w:t>
      </w:r>
    </w:p>
    <w:p w:rsidR="00092F84" w:rsidRPr="00D13389" w:rsidRDefault="00092F84" w:rsidP="00092F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>Теория литературы. Комедия как жанр драматургии (развитие понятия).</w:t>
      </w:r>
    </w:p>
    <w:p w:rsidR="00092F84" w:rsidRPr="00D13389" w:rsidRDefault="00092F84" w:rsidP="00092F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Лев Николаевич Толстой</w:t>
      </w:r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Слово о писателе. «Юность» - обзор содержания автобиографической трилогии. Формирование личности юного героя повести, его стремление к духовному обновлению. Духовный конфликт героя с окружающей его средой и собственными недостатками: самолюбованием, тщеславием, скептицизмом. Возрождение веры в победу добра, в возможность </w:t>
      </w:r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счастья. Особенности поэтики Л. Толстого: психологизм «диалектика души», чистота нравственного чувства, внутренний монолог как форма раскрытия психологии героя.</w:t>
      </w:r>
    </w:p>
    <w:p w:rsidR="00092F84" w:rsidRPr="00D13389" w:rsidRDefault="00092F84" w:rsidP="00092F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>Теория литературы. Автобиографичность произведения (развитие понятия). Внутренний монолог (начальные представления).</w:t>
      </w:r>
    </w:p>
    <w:p w:rsidR="00092F84" w:rsidRPr="00D13389" w:rsidRDefault="00195835" w:rsidP="001958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Марина Ивановна Цветаева.</w:t>
      </w:r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Слово о поэте. </w:t>
      </w:r>
      <w:proofErr w:type="gramStart"/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>«Идешь, на меня похожий…», «Бабушке», «Мне нравится, что вы больны не мной…»,  «Откуда такая нежность?..», «Стихи о Москве», «Стихи к Блоку» из цикла «Ахматовой», «Родина», «Стихи о Москве».</w:t>
      </w:r>
      <w:proofErr w:type="gramEnd"/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Стихотворения о поэзии, о любви. Особенности поэтики Цветаевой. Традиции и новаторс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тво в творческих поисках поэта.</w:t>
      </w:r>
    </w:p>
    <w:p w:rsidR="00092F84" w:rsidRPr="00D13389" w:rsidRDefault="00092F84" w:rsidP="00092F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Михаил Александрович Шолохов</w:t>
      </w:r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>. Слово о писателе. «Судьба человека» - смысл названия рассказа. Судьба родины и судьба человека. Композиция рассказа. Образ Андрея Соколова, простого человека, воина, труженика. Автор и рассказчик в произведении. Сказовая манера повествования. Значение картины весенней картины для раскрытия идеи рассказа. Широта типизации.</w:t>
      </w:r>
    </w:p>
    <w:p w:rsidR="00092F84" w:rsidRPr="00D13389" w:rsidRDefault="00092F84" w:rsidP="00092F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Теория литературы. Реализм в художественной литературе (углубление понятия). </w:t>
      </w:r>
    </w:p>
    <w:p w:rsidR="00092F84" w:rsidRPr="00D13389" w:rsidRDefault="00092F84" w:rsidP="00092F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Александр Исаевич Солженицын.</w:t>
      </w:r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Слово о писателе. </w:t>
      </w:r>
    </w:p>
    <w:p w:rsidR="00092F84" w:rsidRPr="00D13389" w:rsidRDefault="00092F84" w:rsidP="00092F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Рассказ «</w:t>
      </w:r>
      <w:proofErr w:type="spellStart"/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>Матрёнин</w:t>
      </w:r>
      <w:proofErr w:type="spellEnd"/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двор». Образ праведницы в рассказе. Трагизм судьбы героини. Нравственный смысл рассказа-притчи. Картины послевоенной деревни. Образ рассказчика. Тема </w:t>
      </w:r>
      <w:proofErr w:type="spellStart"/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праведничества</w:t>
      </w:r>
      <w:proofErr w:type="spellEnd"/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рассказе. Жизненная основа притчи.</w:t>
      </w:r>
    </w:p>
    <w:p w:rsidR="00092F84" w:rsidRPr="00D13389" w:rsidRDefault="00092F84" w:rsidP="00092F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>Теория литературы. Притча (углубление понятия).</w:t>
      </w:r>
    </w:p>
    <w:p w:rsidR="00092F84" w:rsidRPr="00D13389" w:rsidRDefault="00092F84" w:rsidP="003B56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Из русской поэзии XX века</w:t>
      </w:r>
    </w:p>
    <w:p w:rsidR="00092F84" w:rsidRPr="00D13389" w:rsidRDefault="00092F84" w:rsidP="001958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Поэзия Серебряного века. Многообразие направлений, жанров, вводов лирической поэзии. Вершины</w:t>
      </w:r>
      <w:r w:rsidR="001958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явления русской поэзии XX века</w:t>
      </w:r>
    </w:p>
    <w:p w:rsidR="00092F84" w:rsidRPr="00D13389" w:rsidRDefault="00092F84" w:rsidP="00092F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Николай Алексеевич Заболоцкий</w:t>
      </w:r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>. Слово о поэте. «Я не ищу гармонии в природе…», «О красоте человеческих лиц», «Где-то в поле возле Магадана…», «Можжевеловый куст», «Завещание». Стихотворения о человеке и природе. Философская глубина обобщений поэта-мыслителя.</w:t>
      </w:r>
    </w:p>
    <w:p w:rsidR="00092F84" w:rsidRPr="00D13389" w:rsidRDefault="00092F84" w:rsidP="00092F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Анна Андреевна Ахматова</w:t>
      </w:r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>. Слово о поэте.  Стихотворные произведения из книг «Четки», «Белая стая», «Вечер», «Подорожник», «ANNO DOMINI», «Тростник», «Бег времени».</w:t>
      </w:r>
    </w:p>
    <w:p w:rsidR="00092F84" w:rsidRPr="00D13389" w:rsidRDefault="00092F84" w:rsidP="00092F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>Трагические интонации в любовной лирике Ахматовой. Стихотворения о любви, о поэте и поэзии. Особенности поэтики стихотворений Ахматовой.</w:t>
      </w:r>
    </w:p>
    <w:p w:rsidR="00092F84" w:rsidRPr="00D13389" w:rsidRDefault="00092F84" w:rsidP="00092F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Александр </w:t>
      </w:r>
      <w:proofErr w:type="spellStart"/>
      <w:r w:rsidRPr="00D1338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Трифонович</w:t>
      </w:r>
      <w:proofErr w:type="spellEnd"/>
      <w:r w:rsidRPr="00D1338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Твардовский</w:t>
      </w:r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Слово о поэте. «Урожай», «Весенние строчки», Стихотворения о родине, о природе. «Я убит </w:t>
      </w:r>
      <w:proofErr w:type="gramStart"/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подо</w:t>
      </w:r>
      <w:proofErr w:type="gramEnd"/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Ржевом»…». Реальность и фантастика в стихотворении. Нравственная позиция солдата. Незаметный и высокий героизм воина. Интонация и стиль стихотворения.</w:t>
      </w:r>
    </w:p>
    <w:p w:rsidR="00092F84" w:rsidRPr="00D13389" w:rsidRDefault="00092F84" w:rsidP="00092F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Теория литературы. </w:t>
      </w:r>
      <w:proofErr w:type="spellStart"/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>Силлаботоническая</w:t>
      </w:r>
      <w:proofErr w:type="spellEnd"/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</w:t>
      </w:r>
      <w:proofErr w:type="gramStart"/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>тоническая</w:t>
      </w:r>
      <w:proofErr w:type="gramEnd"/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системы стихосложения. Виды рифм. Способы рифмовки (углубление представлений.</w:t>
      </w:r>
      <w:proofErr w:type="gramStart"/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)</w:t>
      </w:r>
      <w:proofErr w:type="gramEnd"/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92F84" w:rsidRPr="00D13389" w:rsidRDefault="00092F84" w:rsidP="00092F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Песни и романсы на стихи русских поэтов </w:t>
      </w:r>
      <w:r w:rsidRPr="00D1338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ar-SA"/>
        </w:rPr>
        <w:t>XIX</w:t>
      </w:r>
      <w:r w:rsidRPr="00D13389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–</w:t>
      </w:r>
      <w:r w:rsidRPr="00D1338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ar-SA"/>
        </w:rPr>
        <w:t>XX</w:t>
      </w:r>
      <w:r w:rsidRPr="00D13389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веков</w:t>
      </w:r>
      <w:r w:rsidRPr="00D1338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. Романсы и песни как синтетический жанр, посредством словесного и музыкального искусства выражающий переживания, мысли, настроения человека. </w:t>
      </w:r>
      <w:proofErr w:type="gramStart"/>
      <w:r w:rsidRPr="00D1338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А.С. Пушкин «Певец», М.Ю. Лермонтов «Отчего», В. Соллогуб «Серенада», Н. Некрасов «Тройка», Е.А. Баратынский «Разуверение», Ф.И. Тютчев «К. Б.», А.К. Толстой «Средь шумного бала, случайно…» и др.</w:t>
      </w:r>
      <w:proofErr w:type="gramEnd"/>
    </w:p>
    <w:p w:rsidR="00092F84" w:rsidRPr="00D13389" w:rsidRDefault="00092F84" w:rsidP="003B56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Из зарубежной литературы</w:t>
      </w:r>
    </w:p>
    <w:p w:rsidR="00092F84" w:rsidRPr="00D13389" w:rsidRDefault="00092F84" w:rsidP="00092F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Античная лирика</w:t>
      </w:r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D13389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ar-SA"/>
        </w:rPr>
        <w:t xml:space="preserve">Гай Валерий </w:t>
      </w:r>
      <w:r w:rsidRPr="00D1338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Катулл</w:t>
      </w:r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>. Слово о поэте. «Нет, ни одна средь женщин…», «Нет, не надейся приязнь заслужить…». Чувства и разум в любовной лирике поэта. Целомудренность, сжатость и тщательная проверка чувств разумом. Пушкин как переводчик Катулла («Мальчику»).</w:t>
      </w:r>
    </w:p>
    <w:p w:rsidR="00092F84" w:rsidRPr="00D13389" w:rsidRDefault="00092F84" w:rsidP="00092F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Гораций.</w:t>
      </w:r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Слово о поэте. «Я воздвиг памятник…» Поэтическое творчество и поэтические заслуги стихотворцев. Традиции оды Горацио в русской поэзии.</w:t>
      </w:r>
    </w:p>
    <w:p w:rsidR="00092F84" w:rsidRPr="00D13389" w:rsidRDefault="00092F84" w:rsidP="00092F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Данте Алигьери</w:t>
      </w:r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>. Слово о поэте. «Божественная комедия» (фрагменты). Множественность смыслов поэмы и её универсально-философский характер.</w:t>
      </w:r>
    </w:p>
    <w:p w:rsidR="00092F84" w:rsidRPr="00D13389" w:rsidRDefault="00092F84" w:rsidP="00092F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Уильям Шекспир</w:t>
      </w:r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Слово о поэте. «Гамлет» (обзор с чтением отдельных сцен). «Гамлет» - «пьеса на все века» (А. </w:t>
      </w:r>
      <w:proofErr w:type="spellStart"/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>Аникст</w:t>
      </w:r>
      <w:proofErr w:type="spellEnd"/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>). Общечеловеческое значение героев Шекспира. Трагизм любви Гамлета и Офелии. Философский характер трагедии. Гамлет как вечный образ мировой литературы</w:t>
      </w:r>
    </w:p>
    <w:p w:rsidR="00092F84" w:rsidRPr="00D13389" w:rsidRDefault="00092F84" w:rsidP="00092F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Теория литературы. Трагедия как драматический жанр (углубление понятия).</w:t>
      </w:r>
    </w:p>
    <w:p w:rsidR="00092F84" w:rsidRPr="00D13389" w:rsidRDefault="00092F84" w:rsidP="00092F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>Иоганн Вольфганг Гете. Слово о поэте. «Фауст» (обзор с чтением отдельных сцен).  «Фауст» -  философская трагедия Просвещения. Противостояние добра и зла. Фауст и Мефистофель. Поиски справедливости и смысла человеческой жизни. Фауст и Вагнер. Трагизм любви Фауста и Гретхен. Фауст как вечный образ мировой литературы. Особенности жанра трагедии «Фауст»; сочетание в ней реальности и элементов условности и фантастики. Гете и русская литература.</w:t>
      </w:r>
    </w:p>
    <w:p w:rsidR="00092F84" w:rsidRPr="00D13389" w:rsidRDefault="00092F84" w:rsidP="00092F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D13389">
        <w:rPr>
          <w:rFonts w:ascii="Times New Roman" w:eastAsia="Times New Roman" w:hAnsi="Times New Roman" w:cs="Times New Roman"/>
          <w:sz w:val="24"/>
          <w:szCs w:val="24"/>
          <w:lang w:eastAsia="ar-SA"/>
        </w:rPr>
        <w:t>Теория литературы: Философско-драматическая поэма.</w:t>
      </w:r>
    </w:p>
    <w:p w:rsidR="00092F84" w:rsidRDefault="00092F84" w:rsidP="007E319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92F84" w:rsidRPr="00C9376D" w:rsidRDefault="00C9376D" w:rsidP="00C9376D">
      <w:pPr>
        <w:pStyle w:val="ac"/>
        <w:numPr>
          <w:ilvl w:val="0"/>
          <w:numId w:val="10"/>
        </w:numPr>
        <w:suppressAutoHyphens w:val="0"/>
        <w:contextualSpacing/>
        <w:rPr>
          <w:rFonts w:ascii="Times New Roman" w:hAnsi="Times New Roman"/>
          <w:b/>
          <w:sz w:val="24"/>
          <w:szCs w:val="24"/>
        </w:rPr>
      </w:pPr>
      <w:r w:rsidRPr="0096089C">
        <w:rPr>
          <w:rFonts w:ascii="Times New Roman" w:hAnsi="Times New Roman"/>
          <w:b/>
          <w:sz w:val="24"/>
          <w:szCs w:val="24"/>
        </w:rPr>
        <w:t>Кален</w:t>
      </w:r>
      <w:r w:rsidR="003B5611">
        <w:rPr>
          <w:rFonts w:ascii="Times New Roman" w:hAnsi="Times New Roman"/>
          <w:b/>
          <w:sz w:val="24"/>
          <w:szCs w:val="24"/>
        </w:rPr>
        <w:t>дарн</w:t>
      </w:r>
      <w:proofErr w:type="gramStart"/>
      <w:r w:rsidR="003B5611">
        <w:rPr>
          <w:rFonts w:ascii="Times New Roman" w:hAnsi="Times New Roman"/>
          <w:b/>
          <w:sz w:val="24"/>
          <w:szCs w:val="24"/>
        </w:rPr>
        <w:t>о-</w:t>
      </w:r>
      <w:proofErr w:type="gramEnd"/>
      <w:r w:rsidR="003B5611">
        <w:rPr>
          <w:rFonts w:ascii="Times New Roman" w:hAnsi="Times New Roman"/>
          <w:b/>
          <w:sz w:val="24"/>
          <w:szCs w:val="24"/>
        </w:rPr>
        <w:t xml:space="preserve"> </w:t>
      </w:r>
      <w:r w:rsidR="00195835"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b/>
          <w:sz w:val="24"/>
          <w:szCs w:val="24"/>
        </w:rPr>
        <w:t>тическое планирование</w:t>
      </w:r>
    </w:p>
    <w:p w:rsidR="00092F84" w:rsidRDefault="00092F84" w:rsidP="00D133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1046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709"/>
        <w:gridCol w:w="993"/>
        <w:gridCol w:w="2975"/>
        <w:gridCol w:w="1106"/>
      </w:tblGrid>
      <w:tr w:rsidR="00092F84" w:rsidRPr="003B5611" w:rsidTr="00C9376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84" w:rsidRPr="003B5611" w:rsidRDefault="00092F84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 xml:space="preserve">№ </w:t>
            </w:r>
            <w:proofErr w:type="gramStart"/>
            <w:r w:rsidRPr="003B5611">
              <w:rPr>
                <w:rFonts w:ascii="Times New Roman" w:hAnsi="Times New Roman"/>
              </w:rPr>
              <w:t>уро-ка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84" w:rsidRPr="003B5611" w:rsidRDefault="00092F84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Тема урока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84" w:rsidRPr="003B5611" w:rsidRDefault="00092F84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84" w:rsidRPr="003B5611" w:rsidRDefault="00092F84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Дата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84" w:rsidRPr="003B5611" w:rsidRDefault="00092F84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84" w:rsidRPr="003B5611" w:rsidRDefault="00092F84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 xml:space="preserve">Примечание </w:t>
            </w:r>
          </w:p>
        </w:tc>
      </w:tr>
      <w:tr w:rsidR="00092F84" w:rsidRPr="003B5611" w:rsidTr="00C9376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84" w:rsidRPr="003B5611" w:rsidRDefault="00C9376D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84" w:rsidRPr="003B5611" w:rsidRDefault="00092F84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b/>
                <w:bCs/>
                <w:lang w:eastAsia="ar-SA"/>
              </w:rPr>
              <w:t>Введение</w:t>
            </w:r>
          </w:p>
          <w:p w:rsidR="00092F84" w:rsidRPr="003B5611" w:rsidRDefault="00092F84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Литература как искусство слова и ее роль в духовной жизни человека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84" w:rsidRPr="003B5611" w:rsidRDefault="00092F84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84" w:rsidRPr="003B5611" w:rsidRDefault="00D4424E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02.09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84" w:rsidRPr="003B5611" w:rsidRDefault="00577192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</w:rPr>
              <w:t>Чтение статьи «Древнерусская литература» (с.4-8), «Слово о полку Игореве».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84" w:rsidRPr="003B5611" w:rsidRDefault="00092F84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092F84" w:rsidRPr="003B5611" w:rsidTr="00F85BE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84" w:rsidRPr="003B5611" w:rsidRDefault="00092F84" w:rsidP="003B5611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84" w:rsidRPr="003B5611" w:rsidRDefault="00092F84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  <w:b/>
                <w:bCs/>
                <w:lang w:eastAsia="ar-SA"/>
              </w:rPr>
              <w:t>Из древнерусской литературы (3 час.)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84" w:rsidRPr="003B5611" w:rsidRDefault="00092F84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577192" w:rsidRPr="003B5611" w:rsidTr="00C9376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2" w:rsidRPr="003B5611" w:rsidRDefault="00577192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92" w:rsidRPr="003B5611" w:rsidRDefault="00577192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 xml:space="preserve">Литература Древней Руси. </w:t>
            </w:r>
          </w:p>
          <w:p w:rsidR="00577192" w:rsidRPr="003B5611" w:rsidRDefault="00577192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«Слово о полку Игореве» - величайший памятник древнерусской литературы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92" w:rsidRPr="003B5611" w:rsidRDefault="00577192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2" w:rsidRPr="003B5611" w:rsidRDefault="00D4424E" w:rsidP="003B5611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05.09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2" w:rsidRPr="003B5611" w:rsidRDefault="00577192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Вопросы и задания 2-7 (с.34), сообщения  о князьях в «Слове…».</w:t>
            </w:r>
          </w:p>
          <w:p w:rsidR="00577192" w:rsidRPr="003B5611" w:rsidRDefault="00577192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Наизусть «Вступление» или эпизод «Плач Ярославны».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2" w:rsidRPr="003B5611" w:rsidRDefault="00577192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577192" w:rsidRPr="003B5611" w:rsidTr="00C9376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2" w:rsidRPr="003B5611" w:rsidRDefault="00577192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92" w:rsidRPr="003B5611" w:rsidRDefault="00577192" w:rsidP="003B5611">
            <w:pPr>
              <w:pStyle w:val="af4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Художественные особенности «Слова…»: самобытность содержания, специфика жанра, образов, языка. Проблема авторства «Слова…».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92" w:rsidRPr="003B5611" w:rsidRDefault="00577192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2" w:rsidRPr="003B5611" w:rsidRDefault="00D4424E" w:rsidP="003B5611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06.09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2" w:rsidRPr="003B5611" w:rsidRDefault="00577192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Вопросы и задания рубрики «Развивайте дар слова» (с.34), чтение статьи «Русская литература XVIII века» (с.35-39), вопросы и задания 1-4 (с.40).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2" w:rsidRPr="003B5611" w:rsidRDefault="00577192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577192" w:rsidRPr="003B5611" w:rsidTr="00C9376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2" w:rsidRPr="003B5611" w:rsidRDefault="00577192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92" w:rsidRPr="003B5611" w:rsidRDefault="00577192" w:rsidP="003B5611">
            <w:pPr>
              <w:pStyle w:val="af4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«Вечные образы» в «Слове о полку Игореве»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92" w:rsidRPr="003B5611" w:rsidRDefault="00577192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2" w:rsidRPr="003B5611" w:rsidRDefault="00D4424E" w:rsidP="003B5611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09.09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2" w:rsidRPr="003B5611" w:rsidRDefault="00577192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Прочитать статью в учебнике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2" w:rsidRPr="003B5611" w:rsidRDefault="00577192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577192" w:rsidRPr="003B5611" w:rsidTr="00F03EB0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2" w:rsidRPr="003B5611" w:rsidRDefault="00577192" w:rsidP="003B5611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92" w:rsidRPr="003B5611" w:rsidRDefault="00577192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b/>
                <w:bCs/>
                <w:lang w:eastAsia="ar-SA"/>
              </w:rPr>
              <w:t xml:space="preserve">Из русской литературы </w:t>
            </w:r>
            <w:r w:rsidRPr="003B5611">
              <w:rPr>
                <w:rFonts w:ascii="Times New Roman" w:hAnsi="Times New Roman"/>
                <w:b/>
                <w:bCs/>
                <w:lang w:val="en-US" w:eastAsia="ar-SA"/>
              </w:rPr>
              <w:t>XVIII</w:t>
            </w:r>
            <w:r w:rsidRPr="003B5611">
              <w:rPr>
                <w:rFonts w:ascii="Times New Roman" w:hAnsi="Times New Roman"/>
                <w:b/>
                <w:bCs/>
                <w:lang w:eastAsia="ar-SA"/>
              </w:rPr>
              <w:t xml:space="preserve"> века (9 + 1)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2" w:rsidRPr="003B5611" w:rsidRDefault="00577192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577192" w:rsidRPr="003B5611" w:rsidTr="00C9376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2" w:rsidRPr="003B5611" w:rsidRDefault="00577192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92" w:rsidRPr="003B5611" w:rsidRDefault="00577192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Классицизм в русском и мировом искусстве. Литература XV</w:t>
            </w:r>
            <w:r w:rsidRPr="003B5611">
              <w:rPr>
                <w:rFonts w:ascii="Times New Roman" w:hAnsi="Times New Roman"/>
                <w:lang w:val="en-US" w:eastAsia="ar-SA"/>
              </w:rPr>
              <w:t>III</w:t>
            </w:r>
            <w:r w:rsidRPr="003B5611">
              <w:rPr>
                <w:rFonts w:ascii="Times New Roman" w:hAnsi="Times New Roman"/>
                <w:lang w:eastAsia="ar-SA"/>
              </w:rPr>
              <w:t xml:space="preserve"> века (общий образ). Особенности русского классицизма. Гражданский пафос русского классицизма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92" w:rsidRPr="003B5611" w:rsidRDefault="0099534F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2" w:rsidRPr="003B5611" w:rsidRDefault="00D4424E" w:rsidP="003B5611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12.09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2" w:rsidRPr="003B5611" w:rsidRDefault="00577192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 xml:space="preserve">Знать черты классицизма; прочитать вступительную статью о </w:t>
            </w:r>
            <w:proofErr w:type="spellStart"/>
            <w:r w:rsidRPr="003B5611">
              <w:rPr>
                <w:rFonts w:ascii="Times New Roman" w:hAnsi="Times New Roman"/>
              </w:rPr>
              <w:t>М.В.Ломоносове</w:t>
            </w:r>
            <w:proofErr w:type="spellEnd"/>
            <w:r w:rsidRPr="003B5611">
              <w:rPr>
                <w:rFonts w:ascii="Times New Roman" w:hAnsi="Times New Roman"/>
              </w:rPr>
              <w:t xml:space="preserve"> (с.42-49), вопросы и задания 9 (с.41), 1-5 (с.49-50)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2" w:rsidRPr="003B5611" w:rsidRDefault="00577192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577192" w:rsidRPr="003B5611" w:rsidTr="00C9376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2" w:rsidRPr="003B5611" w:rsidRDefault="00577192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92" w:rsidRPr="003B5611" w:rsidRDefault="00577192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М.В. Ломоносов – учёный, поэт, реформатор русского литературного языка. «Вечернее размышление о Божием величестве при случае великого северного сияния». Особенности содержания и формы произведения.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92" w:rsidRPr="003B5611" w:rsidRDefault="0099534F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2" w:rsidRPr="003B5611" w:rsidRDefault="00D4424E" w:rsidP="003B5611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13.09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2" w:rsidRPr="003B5611" w:rsidRDefault="00577192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Вопросы и задания 1-5 (с.58), выразит</w:t>
            </w:r>
            <w:proofErr w:type="gramStart"/>
            <w:r w:rsidRPr="003B5611">
              <w:rPr>
                <w:rFonts w:ascii="Times New Roman" w:hAnsi="Times New Roman"/>
              </w:rPr>
              <w:t>.</w:t>
            </w:r>
            <w:proofErr w:type="gramEnd"/>
            <w:r w:rsidRPr="003B5611">
              <w:rPr>
                <w:rFonts w:ascii="Times New Roman" w:hAnsi="Times New Roman"/>
              </w:rPr>
              <w:t xml:space="preserve"> </w:t>
            </w:r>
            <w:proofErr w:type="gramStart"/>
            <w:r w:rsidRPr="003B5611">
              <w:rPr>
                <w:rFonts w:ascii="Times New Roman" w:hAnsi="Times New Roman"/>
              </w:rPr>
              <w:t>ч</w:t>
            </w:r>
            <w:proofErr w:type="gramEnd"/>
            <w:r w:rsidRPr="003B5611">
              <w:rPr>
                <w:rFonts w:ascii="Times New Roman" w:hAnsi="Times New Roman"/>
              </w:rPr>
              <w:t>тение оды «Вечернее размышление…».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2" w:rsidRPr="003B5611" w:rsidRDefault="00577192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577192" w:rsidRPr="003B5611" w:rsidTr="00C9376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2" w:rsidRPr="003B5611" w:rsidRDefault="00577192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92" w:rsidRPr="003B5611" w:rsidRDefault="00577192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 xml:space="preserve"> М.В. Ломоносов «Ода на день восшествия…» - типичное произведение русского классицизма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92" w:rsidRPr="003B5611" w:rsidRDefault="0099534F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2" w:rsidRPr="003B5611" w:rsidRDefault="00D4424E" w:rsidP="003B5611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16.09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2" w:rsidRPr="003B5611" w:rsidRDefault="00577192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 xml:space="preserve">Прочитать Ода на день восшествия на Всероссийский престол Ея Величества Государыни Императрицы  </w:t>
            </w:r>
            <w:proofErr w:type="spellStart"/>
            <w:r w:rsidRPr="003B5611">
              <w:rPr>
                <w:rFonts w:ascii="Times New Roman" w:hAnsi="Times New Roman"/>
              </w:rPr>
              <w:t>Елисаветя</w:t>
            </w:r>
            <w:proofErr w:type="spellEnd"/>
            <w:r w:rsidRPr="003B5611">
              <w:rPr>
                <w:rFonts w:ascii="Times New Roman" w:hAnsi="Times New Roman"/>
              </w:rPr>
              <w:t xml:space="preserve"> Петровны 1747 года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2" w:rsidRPr="003B5611" w:rsidRDefault="00577192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577192" w:rsidRPr="003B5611" w:rsidTr="00C9376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2" w:rsidRPr="003B5611" w:rsidRDefault="0099534F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92" w:rsidRPr="003B5611" w:rsidRDefault="00577192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 xml:space="preserve">Новая эра русской поэзии. Творчество Г. Р. Державина. Обличие </w:t>
            </w:r>
            <w:r w:rsidRPr="003B5611">
              <w:rPr>
                <w:rFonts w:ascii="Times New Roman" w:hAnsi="Times New Roman"/>
                <w:lang w:eastAsia="ar-SA"/>
              </w:rPr>
              <w:lastRenderedPageBreak/>
              <w:t xml:space="preserve">несправедливости в стихотворении «Властителям и судиям».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92" w:rsidRPr="003B5611" w:rsidRDefault="0099534F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lastRenderedPageBreak/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2" w:rsidRPr="003B5611" w:rsidRDefault="00D4424E" w:rsidP="003B5611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2" w:rsidRPr="003B5611" w:rsidRDefault="00577192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 xml:space="preserve">Прочитать стихотворение «Властителям и судиям» </w:t>
            </w:r>
            <w:r w:rsidRPr="003B5611">
              <w:rPr>
                <w:rFonts w:ascii="Times New Roman" w:hAnsi="Times New Roman"/>
              </w:rPr>
              <w:lastRenderedPageBreak/>
              <w:t>Ответить на вопросы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2" w:rsidRPr="003B5611" w:rsidRDefault="00577192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577192" w:rsidRPr="003B5611" w:rsidTr="00C9376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192" w:rsidRPr="003B5611" w:rsidRDefault="0099534F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7192" w:rsidRPr="003B5611" w:rsidRDefault="00577192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Тема поэта и поэзии в лирике Г.Р. Державина. «Памятник». Оценка в стихотворении собственного поэтического новаторства. Мысль о бессмертии поэта.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7192" w:rsidRPr="003B5611" w:rsidRDefault="0099534F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2" w:rsidRPr="003B5611" w:rsidRDefault="00D4424E" w:rsidP="003B5611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192" w:rsidRPr="003B5611" w:rsidRDefault="00577192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Выразительное чтение. Конспектировать статью в учебнике.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192" w:rsidRPr="003B5611" w:rsidRDefault="00577192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577192" w:rsidRPr="003B5611" w:rsidTr="00C9376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192" w:rsidRPr="003B5611" w:rsidRDefault="0099534F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10-11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7192" w:rsidRPr="003B5611" w:rsidRDefault="00577192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 xml:space="preserve">Понятие о сентиментализме. </w:t>
            </w:r>
          </w:p>
          <w:p w:rsidR="00577192" w:rsidRPr="003B5611" w:rsidRDefault="00577192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Н.М. Карамзин - писатель и историк. "Бедная Лиза". Внимание писателя к внутренней жизни человека.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7192" w:rsidRPr="003B5611" w:rsidRDefault="00AC08E3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2" w:rsidRDefault="00D4424E" w:rsidP="003B5611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23.09</w:t>
            </w:r>
          </w:p>
          <w:p w:rsidR="00D4424E" w:rsidRPr="003B5611" w:rsidRDefault="00D4424E" w:rsidP="003B5611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26.09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192" w:rsidRPr="003B5611" w:rsidRDefault="00577192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Вопросы и задания 2-4, 6, 8 (с.103-104)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192" w:rsidRPr="003B5611" w:rsidRDefault="00577192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577192" w:rsidRPr="003B5611" w:rsidTr="00C9376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192" w:rsidRPr="003B5611" w:rsidRDefault="0099534F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7192" w:rsidRPr="003B5611" w:rsidRDefault="00577192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«Бедная Лиза» как произведение сентиментализма. Новые черты русской литературы.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7192" w:rsidRPr="003B5611" w:rsidRDefault="0099534F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2" w:rsidRPr="003B5611" w:rsidRDefault="00D4424E" w:rsidP="003B5611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27.09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192" w:rsidRPr="003B5611" w:rsidRDefault="00577192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Задание 3 (с.104, рубрика «Развивайте дар слова»).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192" w:rsidRPr="003B5611" w:rsidRDefault="00577192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577192" w:rsidRPr="003B5611" w:rsidTr="00C9376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2" w:rsidRPr="003B5611" w:rsidRDefault="0099534F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92" w:rsidRPr="003B5611" w:rsidRDefault="00577192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 xml:space="preserve"> </w:t>
            </w:r>
            <w:proofErr w:type="spellStart"/>
            <w:r w:rsidRPr="003B5611">
              <w:rPr>
                <w:rFonts w:ascii="Times New Roman" w:hAnsi="Times New Roman"/>
                <w:lang w:eastAsia="ar-SA"/>
              </w:rPr>
              <w:t>Рр</w:t>
            </w:r>
            <w:proofErr w:type="spellEnd"/>
            <w:r w:rsidRPr="003B5611">
              <w:rPr>
                <w:rFonts w:ascii="Times New Roman" w:hAnsi="Times New Roman"/>
                <w:lang w:eastAsia="ar-SA"/>
              </w:rPr>
              <w:t xml:space="preserve"> Итоговый урок по </w:t>
            </w:r>
            <w:r w:rsidRPr="003B5611">
              <w:rPr>
                <w:rFonts w:ascii="Times New Roman" w:hAnsi="Times New Roman"/>
                <w:lang w:val="en-US" w:eastAsia="ar-SA"/>
              </w:rPr>
              <w:t>I</w:t>
            </w:r>
            <w:r w:rsidRPr="003B5611">
              <w:rPr>
                <w:rFonts w:ascii="Times New Roman" w:hAnsi="Times New Roman"/>
                <w:lang w:eastAsia="ar-SA"/>
              </w:rPr>
              <w:t xml:space="preserve"> и </w:t>
            </w:r>
            <w:r w:rsidRPr="003B5611">
              <w:rPr>
                <w:rFonts w:ascii="Times New Roman" w:hAnsi="Times New Roman"/>
                <w:lang w:val="en-US" w:eastAsia="ar-SA"/>
              </w:rPr>
              <w:t>II</w:t>
            </w:r>
            <w:r w:rsidRPr="003B5611">
              <w:rPr>
                <w:rFonts w:ascii="Times New Roman" w:hAnsi="Times New Roman"/>
                <w:lang w:eastAsia="ar-SA"/>
              </w:rPr>
              <w:t xml:space="preserve"> разделам. Литература </w:t>
            </w:r>
            <w:r w:rsidRPr="003B5611">
              <w:rPr>
                <w:rFonts w:ascii="Times New Roman" w:hAnsi="Times New Roman"/>
                <w:lang w:val="en-US" w:eastAsia="ar-SA"/>
              </w:rPr>
              <w:t>XVIII</w:t>
            </w:r>
            <w:r w:rsidRPr="003B5611">
              <w:rPr>
                <w:rFonts w:ascii="Times New Roman" w:hAnsi="Times New Roman"/>
                <w:lang w:eastAsia="ar-SA"/>
              </w:rPr>
              <w:t xml:space="preserve"> века в восприятии современного читателя.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92" w:rsidRPr="003B5611" w:rsidRDefault="0099534F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2" w:rsidRPr="003B5611" w:rsidRDefault="00D4424E" w:rsidP="003B5611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30.09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2" w:rsidRPr="003B5611" w:rsidRDefault="00577192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Домашнее сочинение.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2" w:rsidRPr="003B5611" w:rsidRDefault="00577192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AC08E3" w:rsidRPr="003B5611" w:rsidTr="00C9376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E3" w:rsidRPr="003B5611" w:rsidRDefault="0099534F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E3" w:rsidRPr="003B5611" w:rsidRDefault="00AC08E3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Стихотворение «Осень»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E3" w:rsidRPr="003B5611" w:rsidRDefault="00AC08E3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E3" w:rsidRPr="003B5611" w:rsidRDefault="00D4424E" w:rsidP="003B5611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E3" w:rsidRPr="003B5611" w:rsidRDefault="00B61CEE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Выразительное чтение стихотворения «Осень» выучить наизусть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E3" w:rsidRPr="003B5611" w:rsidRDefault="00AC08E3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577192" w:rsidRPr="003B5611" w:rsidTr="00F03EB0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2" w:rsidRPr="003B5611" w:rsidRDefault="00577192" w:rsidP="003B5611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92" w:rsidRPr="003B5611" w:rsidRDefault="00577192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  <w:b/>
                <w:bCs/>
                <w:lang w:eastAsia="ar-SA"/>
              </w:rPr>
              <w:t xml:space="preserve">Из русской литературы </w:t>
            </w:r>
            <w:r w:rsidRPr="003B5611">
              <w:rPr>
                <w:rFonts w:ascii="Times New Roman" w:hAnsi="Times New Roman"/>
                <w:b/>
                <w:bCs/>
                <w:lang w:val="en-US" w:eastAsia="ar-SA"/>
              </w:rPr>
              <w:t>XI</w:t>
            </w:r>
            <w:proofErr w:type="gramStart"/>
            <w:r w:rsidRPr="003B5611">
              <w:rPr>
                <w:rFonts w:ascii="Times New Roman" w:hAnsi="Times New Roman"/>
                <w:b/>
                <w:bCs/>
                <w:lang w:eastAsia="ar-SA"/>
              </w:rPr>
              <w:t>Х</w:t>
            </w:r>
            <w:proofErr w:type="gramEnd"/>
            <w:r w:rsidRPr="003B5611">
              <w:rPr>
                <w:rFonts w:ascii="Times New Roman" w:hAnsi="Times New Roman"/>
                <w:b/>
                <w:bCs/>
                <w:lang w:eastAsia="ar-SA"/>
              </w:rPr>
              <w:t xml:space="preserve"> века (47 + 4 + 1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2" w:rsidRPr="003B5611" w:rsidRDefault="00577192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577192" w:rsidRPr="003B5611" w:rsidTr="00C9376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2" w:rsidRPr="003B5611" w:rsidRDefault="0099534F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92" w:rsidRPr="003B5611" w:rsidRDefault="00577192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 xml:space="preserve">Золотой век русской литературы. Общая характеристика русской и мировой литературы </w:t>
            </w:r>
            <w:r w:rsidRPr="003B5611">
              <w:rPr>
                <w:rFonts w:ascii="Times New Roman" w:hAnsi="Times New Roman"/>
                <w:bCs/>
                <w:lang w:val="en-US" w:eastAsia="ar-SA"/>
              </w:rPr>
              <w:t>XI</w:t>
            </w:r>
            <w:proofErr w:type="gramStart"/>
            <w:r w:rsidRPr="003B5611">
              <w:rPr>
                <w:rFonts w:ascii="Times New Roman" w:hAnsi="Times New Roman"/>
                <w:bCs/>
                <w:lang w:eastAsia="ar-SA"/>
              </w:rPr>
              <w:t>Х</w:t>
            </w:r>
            <w:proofErr w:type="gramEnd"/>
            <w:r w:rsidRPr="003B5611">
              <w:rPr>
                <w:rFonts w:ascii="Times New Roman" w:hAnsi="Times New Roman"/>
                <w:bCs/>
                <w:lang w:eastAsia="ar-SA"/>
              </w:rPr>
              <w:t xml:space="preserve"> века. </w:t>
            </w:r>
            <w:r w:rsidRPr="003B5611">
              <w:rPr>
                <w:rFonts w:ascii="Times New Roman" w:hAnsi="Times New Roman"/>
                <w:lang w:eastAsia="ar-SA"/>
              </w:rPr>
              <w:t xml:space="preserve"> От классицизма и сентиментализма к романтизму. Понятие о романтизме и реализме.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92" w:rsidRPr="003B5611" w:rsidRDefault="00577192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2" w:rsidRPr="003B5611" w:rsidRDefault="00D4424E" w:rsidP="003B5611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2" w:rsidRPr="003B5611" w:rsidRDefault="00B61CEE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 xml:space="preserve">Законспектировать статью в </w:t>
            </w:r>
            <w:proofErr w:type="spellStart"/>
            <w:r w:rsidRPr="003B5611">
              <w:rPr>
                <w:rFonts w:ascii="Times New Roman" w:hAnsi="Times New Roman"/>
              </w:rPr>
              <w:t>учебнике</w:t>
            </w:r>
            <w:proofErr w:type="gramStart"/>
            <w:r w:rsidRPr="003B5611">
              <w:rPr>
                <w:rFonts w:ascii="Times New Roman" w:hAnsi="Times New Roman"/>
              </w:rPr>
              <w:t>.с</w:t>
            </w:r>
            <w:proofErr w:type="gramEnd"/>
            <w:r w:rsidRPr="003B5611">
              <w:rPr>
                <w:rFonts w:ascii="Times New Roman" w:hAnsi="Times New Roman"/>
              </w:rPr>
              <w:t>тр</w:t>
            </w:r>
            <w:proofErr w:type="spellEnd"/>
            <w:r w:rsidRPr="003B5611">
              <w:rPr>
                <w:rFonts w:ascii="Times New Roman" w:hAnsi="Times New Roman"/>
              </w:rPr>
              <w:t xml:space="preserve"> 94, 95-101</w:t>
            </w:r>
          </w:p>
          <w:p w:rsidR="00B61CEE" w:rsidRPr="003B5611" w:rsidRDefault="00B61CEE" w:rsidP="003B5611">
            <w:pPr>
              <w:pStyle w:val="af4"/>
              <w:rPr>
                <w:rFonts w:ascii="Times New Roman" w:hAnsi="Times New Roman"/>
              </w:rPr>
            </w:pPr>
            <w:proofErr w:type="spellStart"/>
            <w:r w:rsidRPr="003B5611">
              <w:rPr>
                <w:rFonts w:ascii="Times New Roman" w:hAnsi="Times New Roman"/>
              </w:rPr>
              <w:t>Вучить</w:t>
            </w:r>
            <w:proofErr w:type="spellEnd"/>
            <w:r w:rsidRPr="003B5611">
              <w:rPr>
                <w:rFonts w:ascii="Times New Roman" w:hAnsi="Times New Roman"/>
              </w:rPr>
              <w:t xml:space="preserve"> понятие романтизма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2" w:rsidRPr="003B5611" w:rsidRDefault="00577192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AC08E3" w:rsidRPr="003B5611" w:rsidTr="00C9376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E3" w:rsidRPr="003B5611" w:rsidRDefault="0099534F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E3" w:rsidRPr="003B5611" w:rsidRDefault="00AC08E3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Василий Андреевич Жуковский</w:t>
            </w:r>
            <w:proofErr w:type="gramStart"/>
            <w:r w:rsidRPr="003B5611">
              <w:rPr>
                <w:rFonts w:ascii="Times New Roman" w:hAnsi="Times New Roman"/>
                <w:lang w:eastAsia="ar-SA"/>
              </w:rPr>
              <w:t xml:space="preserve"> .</w:t>
            </w:r>
            <w:proofErr w:type="gramEnd"/>
          </w:p>
          <w:p w:rsidR="00AC08E3" w:rsidRPr="003B5611" w:rsidRDefault="00AC08E3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Лирический герой.</w:t>
            </w:r>
          </w:p>
          <w:p w:rsidR="00AC08E3" w:rsidRPr="003B5611" w:rsidRDefault="00AC08E3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Особенности поэтического языка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E3" w:rsidRPr="003B5611" w:rsidRDefault="0099534F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E3" w:rsidRPr="003B5611" w:rsidRDefault="00304C12" w:rsidP="003B5611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E3" w:rsidRPr="003B5611" w:rsidRDefault="00B61CEE" w:rsidP="003B5611">
            <w:pPr>
              <w:pStyle w:val="af4"/>
              <w:rPr>
                <w:rFonts w:ascii="Times New Roman" w:hAnsi="Times New Roman"/>
              </w:rPr>
            </w:pPr>
            <w:proofErr w:type="spellStart"/>
            <w:proofErr w:type="gramStart"/>
            <w:r w:rsidRPr="003B5611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3B5611">
              <w:rPr>
                <w:rFonts w:ascii="Times New Roman" w:hAnsi="Times New Roman"/>
              </w:rPr>
              <w:t xml:space="preserve"> 103-1110 конспектировать, прочитать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E3" w:rsidRPr="003B5611" w:rsidRDefault="00AC08E3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577192" w:rsidRPr="003B5611" w:rsidTr="00C9376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2" w:rsidRPr="003B5611" w:rsidRDefault="0099534F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92" w:rsidRPr="003B5611" w:rsidRDefault="00577192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proofErr w:type="spellStart"/>
            <w:r w:rsidRPr="003B5611">
              <w:rPr>
                <w:rFonts w:ascii="Times New Roman" w:hAnsi="Times New Roman"/>
                <w:lang w:eastAsia="ar-SA"/>
              </w:rPr>
              <w:t>В.А.Жуковский</w:t>
            </w:r>
            <w:proofErr w:type="spellEnd"/>
            <w:r w:rsidRPr="003B5611">
              <w:rPr>
                <w:rFonts w:ascii="Times New Roman" w:hAnsi="Times New Roman"/>
                <w:lang w:eastAsia="ar-SA"/>
              </w:rPr>
              <w:t>. «Светлана». Нравственный мир героини баллады. Язык баллады: фольклорные мотивы, фантастика, образы-символы.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92" w:rsidRPr="003B5611" w:rsidRDefault="00577192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12" w:rsidRDefault="00304C12" w:rsidP="003B5611">
            <w:pPr>
              <w:pStyle w:val="af4"/>
              <w:rPr>
                <w:rFonts w:ascii="Times New Roman" w:hAnsi="Times New Roman"/>
              </w:rPr>
            </w:pPr>
          </w:p>
          <w:p w:rsidR="00577192" w:rsidRPr="00304C12" w:rsidRDefault="00304C12" w:rsidP="00304C12">
            <w:r>
              <w:t>10.10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2" w:rsidRPr="003B5611" w:rsidRDefault="00577192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 xml:space="preserve">Чтение статей «Особенности поэтического языка </w:t>
            </w:r>
            <w:proofErr w:type="spellStart"/>
            <w:r w:rsidRPr="003B5611">
              <w:rPr>
                <w:rFonts w:ascii="Times New Roman" w:hAnsi="Times New Roman"/>
              </w:rPr>
              <w:t>В.А.Жуковского</w:t>
            </w:r>
            <w:proofErr w:type="spellEnd"/>
            <w:r w:rsidRPr="003B5611">
              <w:rPr>
                <w:rFonts w:ascii="Times New Roman" w:hAnsi="Times New Roman"/>
              </w:rPr>
              <w:t>», «В творческой лаборатории Жуковского» (с.125-132),  баллады «Светлана».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2" w:rsidRPr="003B5611" w:rsidRDefault="00577192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577192" w:rsidRPr="003B5611" w:rsidTr="00C9376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192" w:rsidRPr="003B5611" w:rsidRDefault="0099534F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7192" w:rsidRPr="003B5611" w:rsidRDefault="00577192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А. С. Грибоедов: личность и судьба.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7192" w:rsidRPr="003B5611" w:rsidRDefault="00577192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2" w:rsidRPr="003B5611" w:rsidRDefault="00304C12" w:rsidP="003B5611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192" w:rsidRPr="003B5611" w:rsidRDefault="00577192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 xml:space="preserve">Чтение вступительной статьи  об </w:t>
            </w:r>
            <w:proofErr w:type="spellStart"/>
            <w:r w:rsidRPr="003B5611">
              <w:rPr>
                <w:rFonts w:ascii="Times New Roman" w:hAnsi="Times New Roman"/>
              </w:rPr>
              <w:t>А.С.Грибоедове</w:t>
            </w:r>
            <w:proofErr w:type="spellEnd"/>
            <w:r w:rsidRPr="003B5611">
              <w:rPr>
                <w:rFonts w:ascii="Times New Roman" w:hAnsi="Times New Roman"/>
              </w:rPr>
              <w:t xml:space="preserve"> (с.141-147), сообщение о жизни и творчестве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192" w:rsidRPr="003B5611" w:rsidRDefault="00577192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577192" w:rsidRPr="003B5611" w:rsidTr="00C9376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192" w:rsidRPr="003B5611" w:rsidRDefault="0099534F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7192" w:rsidRPr="003B5611" w:rsidRDefault="00577192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Комедия "Горе от ума". Знакомство с героями. Чтение и анализ 1 действия.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7192" w:rsidRPr="003B5611" w:rsidRDefault="00577192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2" w:rsidRPr="003B5611" w:rsidRDefault="00304C12" w:rsidP="003B5611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192" w:rsidRPr="003B5611" w:rsidRDefault="00B61CEE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Прочитать комедию «Горе от ума»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192" w:rsidRPr="003B5611" w:rsidRDefault="00577192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577192" w:rsidRPr="003B5611" w:rsidTr="00C9376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192" w:rsidRPr="003B5611" w:rsidRDefault="0099534F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7192" w:rsidRPr="003B5611" w:rsidRDefault="00577192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2 действие комедии. Обучение анализу монолога.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7192" w:rsidRPr="003B5611" w:rsidRDefault="00577192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2" w:rsidRPr="003B5611" w:rsidRDefault="00304C12" w:rsidP="003B5611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192" w:rsidRPr="003B5611" w:rsidRDefault="00B61CEE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Чтение монолога. Обучению анализу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192" w:rsidRPr="003B5611" w:rsidRDefault="00577192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577192" w:rsidRPr="003B5611" w:rsidTr="00C9376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192" w:rsidRPr="003B5611" w:rsidRDefault="0099534F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7192" w:rsidRPr="003B5611" w:rsidRDefault="00577192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3 действие комедии. Анализ сцены бала.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7192" w:rsidRPr="003B5611" w:rsidRDefault="00577192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2" w:rsidRPr="003B5611" w:rsidRDefault="00304C12" w:rsidP="003B5611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192" w:rsidRPr="003B5611" w:rsidRDefault="00B61CEE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Прочитать 2 действие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192" w:rsidRPr="003B5611" w:rsidRDefault="00577192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B61CEE" w:rsidRPr="003B5611" w:rsidTr="00C9376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CEE" w:rsidRPr="003B5611" w:rsidRDefault="00B61CEE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CEE" w:rsidRPr="003B5611" w:rsidRDefault="00B61CEE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4 действие комедии. Смысл названия комедии "Горе от ума". Проблема жанра. Новаторство и традиции в комедии.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CEE" w:rsidRPr="003B5611" w:rsidRDefault="00B61CEE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E" w:rsidRPr="003B5611" w:rsidRDefault="00304C12" w:rsidP="003B5611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CEE" w:rsidRPr="003B5611" w:rsidRDefault="00B61CEE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Прочитать 4 действие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CEE" w:rsidRPr="003B5611" w:rsidRDefault="00B61CEE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B61CEE" w:rsidRPr="003B5611" w:rsidTr="00C9376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CEE" w:rsidRPr="003B5611" w:rsidRDefault="00B61CEE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CEE" w:rsidRPr="003B5611" w:rsidRDefault="00B61CEE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Чацкий в системе образов комедии. Общечеловеческое звучание образов персонажей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CEE" w:rsidRPr="003B5611" w:rsidRDefault="00B61CEE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E" w:rsidRPr="003B5611" w:rsidRDefault="00304C12" w:rsidP="003B5611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CEE" w:rsidRPr="003B5611" w:rsidRDefault="00C04E39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Характеристика персонажей. Ответить на вопросы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CEE" w:rsidRPr="003B5611" w:rsidRDefault="00B61CEE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B61CEE" w:rsidRPr="003B5611" w:rsidTr="00C9376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CEE" w:rsidRPr="003B5611" w:rsidRDefault="00B61CEE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CEE" w:rsidRPr="003B5611" w:rsidRDefault="00B61CEE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 xml:space="preserve">«…Картина нравов, и галерея живых </w:t>
            </w:r>
            <w:proofErr w:type="gramStart"/>
            <w:r w:rsidRPr="003B5611">
              <w:rPr>
                <w:rFonts w:ascii="Times New Roman" w:hAnsi="Times New Roman"/>
                <w:lang w:eastAsia="ar-SA"/>
              </w:rPr>
              <w:t>типов</w:t>
            </w:r>
            <w:proofErr w:type="gramEnd"/>
            <w:r w:rsidRPr="003B5611">
              <w:rPr>
                <w:rFonts w:ascii="Times New Roman" w:hAnsi="Times New Roman"/>
                <w:lang w:eastAsia="ar-SA"/>
              </w:rPr>
              <w:t xml:space="preserve">…и комедия» (по статье И. А. </w:t>
            </w:r>
            <w:r w:rsidRPr="003B5611">
              <w:rPr>
                <w:rFonts w:ascii="Times New Roman" w:hAnsi="Times New Roman"/>
                <w:lang w:eastAsia="ar-SA"/>
              </w:rPr>
              <w:lastRenderedPageBreak/>
              <w:t>Гончарова "</w:t>
            </w:r>
            <w:proofErr w:type="spellStart"/>
            <w:r w:rsidRPr="003B5611">
              <w:rPr>
                <w:rFonts w:ascii="Times New Roman" w:hAnsi="Times New Roman"/>
                <w:lang w:eastAsia="ar-SA"/>
              </w:rPr>
              <w:t>Мильон</w:t>
            </w:r>
            <w:proofErr w:type="spellEnd"/>
            <w:r w:rsidRPr="003B5611">
              <w:rPr>
                <w:rFonts w:ascii="Times New Roman" w:hAnsi="Times New Roman"/>
                <w:lang w:eastAsia="ar-SA"/>
              </w:rPr>
              <w:t xml:space="preserve">  терзаний ".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CEE" w:rsidRPr="003B5611" w:rsidRDefault="00B61CEE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lastRenderedPageBreak/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E" w:rsidRPr="003B5611" w:rsidRDefault="00304C12" w:rsidP="003B5611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CEE" w:rsidRPr="003B5611" w:rsidRDefault="00C04E39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  <w:lang w:eastAsia="ar-SA"/>
              </w:rPr>
              <w:t>(по статье И. А. Гончарова "</w:t>
            </w:r>
            <w:proofErr w:type="spellStart"/>
            <w:r w:rsidRPr="003B5611">
              <w:rPr>
                <w:rFonts w:ascii="Times New Roman" w:hAnsi="Times New Roman"/>
                <w:lang w:eastAsia="ar-SA"/>
              </w:rPr>
              <w:t>Мильон</w:t>
            </w:r>
            <w:proofErr w:type="spellEnd"/>
            <w:r w:rsidRPr="003B5611">
              <w:rPr>
                <w:rFonts w:ascii="Times New Roman" w:hAnsi="Times New Roman"/>
                <w:lang w:eastAsia="ar-SA"/>
              </w:rPr>
              <w:t xml:space="preserve">  терзаний "</w:t>
            </w:r>
            <w:proofErr w:type="gramStart"/>
            <w:r w:rsidRPr="003B5611">
              <w:rPr>
                <w:rFonts w:ascii="Times New Roman" w:hAnsi="Times New Roman"/>
                <w:lang w:eastAsia="ar-SA"/>
              </w:rPr>
              <w:t>.</w:t>
            </w:r>
            <w:proofErr w:type="gramEnd"/>
            <w:r w:rsidRPr="003B5611">
              <w:rPr>
                <w:rFonts w:ascii="Times New Roman" w:hAnsi="Times New Roman"/>
                <w:lang w:eastAsia="ar-SA"/>
              </w:rPr>
              <w:t xml:space="preserve"> </w:t>
            </w:r>
            <w:proofErr w:type="gramStart"/>
            <w:r w:rsidRPr="003B5611">
              <w:rPr>
                <w:rFonts w:ascii="Times New Roman" w:hAnsi="Times New Roman"/>
                <w:lang w:eastAsia="ar-SA"/>
              </w:rPr>
              <w:lastRenderedPageBreak/>
              <w:t>п</w:t>
            </w:r>
            <w:proofErr w:type="gramEnd"/>
            <w:r w:rsidRPr="003B5611">
              <w:rPr>
                <w:rFonts w:ascii="Times New Roman" w:hAnsi="Times New Roman"/>
                <w:lang w:eastAsia="ar-SA"/>
              </w:rPr>
              <w:t>рочитать, сделать конспект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CEE" w:rsidRPr="003B5611" w:rsidRDefault="00B61CEE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B61CEE" w:rsidRPr="003B5611" w:rsidTr="00C9376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E" w:rsidRPr="003B5611" w:rsidRDefault="00B61CEE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CEE" w:rsidRPr="003B5611" w:rsidRDefault="00B61CEE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proofErr w:type="spellStart"/>
            <w:r w:rsidRPr="003B5611">
              <w:rPr>
                <w:rFonts w:ascii="Times New Roman" w:hAnsi="Times New Roman"/>
                <w:lang w:eastAsia="ar-SA"/>
              </w:rPr>
              <w:t>Рр</w:t>
            </w:r>
            <w:proofErr w:type="spellEnd"/>
            <w:r w:rsidRPr="003B5611">
              <w:rPr>
                <w:rFonts w:ascii="Times New Roman" w:hAnsi="Times New Roman"/>
                <w:lang w:eastAsia="ar-SA"/>
              </w:rPr>
              <w:t xml:space="preserve"> Обучающее сочинение-рассуждение  по комедии   А.С</w:t>
            </w:r>
            <w:r w:rsidR="00AD1C5D" w:rsidRPr="003B5611">
              <w:rPr>
                <w:rFonts w:ascii="Times New Roman" w:hAnsi="Times New Roman"/>
                <w:lang w:eastAsia="ar-SA"/>
              </w:rPr>
              <w:t>. Грибоедова     "Горе от ума".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CEE" w:rsidRPr="003B5611" w:rsidRDefault="00B61CEE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E" w:rsidRPr="003B5611" w:rsidRDefault="00304C12" w:rsidP="003B5611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E" w:rsidRPr="003B5611" w:rsidRDefault="00C04E39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 xml:space="preserve">Дописать сочинение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E" w:rsidRPr="003B5611" w:rsidRDefault="00B61CEE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B61CEE" w:rsidRPr="003B5611" w:rsidTr="00C9376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E" w:rsidRPr="003B5611" w:rsidRDefault="00B61CEE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CEE" w:rsidRPr="003B5611" w:rsidRDefault="00B61CEE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proofErr w:type="spellStart"/>
            <w:r w:rsidRPr="003B5611">
              <w:rPr>
                <w:rFonts w:ascii="Times New Roman" w:hAnsi="Times New Roman"/>
                <w:lang w:eastAsia="ar-SA"/>
              </w:rPr>
              <w:t>А.С.Пушкин</w:t>
            </w:r>
            <w:proofErr w:type="spellEnd"/>
            <w:r w:rsidRPr="003B5611">
              <w:rPr>
                <w:rFonts w:ascii="Times New Roman" w:hAnsi="Times New Roman"/>
                <w:lang w:eastAsia="ar-SA"/>
              </w:rPr>
              <w:t xml:space="preserve">: жизнь и судьба.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CEE" w:rsidRPr="003B5611" w:rsidRDefault="00AD1C5D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E" w:rsidRPr="003B5611" w:rsidRDefault="00304C12" w:rsidP="003B5611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E" w:rsidRPr="003B5611" w:rsidRDefault="00C04E39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 xml:space="preserve">Законспектировать биографию писателя.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E" w:rsidRPr="003B5611" w:rsidRDefault="00B61CEE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B61CEE" w:rsidRPr="003B5611" w:rsidTr="00C9376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CEE" w:rsidRPr="003B5611" w:rsidRDefault="00B61CEE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CEE" w:rsidRPr="003B5611" w:rsidRDefault="00B61CEE" w:rsidP="003B5611">
            <w:pPr>
              <w:pStyle w:val="af4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 xml:space="preserve"> «Хочу воспеть свободу миру». (Свободолюбивая лирика Пушкина) «К морю», «Анчар», «К Чаадаеву»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CEE" w:rsidRPr="003B5611" w:rsidRDefault="00AD1C5D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E" w:rsidRPr="003B5611" w:rsidRDefault="00304C12" w:rsidP="003B5611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CEE" w:rsidRPr="003B5611" w:rsidRDefault="00C04E39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Выразительное чтение стихов. Выучить стихотворение «К Чаадаеву»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CEE" w:rsidRPr="003B5611" w:rsidRDefault="00B61CEE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B61CEE" w:rsidRPr="003B5611" w:rsidTr="00AD1C5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CEE" w:rsidRPr="003B5611" w:rsidRDefault="00B61CEE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CEE" w:rsidRPr="003B5611" w:rsidRDefault="00B61CEE" w:rsidP="003B5611">
            <w:pPr>
              <w:pStyle w:val="af4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 xml:space="preserve"> «Певец любви, певец своей печали» (Любовная лирика А.С. Пушкина). «На холмах Грузии лежит ночная…», «Я вас любил…». Адресаты любовной лирики поэта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CEE" w:rsidRPr="003B5611" w:rsidRDefault="00AD1C5D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E" w:rsidRPr="003B5611" w:rsidRDefault="00304C12" w:rsidP="003B5611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E" w:rsidRPr="003B5611" w:rsidRDefault="00C04E39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Выразительное чтение стихов. Выучить стихотворение «К Чаадаеву»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CEE" w:rsidRPr="003B5611" w:rsidRDefault="00B61CEE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B61CEE" w:rsidRPr="003B5611" w:rsidTr="00AD1C5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CEE" w:rsidRPr="003B5611" w:rsidRDefault="00B61CEE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CEE" w:rsidRPr="003B5611" w:rsidRDefault="00B61CEE" w:rsidP="003B5611">
            <w:pPr>
              <w:pStyle w:val="af4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 xml:space="preserve">Тема поэта и поэзии в лирике </w:t>
            </w:r>
            <w:proofErr w:type="spellStart"/>
            <w:r w:rsidRPr="003B5611">
              <w:rPr>
                <w:rFonts w:ascii="Times New Roman" w:hAnsi="Times New Roman"/>
                <w:lang w:eastAsia="ar-SA"/>
              </w:rPr>
              <w:t>А.С.Пушкина</w:t>
            </w:r>
            <w:proofErr w:type="spellEnd"/>
            <w:r w:rsidRPr="003B5611">
              <w:rPr>
                <w:rFonts w:ascii="Times New Roman" w:hAnsi="Times New Roman"/>
                <w:lang w:eastAsia="ar-SA"/>
              </w:rPr>
              <w:t>. «Пророк», «Я памятник себе воздвиг нерукотворный…». Раздумья о смысле жизни, о поэзии. «Бесы». Обучение анализу одного стихотворения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CEE" w:rsidRPr="003B5611" w:rsidRDefault="00AD1C5D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E" w:rsidRPr="003B5611" w:rsidRDefault="00304C12" w:rsidP="003B5611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E" w:rsidRPr="003B5611" w:rsidRDefault="00AD1C5D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 xml:space="preserve">Выразительное чтение стихов.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E" w:rsidRPr="003B5611" w:rsidRDefault="00B61CEE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B61CEE" w:rsidRPr="003B5611" w:rsidTr="00AD1C5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CEE" w:rsidRPr="003B5611" w:rsidRDefault="00B61CEE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CEE" w:rsidRPr="003B5611" w:rsidRDefault="00B61CEE" w:rsidP="003B5611">
            <w:pPr>
              <w:pStyle w:val="af4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3B5611">
              <w:rPr>
                <w:rFonts w:ascii="Times New Roman" w:hAnsi="Times New Roman"/>
                <w:lang w:eastAsia="ar-SA"/>
              </w:rPr>
              <w:t>Рр</w:t>
            </w:r>
            <w:proofErr w:type="spellEnd"/>
            <w:r w:rsidRPr="003B5611">
              <w:rPr>
                <w:rFonts w:ascii="Times New Roman" w:hAnsi="Times New Roman"/>
                <w:lang w:eastAsia="ar-SA"/>
              </w:rPr>
              <w:t xml:space="preserve"> Обучающее сочинение-рассуждение по лирике А.С. Пушкина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CEE" w:rsidRPr="003B5611" w:rsidRDefault="00AD1C5D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E" w:rsidRPr="003B5611" w:rsidRDefault="00304C12" w:rsidP="003B5611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15.11</w:t>
            </w:r>
          </w:p>
        </w:tc>
        <w:tc>
          <w:tcPr>
            <w:tcW w:w="29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61CEE" w:rsidRPr="003B5611" w:rsidRDefault="00AD1C5D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Написать небольшое сочинение по лирике писателя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CEE" w:rsidRPr="003B5611" w:rsidRDefault="00B61CEE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B61CEE" w:rsidRPr="003B5611" w:rsidTr="00C9376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CEE" w:rsidRPr="003B5611" w:rsidRDefault="00B61CEE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CEE" w:rsidRPr="003B5611" w:rsidRDefault="00B61CEE" w:rsidP="003B5611">
            <w:pPr>
              <w:pStyle w:val="af4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 xml:space="preserve">Поэты 20 века о Пушкине. </w:t>
            </w:r>
            <w:proofErr w:type="spellStart"/>
            <w:r w:rsidRPr="003B5611">
              <w:rPr>
                <w:rFonts w:ascii="Times New Roman" w:hAnsi="Times New Roman"/>
                <w:lang w:eastAsia="ar-SA"/>
              </w:rPr>
              <w:t>А.С.Пушкин</w:t>
            </w:r>
            <w:proofErr w:type="spellEnd"/>
            <w:r w:rsidRPr="003B5611">
              <w:rPr>
                <w:rFonts w:ascii="Times New Roman" w:hAnsi="Times New Roman"/>
                <w:lang w:eastAsia="ar-SA"/>
              </w:rPr>
              <w:t xml:space="preserve"> в восприятии современного </w:t>
            </w:r>
            <w:proofErr w:type="spellStart"/>
            <w:r w:rsidRPr="003B5611">
              <w:rPr>
                <w:rFonts w:ascii="Times New Roman" w:hAnsi="Times New Roman"/>
                <w:lang w:eastAsia="ar-SA"/>
              </w:rPr>
              <w:t>читателя</w:t>
            </w:r>
            <w:proofErr w:type="gramStart"/>
            <w:r w:rsidRPr="003B5611">
              <w:rPr>
                <w:rFonts w:ascii="Times New Roman" w:hAnsi="Times New Roman"/>
                <w:lang w:eastAsia="ar-SA"/>
              </w:rPr>
              <w:t>.</w:t>
            </w:r>
            <w:r w:rsidR="00AD1C5D" w:rsidRPr="003B5611">
              <w:rPr>
                <w:rFonts w:ascii="Times New Roman" w:hAnsi="Times New Roman"/>
                <w:lang w:eastAsia="ar-SA"/>
              </w:rPr>
              <w:t>Р</w:t>
            </w:r>
            <w:proofErr w:type="gramEnd"/>
            <w:r w:rsidR="00AD1C5D" w:rsidRPr="003B5611">
              <w:rPr>
                <w:rFonts w:ascii="Times New Roman" w:hAnsi="Times New Roman"/>
                <w:lang w:eastAsia="ar-SA"/>
              </w:rPr>
              <w:t>еализм</w:t>
            </w:r>
            <w:proofErr w:type="spellEnd"/>
            <w:r w:rsidR="00AD1C5D" w:rsidRPr="003B5611">
              <w:rPr>
                <w:rFonts w:ascii="Times New Roman" w:hAnsi="Times New Roman"/>
                <w:lang w:eastAsia="ar-SA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CEE" w:rsidRPr="003B5611" w:rsidRDefault="00AD1C5D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E" w:rsidRPr="003B5611" w:rsidRDefault="00304C12" w:rsidP="003B5611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CEE" w:rsidRPr="003B5611" w:rsidRDefault="00AD1C5D" w:rsidP="003B5611">
            <w:pPr>
              <w:pStyle w:val="af4"/>
              <w:rPr>
                <w:rFonts w:ascii="Times New Roman" w:hAnsi="Times New Roman"/>
              </w:rPr>
            </w:pPr>
            <w:proofErr w:type="spellStart"/>
            <w:proofErr w:type="gramStart"/>
            <w:r w:rsidRPr="003B5611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3B5611">
              <w:rPr>
                <w:rFonts w:ascii="Times New Roman" w:hAnsi="Times New Roman"/>
              </w:rPr>
              <w:t xml:space="preserve"> 203 конспект реализм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CEE" w:rsidRPr="003B5611" w:rsidRDefault="00B61CEE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B61CEE" w:rsidRPr="003B5611" w:rsidTr="00C9376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CEE" w:rsidRPr="003B5611" w:rsidRDefault="00B61CEE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CEE" w:rsidRPr="003B5611" w:rsidRDefault="00B61CEE" w:rsidP="003B5611">
            <w:pPr>
              <w:pStyle w:val="af4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 xml:space="preserve"> </w:t>
            </w:r>
            <w:proofErr w:type="spellStart"/>
            <w:r w:rsidRPr="003B5611">
              <w:rPr>
                <w:rFonts w:ascii="Times New Roman" w:hAnsi="Times New Roman"/>
                <w:lang w:eastAsia="ar-SA"/>
              </w:rPr>
              <w:t>А.С.Пушкин</w:t>
            </w:r>
            <w:proofErr w:type="spellEnd"/>
            <w:r w:rsidRPr="003B5611">
              <w:rPr>
                <w:rFonts w:ascii="Times New Roman" w:hAnsi="Times New Roman"/>
                <w:lang w:eastAsia="ar-SA"/>
              </w:rPr>
              <w:t xml:space="preserve">. </w:t>
            </w:r>
            <w:r w:rsidR="00AD1C5D" w:rsidRPr="003B5611">
              <w:rPr>
                <w:rFonts w:ascii="Times New Roman" w:hAnsi="Times New Roman"/>
                <w:lang w:eastAsia="ar-SA"/>
              </w:rPr>
              <w:t>«Моцарт и Сальери»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CEE" w:rsidRPr="003B5611" w:rsidRDefault="00AD1C5D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E" w:rsidRPr="003B5611" w:rsidRDefault="00304C12" w:rsidP="003B5611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CEE" w:rsidRPr="003B5611" w:rsidRDefault="00AD1C5D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Прочитать трагедию полностью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CEE" w:rsidRPr="003B5611" w:rsidRDefault="00B61CEE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B61CEE" w:rsidRPr="003B5611" w:rsidTr="00C9376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CEE" w:rsidRPr="003B5611" w:rsidRDefault="00B61CEE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CEE" w:rsidRPr="003B5611" w:rsidRDefault="00B61CEE" w:rsidP="003B5611">
            <w:pPr>
              <w:pStyle w:val="af4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 xml:space="preserve">Роман </w:t>
            </w:r>
            <w:proofErr w:type="spellStart"/>
            <w:r w:rsidRPr="003B5611">
              <w:rPr>
                <w:rFonts w:ascii="Times New Roman" w:hAnsi="Times New Roman"/>
                <w:lang w:eastAsia="ar-SA"/>
              </w:rPr>
              <w:t>А.С.Пушкина</w:t>
            </w:r>
            <w:proofErr w:type="spellEnd"/>
            <w:r w:rsidRPr="003B5611">
              <w:rPr>
                <w:rFonts w:ascii="Times New Roman" w:hAnsi="Times New Roman"/>
                <w:lang w:eastAsia="ar-SA"/>
              </w:rPr>
              <w:t xml:space="preserve"> «Евгений Онегин». История создания. Замысел и композиция романа. Сюжет. Система образов. </w:t>
            </w:r>
            <w:proofErr w:type="spellStart"/>
            <w:r w:rsidRPr="003B5611">
              <w:rPr>
                <w:rFonts w:ascii="Times New Roman" w:hAnsi="Times New Roman"/>
                <w:lang w:eastAsia="ar-SA"/>
              </w:rPr>
              <w:t>Онегинская</w:t>
            </w:r>
            <w:proofErr w:type="spellEnd"/>
            <w:r w:rsidRPr="003B5611">
              <w:rPr>
                <w:rFonts w:ascii="Times New Roman" w:hAnsi="Times New Roman"/>
                <w:lang w:eastAsia="ar-SA"/>
              </w:rPr>
              <w:t xml:space="preserve"> строфа.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CEE" w:rsidRPr="003B5611" w:rsidRDefault="00AD1C5D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E" w:rsidRPr="003B5611" w:rsidRDefault="00304C12" w:rsidP="003B5611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Рассказ «День Онегина»</w:t>
            </w:r>
          </w:p>
          <w:p w:rsidR="00B61CEE" w:rsidRPr="003B5611" w:rsidRDefault="00B42CDF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Сравнительная характеристика Евгения Онегина и  Владимира Ленского,  вопросы и задания 1-3, 7 (с.247-248).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CEE" w:rsidRPr="003B5611" w:rsidRDefault="00B61CEE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B61CEE" w:rsidRPr="003B5611" w:rsidTr="00C9376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CEE" w:rsidRPr="003B5611" w:rsidRDefault="00B61CEE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CEE" w:rsidRPr="003B5611" w:rsidRDefault="00B61CEE" w:rsidP="003B5611">
            <w:pPr>
              <w:pStyle w:val="af4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proofErr w:type="gramStart"/>
            <w:r w:rsidRPr="003B5611">
              <w:rPr>
                <w:rFonts w:ascii="Times New Roman" w:hAnsi="Times New Roman"/>
                <w:lang w:eastAsia="ar-SA"/>
              </w:rPr>
              <w:t>Типическое</w:t>
            </w:r>
            <w:proofErr w:type="gramEnd"/>
            <w:r w:rsidRPr="003B5611">
              <w:rPr>
                <w:rFonts w:ascii="Times New Roman" w:hAnsi="Times New Roman"/>
                <w:lang w:eastAsia="ar-SA"/>
              </w:rPr>
              <w:t xml:space="preserve"> и индивидуальное в судьбах Ленского и Онегина. Трагические итоги жизненного пути.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CEE" w:rsidRPr="003B5611" w:rsidRDefault="00AD1C5D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EE" w:rsidRPr="003B5611" w:rsidRDefault="00304C12" w:rsidP="003B5611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Характеристика Татьяны, вопросы и задания 5 (1), 8(1), 9 (с.248).</w:t>
            </w:r>
          </w:p>
          <w:p w:rsidR="00B61CEE" w:rsidRPr="003B5611" w:rsidRDefault="00B42CDF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Наизусть отрывок «Письмо Татьяны» или «Письмо Онегина».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CEE" w:rsidRPr="003B5611" w:rsidRDefault="00B61CEE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B42CDF" w:rsidRPr="003B5611" w:rsidTr="00C9376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 xml:space="preserve">Татьяна Ларина – нравственный идеал Пушкина. Татьяна и Ольга.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DF" w:rsidRPr="003B5611" w:rsidRDefault="00304C12" w:rsidP="003B5611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Вопросы и задания 8(2), 5(2-3) (с.248)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B42CDF" w:rsidRPr="003B5611" w:rsidTr="00C9376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36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 xml:space="preserve">Эволюция взаимоотношений Татьяны и Онегина. Анализ двух писем.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DF" w:rsidRPr="003B5611" w:rsidRDefault="00304C12" w:rsidP="003B5611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Вопросы 4, 6, 15 (с.248-249).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B42CDF" w:rsidRPr="003B5611" w:rsidTr="00C9376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37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Автор как идейно-композиционный и лирический центр романа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DF" w:rsidRPr="003B5611" w:rsidRDefault="00304C12" w:rsidP="003B5611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Поиск примеров отображения пушкинской эпохи в романе, вопросы и задания</w:t>
            </w:r>
          </w:p>
          <w:p w:rsidR="00B42CDF" w:rsidRPr="003B5611" w:rsidRDefault="00B42CDF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 xml:space="preserve"> 10,16 (c. 248-249)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B42CDF" w:rsidRPr="003B5611" w:rsidTr="00C9376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38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Пушкинская эпоха в романе. «Евгений Онегин» как энциклопедия русской жизни. Реализм романа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DF" w:rsidRPr="003B5611" w:rsidRDefault="00304C12" w:rsidP="003B5611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 xml:space="preserve">Чтение статьи </w:t>
            </w:r>
            <w:proofErr w:type="spellStart"/>
            <w:r w:rsidRPr="003B5611">
              <w:rPr>
                <w:rFonts w:ascii="Times New Roman" w:hAnsi="Times New Roman"/>
              </w:rPr>
              <w:t>В.Г.Белинского</w:t>
            </w:r>
            <w:proofErr w:type="spellEnd"/>
            <w:r w:rsidRPr="003B5611">
              <w:rPr>
                <w:rFonts w:ascii="Times New Roman" w:hAnsi="Times New Roman"/>
              </w:rPr>
              <w:t xml:space="preserve"> «Сочинения Александра Пушкина», статьи «В творческой лаборатории Пушкина»  (с.242-247), вопросы и  </w:t>
            </w:r>
            <w:r w:rsidRPr="003B5611">
              <w:rPr>
                <w:rFonts w:ascii="Times New Roman" w:hAnsi="Times New Roman"/>
              </w:rPr>
              <w:lastRenderedPageBreak/>
              <w:t xml:space="preserve">задания рубрики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B42CDF" w:rsidRPr="003B5611" w:rsidTr="00C9376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lastRenderedPageBreak/>
              <w:t>39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3B5611">
              <w:rPr>
                <w:rFonts w:ascii="Times New Roman" w:hAnsi="Times New Roman"/>
                <w:lang w:eastAsia="ar-SA"/>
              </w:rPr>
              <w:t>Рр</w:t>
            </w:r>
            <w:proofErr w:type="spellEnd"/>
            <w:r w:rsidRPr="003B5611">
              <w:rPr>
                <w:rFonts w:ascii="Times New Roman" w:hAnsi="Times New Roman"/>
                <w:lang w:eastAsia="ar-SA"/>
              </w:rPr>
              <w:t xml:space="preserve"> Пушкинский роман в зеркале критики: </w:t>
            </w:r>
            <w:proofErr w:type="spellStart"/>
            <w:r w:rsidRPr="003B5611">
              <w:rPr>
                <w:rFonts w:ascii="Times New Roman" w:hAnsi="Times New Roman"/>
                <w:lang w:eastAsia="ar-SA"/>
              </w:rPr>
              <w:t>В.Г.Белинский</w:t>
            </w:r>
            <w:proofErr w:type="spellEnd"/>
            <w:r w:rsidRPr="003B5611">
              <w:rPr>
                <w:rFonts w:ascii="Times New Roman" w:hAnsi="Times New Roman"/>
                <w:lang w:eastAsia="ar-SA"/>
              </w:rPr>
              <w:t xml:space="preserve">, </w:t>
            </w:r>
            <w:proofErr w:type="spellStart"/>
            <w:r w:rsidRPr="003B5611">
              <w:rPr>
                <w:rFonts w:ascii="Times New Roman" w:hAnsi="Times New Roman"/>
                <w:lang w:eastAsia="ar-SA"/>
              </w:rPr>
              <w:t>Д.И.Писарев</w:t>
            </w:r>
            <w:proofErr w:type="spellEnd"/>
            <w:r w:rsidRPr="003B5611">
              <w:rPr>
                <w:rFonts w:ascii="Times New Roman" w:hAnsi="Times New Roman"/>
                <w:lang w:eastAsia="ar-SA"/>
              </w:rPr>
              <w:t xml:space="preserve">, </w:t>
            </w:r>
            <w:proofErr w:type="spellStart"/>
            <w:r w:rsidRPr="003B5611">
              <w:rPr>
                <w:rFonts w:ascii="Times New Roman" w:hAnsi="Times New Roman"/>
                <w:lang w:eastAsia="ar-SA"/>
              </w:rPr>
              <w:t>А.А.Григорьев</w:t>
            </w:r>
            <w:proofErr w:type="spellEnd"/>
            <w:r w:rsidRPr="003B5611">
              <w:rPr>
                <w:rFonts w:ascii="Times New Roman" w:hAnsi="Times New Roman"/>
                <w:lang w:eastAsia="ar-SA"/>
              </w:rPr>
              <w:t xml:space="preserve">, </w:t>
            </w:r>
            <w:proofErr w:type="spellStart"/>
            <w:r w:rsidRPr="003B5611">
              <w:rPr>
                <w:rFonts w:ascii="Times New Roman" w:hAnsi="Times New Roman"/>
                <w:lang w:eastAsia="ar-SA"/>
              </w:rPr>
              <w:t>Ф.М.Достоевский</w:t>
            </w:r>
            <w:proofErr w:type="spellEnd"/>
            <w:r w:rsidRPr="003B5611">
              <w:rPr>
                <w:rFonts w:ascii="Times New Roman" w:hAnsi="Times New Roman"/>
                <w:lang w:eastAsia="ar-SA"/>
              </w:rPr>
              <w:t xml:space="preserve">, философская критика начала 20 века. Роман </w:t>
            </w:r>
            <w:proofErr w:type="spellStart"/>
            <w:r w:rsidRPr="003B5611">
              <w:rPr>
                <w:rFonts w:ascii="Times New Roman" w:hAnsi="Times New Roman"/>
                <w:lang w:eastAsia="ar-SA"/>
              </w:rPr>
              <w:t>А.С.Пушкина</w:t>
            </w:r>
            <w:proofErr w:type="spellEnd"/>
            <w:r w:rsidRPr="003B5611">
              <w:rPr>
                <w:rFonts w:ascii="Times New Roman" w:hAnsi="Times New Roman"/>
                <w:lang w:eastAsia="ar-SA"/>
              </w:rPr>
              <w:t xml:space="preserve"> и опера </w:t>
            </w:r>
            <w:proofErr w:type="spellStart"/>
            <w:r w:rsidRPr="003B5611">
              <w:rPr>
                <w:rFonts w:ascii="Times New Roman" w:hAnsi="Times New Roman"/>
                <w:lang w:eastAsia="ar-SA"/>
              </w:rPr>
              <w:t>П.И.Чайковского</w:t>
            </w:r>
            <w:proofErr w:type="spellEnd"/>
            <w:r w:rsidRPr="003B5611">
              <w:rPr>
                <w:rFonts w:ascii="Times New Roman" w:hAnsi="Times New Roman"/>
                <w:lang w:eastAsia="ar-SA"/>
              </w:rPr>
              <w:t xml:space="preserve">. </w:t>
            </w:r>
            <w:r w:rsidRPr="003B5611">
              <w:rPr>
                <w:rFonts w:ascii="Times New Roman" w:hAnsi="Times New Roman"/>
                <w:i/>
                <w:lang w:eastAsia="ar-SA"/>
              </w:rPr>
              <w:t xml:space="preserve">Подготовка к сочинению по роману </w:t>
            </w:r>
            <w:proofErr w:type="spellStart"/>
            <w:r w:rsidRPr="003B5611">
              <w:rPr>
                <w:rFonts w:ascii="Times New Roman" w:hAnsi="Times New Roman"/>
                <w:i/>
                <w:lang w:eastAsia="ar-SA"/>
              </w:rPr>
              <w:t>А.С.Пушкина</w:t>
            </w:r>
            <w:proofErr w:type="spellEnd"/>
            <w:r w:rsidRPr="003B5611">
              <w:rPr>
                <w:rFonts w:ascii="Times New Roman" w:hAnsi="Times New Roman"/>
                <w:i/>
                <w:lang w:eastAsia="ar-SA"/>
              </w:rPr>
              <w:t xml:space="preserve"> «Евгений Онегин»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DF" w:rsidRPr="003B5611" w:rsidRDefault="00304C12" w:rsidP="003B5611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 xml:space="preserve">Прочитать «Моцарт и Сальери», </w:t>
            </w:r>
          </w:p>
          <w:p w:rsidR="00B42CDF" w:rsidRPr="003B5611" w:rsidRDefault="00B42CDF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вопросы и задания 1-4, с. 214.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B42CDF" w:rsidRPr="003B5611" w:rsidTr="00C9376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3B5611">
              <w:rPr>
                <w:rFonts w:ascii="Times New Roman" w:hAnsi="Times New Roman"/>
                <w:lang w:eastAsia="ar-SA"/>
              </w:rPr>
              <w:t>М.Ю.Лермонтов</w:t>
            </w:r>
            <w:proofErr w:type="spellEnd"/>
            <w:r w:rsidRPr="003B5611">
              <w:rPr>
                <w:rFonts w:ascii="Times New Roman" w:hAnsi="Times New Roman"/>
                <w:lang w:eastAsia="ar-SA"/>
              </w:rPr>
              <w:t xml:space="preserve">:  жизнь и </w:t>
            </w:r>
            <w:proofErr w:type="spellStart"/>
            <w:r w:rsidRPr="003B5611">
              <w:rPr>
                <w:rFonts w:ascii="Times New Roman" w:hAnsi="Times New Roman"/>
                <w:lang w:eastAsia="ar-SA"/>
              </w:rPr>
              <w:t>судьба</w:t>
            </w:r>
            <w:proofErr w:type="gramStart"/>
            <w:r w:rsidRPr="003B5611">
              <w:rPr>
                <w:rFonts w:ascii="Times New Roman" w:hAnsi="Times New Roman"/>
                <w:lang w:eastAsia="ar-SA"/>
              </w:rPr>
              <w:t>.М</w:t>
            </w:r>
            <w:proofErr w:type="gramEnd"/>
            <w:r w:rsidRPr="003B5611">
              <w:rPr>
                <w:rFonts w:ascii="Times New Roman" w:hAnsi="Times New Roman"/>
                <w:lang w:eastAsia="ar-SA"/>
              </w:rPr>
              <w:t>отивы</w:t>
            </w:r>
            <w:proofErr w:type="spellEnd"/>
            <w:r w:rsidRPr="003B5611">
              <w:rPr>
                <w:rFonts w:ascii="Times New Roman" w:hAnsi="Times New Roman"/>
                <w:lang w:eastAsia="ar-SA"/>
              </w:rPr>
              <w:t xml:space="preserve"> вольности и одиночества в лирике Лермонтова.  «Нет, я не Байрон, я другой…», «Молитва», «Парус», «И скучно и грустно…»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DF" w:rsidRPr="003B5611" w:rsidRDefault="00304C12" w:rsidP="003B5611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 xml:space="preserve">Чтение статьи «Два поэтических мира» (с.252-253), фрагмента статьи «В творческой лаборатории </w:t>
            </w:r>
            <w:proofErr w:type="spellStart"/>
            <w:r w:rsidRPr="003B5611">
              <w:rPr>
                <w:rFonts w:ascii="Times New Roman" w:hAnsi="Times New Roman"/>
              </w:rPr>
              <w:t>М.Ю.Лермонтова</w:t>
            </w:r>
            <w:proofErr w:type="spellEnd"/>
            <w:r w:rsidRPr="003B5611">
              <w:rPr>
                <w:rFonts w:ascii="Times New Roman" w:hAnsi="Times New Roman"/>
              </w:rPr>
              <w:t>» (с.252-267, 282-283).</w:t>
            </w:r>
          </w:p>
          <w:p w:rsidR="00B42CDF" w:rsidRPr="003B5611" w:rsidRDefault="00B42CDF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 xml:space="preserve"> Вопросы и задания (с.254,260,283).</w:t>
            </w:r>
          </w:p>
          <w:p w:rsidR="00B42CDF" w:rsidRPr="003B5611" w:rsidRDefault="00B42CDF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Наизусть стихотворение (по выбору учащегося).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B42CDF" w:rsidRPr="003B5611" w:rsidTr="00C9376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41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Образ поэта-пророка в лирике Лермонтова. «Смерть поэта», «Поэт», «Пророк», «Я жить хочу! Хочу печали…», «Есть речи – значенье…»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DF" w:rsidRPr="003B5611" w:rsidRDefault="00304C12" w:rsidP="003B5611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Выразительное чтение стихотворений.</w:t>
            </w:r>
          </w:p>
          <w:p w:rsidR="00B42CDF" w:rsidRPr="003B5611" w:rsidRDefault="00B42CDF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Анализ стихотворения «Дума» по вопросам.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B42CDF" w:rsidRPr="003B5611" w:rsidTr="00C9376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42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Адресаты любовной лирики М.Ю. Лермонтова и послания к ним. «Нет, не тебя так пылко я люблю…», «Расстались мы, но твой портрет…», «Нищий»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DF" w:rsidRPr="003B5611" w:rsidRDefault="00304C12" w:rsidP="003B5611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 xml:space="preserve">Чтение фрагмента статьи «В творческой лаборатории </w:t>
            </w:r>
            <w:proofErr w:type="spellStart"/>
            <w:r w:rsidRPr="003B5611">
              <w:rPr>
                <w:rFonts w:ascii="Times New Roman" w:hAnsi="Times New Roman"/>
              </w:rPr>
              <w:t>М.Ю.Лермонтова</w:t>
            </w:r>
            <w:proofErr w:type="spellEnd"/>
            <w:r w:rsidRPr="003B5611">
              <w:rPr>
                <w:rFonts w:ascii="Times New Roman" w:hAnsi="Times New Roman"/>
              </w:rPr>
              <w:t>» (с.315-317). Написать домашнее сочинение</w:t>
            </w:r>
          </w:p>
          <w:p w:rsidR="00B42CDF" w:rsidRPr="003B5611" w:rsidRDefault="00B42CDF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Наизусть стихотворение «Родина».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B42CDF" w:rsidRPr="003B5611" w:rsidTr="00C9376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43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Эпоха безвременья в лирике М.Ю. Лермонтова.  «Дума», «Предсказание», Тема Росс</w:t>
            </w:r>
            <w:proofErr w:type="gramStart"/>
            <w:r w:rsidRPr="003B5611">
              <w:rPr>
                <w:rFonts w:ascii="Times New Roman" w:hAnsi="Times New Roman"/>
                <w:lang w:eastAsia="ar-SA"/>
              </w:rPr>
              <w:t>ии и её</w:t>
            </w:r>
            <w:proofErr w:type="gramEnd"/>
            <w:r w:rsidRPr="003B5611">
              <w:rPr>
                <w:rFonts w:ascii="Times New Roman" w:hAnsi="Times New Roman"/>
                <w:lang w:eastAsia="ar-SA"/>
              </w:rPr>
              <w:t xml:space="preserve"> своеобразие. «Родина». Характер лирического героя и его поэзии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DF" w:rsidRPr="003B5611" w:rsidRDefault="00304C12" w:rsidP="003B5611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Повторение пройденных материалов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B42CDF" w:rsidRPr="003B5611" w:rsidTr="00C9376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44-45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3B5611">
              <w:rPr>
                <w:rFonts w:ascii="Times New Roman" w:hAnsi="Times New Roman"/>
                <w:lang w:eastAsia="ar-SA"/>
              </w:rPr>
              <w:t>М.Ю.Лермонтов</w:t>
            </w:r>
            <w:proofErr w:type="spellEnd"/>
            <w:r w:rsidRPr="003B5611">
              <w:rPr>
                <w:rFonts w:ascii="Times New Roman" w:hAnsi="Times New Roman"/>
                <w:lang w:eastAsia="ar-SA"/>
              </w:rPr>
              <w:t>. «Герой нашего времени» - первый психологический роман в русской литературе, роман о незаурядной личности. Обзор содержания. Сложность композиции. Век Лермонтова в романе.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12" w:rsidRDefault="00304C12" w:rsidP="003B5611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19.12</w:t>
            </w:r>
          </w:p>
          <w:p w:rsidR="00B42CDF" w:rsidRPr="003B5611" w:rsidRDefault="00304C12" w:rsidP="003B5611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CDF" w:rsidRPr="003B5611" w:rsidRDefault="00B25398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Чтение статьи «О романе «Герой нашего времени» (с.288-315), вопросы 6,11-12 (с.317).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B42CDF" w:rsidRPr="003B5611" w:rsidTr="00C9376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46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 xml:space="preserve">Печорин – «самый любопытный предмет своих наблюдений» (В.Г. Белинский).  Загадки образа Печорина в главах «Бэла» и «Максим </w:t>
            </w:r>
            <w:proofErr w:type="spellStart"/>
            <w:r w:rsidRPr="003B5611">
              <w:rPr>
                <w:rFonts w:ascii="Times New Roman" w:hAnsi="Times New Roman"/>
                <w:lang w:eastAsia="ar-SA"/>
              </w:rPr>
              <w:t>Максимыч</w:t>
            </w:r>
            <w:proofErr w:type="spellEnd"/>
            <w:r w:rsidRPr="003B5611">
              <w:rPr>
                <w:rFonts w:ascii="Times New Roman" w:hAnsi="Times New Roman"/>
                <w:lang w:eastAsia="ar-SA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DF" w:rsidRPr="003B5611" w:rsidRDefault="00304C12" w:rsidP="003B5611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3A" w:rsidRPr="003B5611" w:rsidRDefault="001A3F3A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 xml:space="preserve">Сравнительная характеристика Онегина и Печорина. </w:t>
            </w:r>
          </w:p>
          <w:p w:rsidR="00B42CDF" w:rsidRPr="003B5611" w:rsidRDefault="001A3F3A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Наизусть фрагмент из дневника Печорина.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B42CDF" w:rsidRPr="003B5611" w:rsidTr="00C9376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47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 xml:space="preserve">«Журнал Печорина» как средство самораскрытия его характера. «Тамань», «Княжна Мери», «Фаталист». Обучение анализу эпизода по главе «Тамань»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DF" w:rsidRPr="003B5611" w:rsidRDefault="00304C12" w:rsidP="003B5611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CDF" w:rsidRPr="003B5611" w:rsidRDefault="001A3F3A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Характеристика женских образов романа, вопросы и задания 14,18 (с.317-318).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B42CDF" w:rsidRPr="003B5611" w:rsidTr="00C9376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48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Печорин в системе мужских образов романа. Дружба в жизни Печорина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DF" w:rsidRPr="003B5611" w:rsidRDefault="00304C12" w:rsidP="003B5611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3A" w:rsidRPr="003B5611" w:rsidRDefault="001A3F3A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 xml:space="preserve">Сравнительная характеристика Онегина и Печорина. </w:t>
            </w:r>
          </w:p>
          <w:p w:rsidR="00B42CDF" w:rsidRPr="003B5611" w:rsidRDefault="001A3F3A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 xml:space="preserve">Наизусть фрагмент из </w:t>
            </w:r>
            <w:r w:rsidRPr="003B5611">
              <w:rPr>
                <w:rFonts w:ascii="Times New Roman" w:hAnsi="Times New Roman"/>
              </w:rPr>
              <w:lastRenderedPageBreak/>
              <w:t>дневника Печорина.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B42CDF" w:rsidRPr="003B5611" w:rsidTr="00C9376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lastRenderedPageBreak/>
              <w:t>49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Печорин в системе женских образов романа.  Любовь  в жизни Печорина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DF" w:rsidRPr="003B5611" w:rsidRDefault="00304C12" w:rsidP="00304C12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CDF" w:rsidRPr="003B5611" w:rsidRDefault="001A3F3A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Сообщения о роли в романе портрета, пейзажа, художественных средств, романтизма и реализма, задания 8,16 (с.317-318)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B42CDF" w:rsidRPr="003B5611" w:rsidTr="00C9376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 xml:space="preserve">Споры о романтизме и реализме романа «Герой нашего времени». Поэзия </w:t>
            </w:r>
            <w:proofErr w:type="spellStart"/>
            <w:r w:rsidRPr="003B5611">
              <w:rPr>
                <w:rFonts w:ascii="Times New Roman" w:hAnsi="Times New Roman"/>
                <w:lang w:eastAsia="ar-SA"/>
              </w:rPr>
              <w:t>М.Ю.Лермонтова</w:t>
            </w:r>
            <w:proofErr w:type="spellEnd"/>
            <w:r w:rsidRPr="003B5611">
              <w:rPr>
                <w:rFonts w:ascii="Times New Roman" w:hAnsi="Times New Roman"/>
                <w:lang w:eastAsia="ar-SA"/>
              </w:rPr>
              <w:t xml:space="preserve"> и роман «Герой нашего времени» в оценке </w:t>
            </w:r>
            <w:proofErr w:type="spellStart"/>
            <w:r w:rsidRPr="003B5611">
              <w:rPr>
                <w:rFonts w:ascii="Times New Roman" w:hAnsi="Times New Roman"/>
                <w:lang w:eastAsia="ar-SA"/>
              </w:rPr>
              <w:t>В.Г.Белинского</w:t>
            </w:r>
            <w:proofErr w:type="spellEnd"/>
            <w:r w:rsidRPr="003B5611">
              <w:rPr>
                <w:rFonts w:ascii="Times New Roman" w:hAnsi="Times New Roman"/>
                <w:lang w:eastAsia="ar-SA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DF" w:rsidRPr="003B5611" w:rsidRDefault="00304C12" w:rsidP="003B5611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CDF" w:rsidRPr="003B5611" w:rsidRDefault="001A3F3A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Вопросы и задания 1-5,15 (с317-318).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B42CDF" w:rsidRPr="003B5611" w:rsidTr="00C9376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51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 xml:space="preserve">Контрольная работа по творчеству </w:t>
            </w:r>
            <w:proofErr w:type="spellStart"/>
            <w:r w:rsidRPr="003B5611">
              <w:rPr>
                <w:rFonts w:ascii="Times New Roman" w:hAnsi="Times New Roman"/>
                <w:lang w:eastAsia="ar-SA"/>
              </w:rPr>
              <w:t>М.Ю.Лермонтова</w:t>
            </w:r>
            <w:proofErr w:type="spellEnd"/>
          </w:p>
          <w:p w:rsidR="00B42CDF" w:rsidRPr="003B5611" w:rsidRDefault="00B42CDF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DF" w:rsidRPr="003B5611" w:rsidRDefault="00304C12" w:rsidP="003B5611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DF" w:rsidRPr="003B5611" w:rsidRDefault="001A3F3A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 xml:space="preserve">Чтение вступительной статьи </w:t>
            </w:r>
            <w:proofErr w:type="spellStart"/>
            <w:r w:rsidRPr="003B5611">
              <w:rPr>
                <w:rFonts w:ascii="Times New Roman" w:hAnsi="Times New Roman"/>
              </w:rPr>
              <w:t>В.И.Коровина</w:t>
            </w:r>
            <w:proofErr w:type="spellEnd"/>
            <w:r w:rsidRPr="003B5611">
              <w:rPr>
                <w:rFonts w:ascii="Times New Roman" w:hAnsi="Times New Roman"/>
              </w:rPr>
              <w:t xml:space="preserve"> о </w:t>
            </w:r>
            <w:proofErr w:type="spellStart"/>
            <w:r w:rsidRPr="003B5611">
              <w:rPr>
                <w:rFonts w:ascii="Times New Roman" w:hAnsi="Times New Roman"/>
              </w:rPr>
              <w:t>Н.В.Гоголе</w:t>
            </w:r>
            <w:proofErr w:type="spellEnd"/>
            <w:r w:rsidRPr="003B5611">
              <w:rPr>
                <w:rFonts w:ascii="Times New Roman" w:hAnsi="Times New Roman"/>
              </w:rPr>
              <w:t xml:space="preserve"> (с.319-323), поэмы «Мертвые души», сообщение о жизни и творчестве писателя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B42CDF" w:rsidRPr="003B5611" w:rsidTr="00C9376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51-52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3B5611">
              <w:rPr>
                <w:rFonts w:ascii="Times New Roman" w:hAnsi="Times New Roman"/>
                <w:lang w:eastAsia="ar-SA"/>
              </w:rPr>
              <w:t>Н.В.Гоголь</w:t>
            </w:r>
            <w:proofErr w:type="spellEnd"/>
            <w:r w:rsidRPr="003B5611">
              <w:rPr>
                <w:rFonts w:ascii="Times New Roman" w:hAnsi="Times New Roman"/>
                <w:lang w:eastAsia="ar-SA"/>
              </w:rPr>
              <w:t xml:space="preserve">: страницы жизни и творчества. Первые творческие успехи. Проблематика и поэтика первых сборников </w:t>
            </w:r>
            <w:proofErr w:type="spellStart"/>
            <w:r w:rsidRPr="003B5611">
              <w:rPr>
                <w:rFonts w:ascii="Times New Roman" w:hAnsi="Times New Roman"/>
                <w:lang w:eastAsia="ar-SA"/>
              </w:rPr>
              <w:t>Н.В.Гоголя</w:t>
            </w:r>
            <w:proofErr w:type="spellEnd"/>
            <w:r w:rsidRPr="003B5611">
              <w:rPr>
                <w:rFonts w:ascii="Times New Roman" w:hAnsi="Times New Roman"/>
                <w:lang w:eastAsia="ar-SA"/>
              </w:rPr>
              <w:t>.  «Мертвые души». Обзор содержания. Замысел, история создания, особенности жанра и композиции. Смысл названия поэмы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12" w:rsidRDefault="00304C12" w:rsidP="003B5611">
            <w:pPr>
              <w:pStyle w:val="af4"/>
              <w:rPr>
                <w:rFonts w:ascii="Times New Roman" w:hAnsi="Times New Roman"/>
              </w:rPr>
            </w:pPr>
          </w:p>
          <w:p w:rsidR="00B42CDF" w:rsidRDefault="00304C12" w:rsidP="00304C12">
            <w:r>
              <w:t>20.01</w:t>
            </w:r>
          </w:p>
          <w:p w:rsidR="00304C12" w:rsidRPr="00304C12" w:rsidRDefault="00304C12" w:rsidP="00304C12">
            <w:r>
              <w:t>23.01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DF" w:rsidRPr="003B5611" w:rsidRDefault="001A3F3A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 xml:space="preserve">Чтение статьи «В творческой лаборатории </w:t>
            </w:r>
            <w:proofErr w:type="spellStart"/>
            <w:r w:rsidRPr="003B5611">
              <w:rPr>
                <w:rFonts w:ascii="Times New Roman" w:hAnsi="Times New Roman"/>
              </w:rPr>
              <w:t>Н.В.Гоголя</w:t>
            </w:r>
            <w:proofErr w:type="spellEnd"/>
            <w:r w:rsidRPr="003B5611">
              <w:rPr>
                <w:rFonts w:ascii="Times New Roman" w:hAnsi="Times New Roman"/>
              </w:rPr>
              <w:t xml:space="preserve">» (с.323-324), вопросы и задания (с.324-325).5 </w:t>
            </w:r>
            <w:proofErr w:type="gramStart"/>
            <w:r w:rsidRPr="003B5611">
              <w:rPr>
                <w:rFonts w:ascii="Times New Roman" w:hAnsi="Times New Roman"/>
              </w:rPr>
              <w:t>групп-характеристика</w:t>
            </w:r>
            <w:proofErr w:type="gramEnd"/>
            <w:r w:rsidRPr="003B5611">
              <w:rPr>
                <w:rFonts w:ascii="Times New Roman" w:hAnsi="Times New Roman"/>
              </w:rPr>
              <w:t xml:space="preserve"> помещиков.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B42CDF" w:rsidRPr="003B5611" w:rsidTr="00C9376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53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Система образов поэмы «Мертвые души». Художественная деталь как средство создания образа. Обучение анализу эпизода.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DF" w:rsidRPr="003B5611" w:rsidRDefault="00304C12" w:rsidP="003B5611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DF" w:rsidRPr="003B5611" w:rsidRDefault="001A3F3A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Чтение статьи «О поэме «Мертвые души» (с.325-365), вопросы и задания 7-9 (с.365).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B42CDF" w:rsidRPr="003B5611" w:rsidTr="00C9376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54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 xml:space="preserve">Образ города в поэме «Мертвые души».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DF" w:rsidRPr="003B5611" w:rsidRDefault="00304C12" w:rsidP="003B5611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DF" w:rsidRPr="003B5611" w:rsidRDefault="001A3F3A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Характеристика Чичикова, подготовка к дискуссии «Кто же он, Чичиков?»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B42CDF" w:rsidRPr="003B5611" w:rsidTr="00C9376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55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Чичиков как новый герой эпохи и как антигерой. Эволюция его образа в замысле поэмы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DF" w:rsidRPr="003B5611" w:rsidRDefault="00304C12" w:rsidP="003B5611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3A" w:rsidRPr="003B5611" w:rsidRDefault="001A3F3A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Вопросы и задания 11,13 (с.366).</w:t>
            </w:r>
          </w:p>
          <w:p w:rsidR="00B42CDF" w:rsidRPr="003B5611" w:rsidRDefault="00B42CDF" w:rsidP="003B5611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B42CDF" w:rsidRPr="003B5611" w:rsidTr="00C9376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56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 xml:space="preserve">«Мертвые души» - поэма о величии России. Мертвые и живые души. Эволюция образа автора. Соединение комического и лирического начал в поэме «Мертвые души». Поэма в оценках </w:t>
            </w:r>
            <w:proofErr w:type="spellStart"/>
            <w:r w:rsidRPr="003B5611">
              <w:rPr>
                <w:rFonts w:ascii="Times New Roman" w:hAnsi="Times New Roman"/>
                <w:lang w:eastAsia="ar-SA"/>
              </w:rPr>
              <w:t>В.Г.Белинского</w:t>
            </w:r>
            <w:proofErr w:type="spellEnd"/>
            <w:r w:rsidRPr="003B5611">
              <w:rPr>
                <w:rFonts w:ascii="Times New Roman" w:hAnsi="Times New Roman"/>
                <w:lang w:eastAsia="ar-SA"/>
              </w:rPr>
              <w:t xml:space="preserve">. </w:t>
            </w:r>
            <w:r w:rsidRPr="003B5611">
              <w:rPr>
                <w:rFonts w:ascii="Times New Roman" w:hAnsi="Times New Roman"/>
                <w:i/>
                <w:lang w:eastAsia="ar-SA"/>
              </w:rPr>
              <w:t>Подготовка к д/</w:t>
            </w:r>
            <w:proofErr w:type="gramStart"/>
            <w:r w:rsidRPr="003B5611">
              <w:rPr>
                <w:rFonts w:ascii="Times New Roman" w:hAnsi="Times New Roman"/>
                <w:i/>
                <w:lang w:eastAsia="ar-SA"/>
              </w:rPr>
              <w:t>с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DF" w:rsidRPr="003B5611" w:rsidRDefault="00304C12" w:rsidP="003B5611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CDF" w:rsidRPr="003B5611" w:rsidRDefault="001A3F3A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Поэма в оценке критики. Повторение пройденного материала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CDF" w:rsidRPr="003B5611" w:rsidRDefault="00B42CDF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1A3F3A" w:rsidRPr="003B5611" w:rsidTr="00C9376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3A" w:rsidRPr="003B5611" w:rsidRDefault="001A3F3A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57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F3A" w:rsidRPr="003B5611" w:rsidRDefault="001A3F3A" w:rsidP="003B5611">
            <w:pPr>
              <w:pStyle w:val="af4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3B5611">
              <w:rPr>
                <w:rFonts w:ascii="Times New Roman" w:hAnsi="Times New Roman"/>
                <w:lang w:eastAsia="ar-SA"/>
              </w:rPr>
              <w:t>Ф.М.Достоевский</w:t>
            </w:r>
            <w:proofErr w:type="spellEnd"/>
            <w:r w:rsidRPr="003B5611">
              <w:rPr>
                <w:rFonts w:ascii="Times New Roman" w:hAnsi="Times New Roman"/>
                <w:lang w:eastAsia="ar-SA"/>
              </w:rPr>
              <w:t>. Слово о писателе. Тип «петербургского мечтателя» в повести «Белые ночи». Черты его внутреннего мира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F3A" w:rsidRPr="003B5611" w:rsidRDefault="001A3F3A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3A" w:rsidRPr="003B5611" w:rsidRDefault="00304C12" w:rsidP="003B5611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3A" w:rsidRPr="003B5611" w:rsidRDefault="001A3F3A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Вопросы и задания 4-6 (с.389), 1-3 (с.390, рубрика «Обогащайте свою речь»)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3A" w:rsidRPr="003B5611" w:rsidRDefault="001A3F3A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1A3F3A" w:rsidRPr="003B5611" w:rsidTr="00C9376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3A" w:rsidRPr="003B5611" w:rsidRDefault="001A3F3A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58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F3A" w:rsidRPr="003B5611" w:rsidRDefault="001A3F3A" w:rsidP="003B5611">
            <w:pPr>
              <w:pStyle w:val="af4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 xml:space="preserve">Роль истории Настеньки в повести «Белые ночи». Содержание и смысл «сентиментальности» в понимании Достоевского.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F3A" w:rsidRPr="003B5611" w:rsidRDefault="001A3F3A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3A" w:rsidRPr="003B5611" w:rsidRDefault="00304C12" w:rsidP="003B5611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3A" w:rsidRPr="003B5611" w:rsidRDefault="001A3F3A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 xml:space="preserve">Чтение статей о </w:t>
            </w:r>
            <w:proofErr w:type="spellStart"/>
            <w:r w:rsidRPr="003B5611">
              <w:rPr>
                <w:rFonts w:ascii="Times New Roman" w:hAnsi="Times New Roman"/>
              </w:rPr>
              <w:t>Л.Н.Толстом</w:t>
            </w:r>
            <w:proofErr w:type="spellEnd"/>
            <w:r w:rsidRPr="003B5611">
              <w:rPr>
                <w:rFonts w:ascii="Times New Roman" w:hAnsi="Times New Roman"/>
              </w:rPr>
              <w:t xml:space="preserve"> (с.3-13), сообщение о жизни и творчестве писателя, вопросы и задания (с.10, 13-14).</w:t>
            </w:r>
          </w:p>
          <w:p w:rsidR="001A3F3A" w:rsidRPr="003B5611" w:rsidRDefault="001A3F3A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 xml:space="preserve">(индивид) Главный герой трилогии </w:t>
            </w:r>
            <w:proofErr w:type="spellStart"/>
            <w:r w:rsidRPr="003B5611">
              <w:rPr>
                <w:rFonts w:ascii="Times New Roman" w:hAnsi="Times New Roman"/>
              </w:rPr>
              <w:t>Л.Н.Толстого</w:t>
            </w:r>
            <w:proofErr w:type="spellEnd"/>
            <w:r w:rsidRPr="003B5611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3A" w:rsidRPr="003B5611" w:rsidRDefault="001A3F3A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1A3F3A" w:rsidRPr="003B5611" w:rsidTr="00C9376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3A" w:rsidRPr="003B5611" w:rsidRDefault="001A3F3A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59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F3A" w:rsidRPr="003B5611" w:rsidRDefault="001A3F3A" w:rsidP="003B5611">
            <w:pPr>
              <w:pStyle w:val="af4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 xml:space="preserve">Любовь  в патриархальном мире и ее влияние на героев пьесы «Бедность не </w:t>
            </w:r>
            <w:r w:rsidRPr="003B5611">
              <w:rPr>
                <w:rFonts w:ascii="Times New Roman" w:hAnsi="Times New Roman"/>
                <w:lang w:eastAsia="ar-SA"/>
              </w:rPr>
              <w:lastRenderedPageBreak/>
              <w:t>порок». Комедия как жанр драматургии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F3A" w:rsidRPr="003B5611" w:rsidRDefault="001A3F3A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lastRenderedPageBreak/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3A" w:rsidRPr="003B5611" w:rsidRDefault="00304C12" w:rsidP="003B5611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3A" w:rsidRPr="003B5611" w:rsidRDefault="001A3F3A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 xml:space="preserve">Прочитать «Бедность как порок»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3A" w:rsidRPr="003B5611" w:rsidRDefault="001A3F3A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1A3F3A" w:rsidRPr="003B5611" w:rsidTr="00C9376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3A" w:rsidRPr="003B5611" w:rsidRDefault="001A3F3A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lastRenderedPageBreak/>
              <w:t>60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F3A" w:rsidRPr="003B5611" w:rsidRDefault="001A3F3A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proofErr w:type="spellStart"/>
            <w:r w:rsidRPr="003B5611">
              <w:rPr>
                <w:rFonts w:ascii="Times New Roman" w:hAnsi="Times New Roman"/>
                <w:lang w:eastAsia="ar-SA"/>
              </w:rPr>
              <w:t>А.П.Чехов</w:t>
            </w:r>
            <w:proofErr w:type="spellEnd"/>
            <w:r w:rsidRPr="003B5611">
              <w:rPr>
                <w:rFonts w:ascii="Times New Roman" w:hAnsi="Times New Roman"/>
                <w:lang w:eastAsia="ar-SA"/>
              </w:rPr>
              <w:t xml:space="preserve"> «Тоска». Тема одиночества человека в многолюдном городе.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F3A" w:rsidRPr="003B5611" w:rsidRDefault="001A3F3A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3A" w:rsidRPr="003B5611" w:rsidRDefault="00304C12" w:rsidP="003B5611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3A" w:rsidRPr="003B5611" w:rsidRDefault="001A3F3A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Сделать конспект прочитать рассказ «Тоска»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3A" w:rsidRPr="003B5611" w:rsidRDefault="001A3F3A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1A3F3A" w:rsidRPr="003B5611" w:rsidTr="00C9376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3A" w:rsidRPr="003B5611" w:rsidRDefault="001A3F3A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61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3A" w:rsidRPr="003B5611" w:rsidRDefault="001A3F3A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И. А. Бунин. Слово о писателе. «Темные аллеи». Печальная история любви людей из разных социальных слоёв. «Поэзия» и «проза» русской усадьбы.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3A" w:rsidRPr="003B5611" w:rsidRDefault="001A3F3A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3A" w:rsidRPr="003B5611" w:rsidRDefault="001A3F3A" w:rsidP="003B5611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3A" w:rsidRPr="003B5611" w:rsidRDefault="001A3F3A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Вопросы и задания 7-9 (с.60), 1,5 (с.60, рубрика «Совершенствуйте свою речь»).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3A" w:rsidRPr="003B5611" w:rsidRDefault="001A3F3A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1A3F3A" w:rsidRPr="003B5611" w:rsidTr="00C9376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3A" w:rsidRPr="003B5611" w:rsidRDefault="001A3F3A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62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3A" w:rsidRPr="003B5611" w:rsidRDefault="001A3F3A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 xml:space="preserve">Мастерство </w:t>
            </w:r>
            <w:proofErr w:type="spellStart"/>
            <w:r w:rsidRPr="003B5611">
              <w:rPr>
                <w:rFonts w:ascii="Times New Roman" w:hAnsi="Times New Roman"/>
                <w:lang w:eastAsia="ar-SA"/>
              </w:rPr>
              <w:t>И.Бунина</w:t>
            </w:r>
            <w:proofErr w:type="spellEnd"/>
            <w:r w:rsidRPr="003B5611">
              <w:rPr>
                <w:rFonts w:ascii="Times New Roman" w:hAnsi="Times New Roman"/>
                <w:lang w:eastAsia="ar-SA"/>
              </w:rPr>
              <w:t xml:space="preserve"> в рассказе «Темные аллеи». Лиризм повествования.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3A" w:rsidRPr="003B5611" w:rsidRDefault="001A3F3A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3A" w:rsidRPr="003B5611" w:rsidRDefault="001A3F3A" w:rsidP="003B5611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3A" w:rsidRPr="003B5611" w:rsidRDefault="001A3F3A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 xml:space="preserve">Прочитать статью об </w:t>
            </w:r>
            <w:proofErr w:type="spellStart"/>
            <w:r w:rsidRPr="003B5611">
              <w:rPr>
                <w:rFonts w:ascii="Times New Roman" w:hAnsi="Times New Roman"/>
              </w:rPr>
              <w:t>А.А.Блоке</w:t>
            </w:r>
            <w:proofErr w:type="spellEnd"/>
            <w:r w:rsidRPr="003B5611">
              <w:rPr>
                <w:rFonts w:ascii="Times New Roman" w:hAnsi="Times New Roman"/>
              </w:rPr>
              <w:t xml:space="preserve"> (с.61-73), сообщение о жизни и творчестве поэта, вопросы и задания (с.74-75)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3A" w:rsidRPr="003B5611" w:rsidRDefault="001A3F3A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1A3F3A" w:rsidRPr="003B5611" w:rsidTr="00C9376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3A" w:rsidRPr="003B5611" w:rsidRDefault="001A3F3A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63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3A" w:rsidRPr="003B5611" w:rsidRDefault="001A3F3A" w:rsidP="003B5611">
            <w:pPr>
              <w:pStyle w:val="af4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Подлинные и мнимые ценности  (глава…). Приёмы психологического самоанализа героя (глава «Я проваливаюсь»)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3A" w:rsidRPr="003B5611" w:rsidRDefault="001A3F3A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3A" w:rsidRPr="003B5611" w:rsidRDefault="001A3F3A" w:rsidP="003B5611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3A" w:rsidRPr="003B5611" w:rsidRDefault="001A3F3A" w:rsidP="003B5611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3A" w:rsidRPr="003B5611" w:rsidRDefault="001A3F3A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1A3F3A" w:rsidRPr="003B5611" w:rsidTr="00C9376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3A" w:rsidRPr="003B5611" w:rsidRDefault="001A3F3A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66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3A" w:rsidRPr="003B5611" w:rsidRDefault="001A3F3A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proofErr w:type="spellStart"/>
            <w:r w:rsidRPr="003B5611">
              <w:rPr>
                <w:rFonts w:ascii="Times New Roman" w:hAnsi="Times New Roman"/>
                <w:lang w:eastAsia="ar-SA"/>
              </w:rPr>
              <w:t>Рр</w:t>
            </w:r>
            <w:proofErr w:type="spellEnd"/>
            <w:r w:rsidRPr="003B5611">
              <w:rPr>
                <w:rFonts w:ascii="Times New Roman" w:hAnsi="Times New Roman"/>
                <w:lang w:eastAsia="ar-SA"/>
              </w:rPr>
              <w:t xml:space="preserve"> Подготовка к сочинению-ответу на проблемный вопрос «В чем особенности изображения внутреннего мира героев русской литературы </w:t>
            </w:r>
            <w:r w:rsidRPr="003B5611">
              <w:rPr>
                <w:rFonts w:ascii="Times New Roman" w:hAnsi="Times New Roman"/>
                <w:lang w:val="en-US" w:eastAsia="ar-SA"/>
              </w:rPr>
              <w:t>XIX</w:t>
            </w:r>
            <w:r w:rsidRPr="003B5611">
              <w:rPr>
                <w:rFonts w:ascii="Times New Roman" w:hAnsi="Times New Roman"/>
                <w:lang w:eastAsia="ar-SA"/>
              </w:rPr>
              <w:t xml:space="preserve"> века? (На примере произведений А.Н. Островского,  Ф.М. Достоевского, Л.Н. Толстого, А.П. Чехова)»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3A" w:rsidRPr="003B5611" w:rsidRDefault="001A3F3A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3A" w:rsidRPr="003B5611" w:rsidRDefault="001A3F3A" w:rsidP="003B5611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3A" w:rsidRPr="003B5611" w:rsidRDefault="001A3F3A" w:rsidP="003B5611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3A" w:rsidRPr="003B5611" w:rsidRDefault="001A3F3A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1A3F3A" w:rsidRPr="003B5611" w:rsidTr="00C9376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3A" w:rsidRPr="003B5611" w:rsidRDefault="001A3F3A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65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3A" w:rsidRPr="003B5611" w:rsidRDefault="001A3F3A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proofErr w:type="spellStart"/>
            <w:r w:rsidRPr="003B5611">
              <w:rPr>
                <w:rFonts w:ascii="Times New Roman" w:hAnsi="Times New Roman"/>
                <w:lang w:eastAsia="ar-SA"/>
              </w:rPr>
              <w:t>А.А.Блок</w:t>
            </w:r>
            <w:proofErr w:type="spellEnd"/>
            <w:r w:rsidRPr="003B5611">
              <w:rPr>
                <w:rFonts w:ascii="Times New Roman" w:hAnsi="Times New Roman"/>
                <w:lang w:eastAsia="ar-SA"/>
              </w:rPr>
              <w:t xml:space="preserve">. Слово о поэте. </w:t>
            </w:r>
            <w:r w:rsidRPr="003B5611">
              <w:rPr>
                <w:rFonts w:ascii="Times New Roman" w:hAnsi="Times New Roman"/>
                <w:spacing w:val="-16"/>
                <w:lang w:eastAsia="ar-SA"/>
              </w:rPr>
              <w:t xml:space="preserve">Своеобразие </w:t>
            </w:r>
            <w:r w:rsidRPr="003B5611">
              <w:rPr>
                <w:rFonts w:ascii="Times New Roman" w:hAnsi="Times New Roman"/>
                <w:lang w:eastAsia="ar-SA"/>
              </w:rPr>
              <w:t xml:space="preserve">лирики Блока. </w:t>
            </w:r>
            <w:r w:rsidRPr="003B5611">
              <w:rPr>
                <w:rFonts w:ascii="Times New Roman" w:hAnsi="Times New Roman"/>
                <w:spacing w:val="-16"/>
                <w:lang w:eastAsia="ar-SA"/>
              </w:rPr>
              <w:t>«Ветер принес издалека…», «О, весна без конца и без краю…»,  «О, я хочу безумно жить…». Образы и ритмы поэта.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3A" w:rsidRPr="003B5611" w:rsidRDefault="001A3F3A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3A" w:rsidRPr="003B5611" w:rsidRDefault="001A3F3A" w:rsidP="003B5611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3A" w:rsidRPr="003B5611" w:rsidRDefault="00F03EB0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Наизусть стихотворение (по выбору).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3A" w:rsidRPr="003B5611" w:rsidRDefault="001A3F3A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F03EB0" w:rsidRPr="003B5611" w:rsidTr="00F03EB0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66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proofErr w:type="spellStart"/>
            <w:r w:rsidRPr="003B5611">
              <w:rPr>
                <w:rFonts w:ascii="Times New Roman" w:hAnsi="Times New Roman"/>
                <w:lang w:eastAsia="ar-SA"/>
              </w:rPr>
              <w:t>С.А.Есенин</w:t>
            </w:r>
            <w:proofErr w:type="spellEnd"/>
            <w:r w:rsidRPr="003B5611">
              <w:rPr>
                <w:rFonts w:ascii="Times New Roman" w:hAnsi="Times New Roman"/>
                <w:lang w:eastAsia="ar-SA"/>
              </w:rPr>
              <w:t xml:space="preserve">. Слово о поэте. Тема Родины в лирике </w:t>
            </w:r>
            <w:proofErr w:type="spellStart"/>
            <w:r w:rsidRPr="003B5611">
              <w:rPr>
                <w:rFonts w:ascii="Times New Roman" w:hAnsi="Times New Roman"/>
                <w:lang w:eastAsia="ar-SA"/>
              </w:rPr>
              <w:t>С.А.Есенина</w:t>
            </w:r>
            <w:proofErr w:type="spellEnd"/>
            <w:r w:rsidRPr="003B5611">
              <w:rPr>
                <w:rFonts w:ascii="Times New Roman" w:hAnsi="Times New Roman"/>
                <w:lang w:eastAsia="ar-SA"/>
              </w:rPr>
              <w:t>. «Вот уж вечер…», «Разбуди меня завтра рано…», «Край ты мой заброшенный…»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Вопросы 7-9, 12 (с.96).</w:t>
            </w:r>
          </w:p>
          <w:p w:rsidR="00F03EB0" w:rsidRPr="003B5611" w:rsidRDefault="00F03EB0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Наизусть стихотворение о Родине (по выбору).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F03EB0" w:rsidRPr="003B5611" w:rsidTr="00F03EB0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67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 xml:space="preserve">Размышления о жизни, любви, природе, предназначении человека в лирике </w:t>
            </w:r>
            <w:proofErr w:type="spellStart"/>
            <w:r w:rsidRPr="003B5611">
              <w:rPr>
                <w:rFonts w:ascii="Times New Roman" w:hAnsi="Times New Roman"/>
                <w:lang w:eastAsia="ar-SA"/>
              </w:rPr>
              <w:t>С.А.Есенина</w:t>
            </w:r>
            <w:proofErr w:type="spellEnd"/>
            <w:r w:rsidRPr="003B5611">
              <w:rPr>
                <w:rFonts w:ascii="Times New Roman" w:hAnsi="Times New Roman"/>
                <w:lang w:eastAsia="ar-SA"/>
              </w:rPr>
              <w:t>. «Письмо к женщине», «Не жалею, не зову, не плачу…», «Отговорила роща золотая…». Народно-песенная основа лирики поэта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Наизусть стихотворение (по выбору).</w:t>
            </w:r>
          </w:p>
          <w:p w:rsidR="00F03EB0" w:rsidRPr="003B5611" w:rsidRDefault="00F03EB0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 xml:space="preserve">Сообщение (индивид.) о жизни и творчестве </w:t>
            </w:r>
            <w:proofErr w:type="spellStart"/>
            <w:r w:rsidRPr="003B5611">
              <w:rPr>
                <w:rFonts w:ascii="Times New Roman" w:hAnsi="Times New Roman"/>
              </w:rPr>
              <w:t>В.В.Маяковского</w:t>
            </w:r>
            <w:proofErr w:type="spellEnd"/>
            <w:r w:rsidRPr="003B5611">
              <w:rPr>
                <w:rFonts w:ascii="Times New Roman" w:hAnsi="Times New Roman"/>
              </w:rPr>
              <w:t>, вопросы и задания (с.110).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F03EB0" w:rsidRPr="003B5611" w:rsidTr="00F03EB0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68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proofErr w:type="spellStart"/>
            <w:r w:rsidRPr="003B5611">
              <w:rPr>
                <w:rFonts w:ascii="Times New Roman" w:hAnsi="Times New Roman"/>
                <w:lang w:eastAsia="ar-SA"/>
              </w:rPr>
              <w:t>В.В.Маяковский</w:t>
            </w:r>
            <w:proofErr w:type="spellEnd"/>
            <w:r w:rsidRPr="003B5611">
              <w:rPr>
                <w:rFonts w:ascii="Times New Roman" w:hAnsi="Times New Roman"/>
                <w:lang w:eastAsia="ar-SA"/>
              </w:rPr>
              <w:t>. Слово о поэте. «Послушайте!», «А вы могли бы?», «Люблю» (отрывок). Новаторство поэзии Маяковского. Своеобразие стиха, ритма, интонаций. Словотворчество.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 xml:space="preserve">Чтение статей о </w:t>
            </w:r>
            <w:proofErr w:type="spellStart"/>
            <w:r w:rsidRPr="003B5611">
              <w:rPr>
                <w:rFonts w:ascii="Times New Roman" w:hAnsi="Times New Roman"/>
              </w:rPr>
              <w:t>М.А.Булгакове</w:t>
            </w:r>
            <w:proofErr w:type="spellEnd"/>
            <w:r w:rsidRPr="003B5611">
              <w:rPr>
                <w:rFonts w:ascii="Times New Roman" w:hAnsi="Times New Roman"/>
              </w:rPr>
              <w:t xml:space="preserve"> (с.111-117), вопросы и задания 1-6 (с.117-118)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F03EB0" w:rsidRPr="003B5611" w:rsidTr="00F03EB0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69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Маяковский о труде поэта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Прочитать статью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F03EB0" w:rsidRPr="003B5611" w:rsidTr="00C9376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70-71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Михаил Афанасьевич Булгаков. «Собачье сердце»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 xml:space="preserve">про Вопросы и задания рубрики «Поразмышляем над </w:t>
            </w:r>
            <w:proofErr w:type="gramStart"/>
            <w:r w:rsidRPr="003B5611">
              <w:rPr>
                <w:rFonts w:ascii="Times New Roman" w:hAnsi="Times New Roman"/>
              </w:rPr>
              <w:t>прочитанным</w:t>
            </w:r>
            <w:proofErr w:type="gramEnd"/>
            <w:r w:rsidRPr="003B5611">
              <w:rPr>
                <w:rFonts w:ascii="Times New Roman" w:hAnsi="Times New Roman"/>
              </w:rPr>
              <w:t xml:space="preserve">» (с.118), </w:t>
            </w:r>
            <w:proofErr w:type="spellStart"/>
            <w:r w:rsidRPr="003B5611">
              <w:rPr>
                <w:rFonts w:ascii="Times New Roman" w:hAnsi="Times New Roman"/>
              </w:rPr>
              <w:t>озаглавливание</w:t>
            </w:r>
            <w:proofErr w:type="spellEnd"/>
            <w:r w:rsidRPr="003B5611">
              <w:rPr>
                <w:rFonts w:ascii="Times New Roman" w:hAnsi="Times New Roman"/>
              </w:rPr>
              <w:t xml:space="preserve"> глав повести цитатами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F03EB0" w:rsidRPr="003B5611" w:rsidTr="00F03EB0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b/>
                <w:bCs/>
                <w:lang w:eastAsia="ar-SA"/>
              </w:rPr>
              <w:t>Из поэзии XІX века (1 час)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F03EB0" w:rsidRPr="003B5611" w:rsidTr="00C9376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lastRenderedPageBreak/>
              <w:t>72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 xml:space="preserve">Стихотворения разных жанров </w:t>
            </w:r>
            <w:proofErr w:type="spellStart"/>
            <w:r w:rsidRPr="003B5611">
              <w:rPr>
                <w:rFonts w:ascii="Times New Roman" w:hAnsi="Times New Roman"/>
                <w:b/>
                <w:bCs/>
                <w:lang w:eastAsia="ar-SA"/>
              </w:rPr>
              <w:t>Н.А.Некрасова</w:t>
            </w:r>
            <w:proofErr w:type="spellEnd"/>
            <w:r w:rsidRPr="003B5611">
              <w:rPr>
                <w:rFonts w:ascii="Times New Roman" w:hAnsi="Times New Roman"/>
                <w:b/>
                <w:bCs/>
                <w:lang w:eastAsia="ar-SA"/>
              </w:rPr>
              <w:t xml:space="preserve">, </w:t>
            </w:r>
            <w:proofErr w:type="spellStart"/>
            <w:r w:rsidRPr="003B5611">
              <w:rPr>
                <w:rFonts w:ascii="Times New Roman" w:hAnsi="Times New Roman"/>
                <w:b/>
                <w:bCs/>
                <w:lang w:eastAsia="ar-SA"/>
              </w:rPr>
              <w:t>Ф.И.Тютчева</w:t>
            </w:r>
            <w:proofErr w:type="spellEnd"/>
            <w:r w:rsidRPr="003B5611">
              <w:rPr>
                <w:rFonts w:ascii="Times New Roman" w:hAnsi="Times New Roman"/>
                <w:b/>
                <w:bCs/>
                <w:lang w:eastAsia="ar-SA"/>
              </w:rPr>
              <w:t xml:space="preserve">, </w:t>
            </w:r>
            <w:proofErr w:type="spellStart"/>
            <w:r w:rsidRPr="003B5611">
              <w:rPr>
                <w:rFonts w:ascii="Times New Roman" w:hAnsi="Times New Roman"/>
                <w:b/>
                <w:bCs/>
                <w:lang w:eastAsia="ar-SA"/>
              </w:rPr>
              <w:t>А.А.Фета</w:t>
            </w:r>
            <w:proofErr w:type="spellEnd"/>
            <w:r w:rsidRPr="003B5611">
              <w:rPr>
                <w:rFonts w:ascii="Times New Roman" w:hAnsi="Times New Roman"/>
                <w:b/>
                <w:bCs/>
                <w:lang w:eastAsia="ar-SA"/>
              </w:rPr>
              <w:t xml:space="preserve">.  </w:t>
            </w:r>
            <w:r w:rsidRPr="003B5611">
              <w:rPr>
                <w:rFonts w:ascii="Times New Roman" w:hAnsi="Times New Roman"/>
                <w:lang w:eastAsia="ar-SA"/>
              </w:rPr>
              <w:t>Эмоциональное богатство русской поэзии. Жанры лирических произведений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Прочитать материал из учебника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F03EB0" w:rsidRPr="003B5611" w:rsidTr="00F03EB0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b/>
                <w:bCs/>
                <w:lang w:eastAsia="ar-SA"/>
              </w:rPr>
              <w:t>Из русской литературы XX века (10 +1)</w:t>
            </w:r>
          </w:p>
          <w:p w:rsidR="00F03EB0" w:rsidRPr="003B5611" w:rsidRDefault="00F03EB0" w:rsidP="003B5611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F03EB0" w:rsidRPr="003B5611" w:rsidTr="00C9376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73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 xml:space="preserve">Русская литература </w:t>
            </w:r>
            <w:r w:rsidRPr="003B5611">
              <w:rPr>
                <w:rFonts w:ascii="Times New Roman" w:hAnsi="Times New Roman"/>
                <w:lang w:val="en-US" w:eastAsia="ar-SA"/>
              </w:rPr>
              <w:t>XX</w:t>
            </w:r>
            <w:r w:rsidRPr="003B5611">
              <w:rPr>
                <w:rFonts w:ascii="Times New Roman" w:hAnsi="Times New Roman"/>
                <w:lang w:eastAsia="ar-SA"/>
              </w:rPr>
              <w:t xml:space="preserve"> века: многообразие жанров и направлений</w:t>
            </w:r>
          </w:p>
          <w:p w:rsidR="00F03EB0" w:rsidRPr="003B5611" w:rsidRDefault="00F03EB0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Прочитать статью из учебника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F03EB0" w:rsidRPr="003B5611" w:rsidTr="00C9376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74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 xml:space="preserve">Русская проза </w:t>
            </w:r>
            <w:r w:rsidRPr="003B5611">
              <w:rPr>
                <w:rFonts w:ascii="Times New Roman" w:hAnsi="Times New Roman"/>
                <w:lang w:val="en-US" w:eastAsia="ar-SA"/>
              </w:rPr>
              <w:t>XX</w:t>
            </w:r>
            <w:r w:rsidRPr="003B5611">
              <w:rPr>
                <w:rFonts w:ascii="Times New Roman" w:hAnsi="Times New Roman"/>
                <w:lang w:eastAsia="ar-SA"/>
              </w:rPr>
              <w:t xml:space="preserve"> века: разнообразие видов и жанров прозаических произведений. Ведущие прозаики России </w:t>
            </w:r>
          </w:p>
          <w:p w:rsidR="00F03EB0" w:rsidRPr="003B5611" w:rsidRDefault="00F03EB0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Повторение пройденного материала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F03EB0" w:rsidRPr="003B5611" w:rsidTr="00F03EB0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75-76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proofErr w:type="spellStart"/>
            <w:r w:rsidRPr="003B5611">
              <w:rPr>
                <w:rFonts w:ascii="Times New Roman" w:hAnsi="Times New Roman"/>
                <w:lang w:eastAsia="ar-SA"/>
              </w:rPr>
              <w:t>М.И.Цветаева</w:t>
            </w:r>
            <w:proofErr w:type="spellEnd"/>
            <w:r w:rsidRPr="003B5611">
              <w:rPr>
                <w:rFonts w:ascii="Times New Roman" w:hAnsi="Times New Roman"/>
                <w:lang w:eastAsia="ar-SA"/>
              </w:rPr>
              <w:t xml:space="preserve">. Слово о поэте. Стихи о любви, о жизни и смерти. «Идешь, на меня похожий…», «Бабушке», «Мне нравится, что вы больны не мной…», «Стихи к Блоку», «Откуда такая нежность?». Особенности поэтики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 xml:space="preserve"> Вопросы и задания 1-2, 4-5,7 (с.128-129), 1 (с.129, рубрика «Обогащайте свою речь»).</w:t>
            </w:r>
          </w:p>
          <w:p w:rsidR="00F03EB0" w:rsidRPr="003B5611" w:rsidRDefault="00F03EB0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Наизусть стихотворение (по выбору).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F03EB0" w:rsidRPr="003B5611" w:rsidTr="00F03EB0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77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 xml:space="preserve">«Родина». Образ Родины в лирическом цикле </w:t>
            </w:r>
            <w:proofErr w:type="spellStart"/>
            <w:r w:rsidRPr="003B5611">
              <w:rPr>
                <w:rFonts w:ascii="Times New Roman" w:hAnsi="Times New Roman"/>
                <w:lang w:eastAsia="ar-SA"/>
              </w:rPr>
              <w:t>М.И.Цветаевой</w:t>
            </w:r>
            <w:proofErr w:type="spellEnd"/>
            <w:r w:rsidRPr="003B5611">
              <w:rPr>
                <w:rFonts w:ascii="Times New Roman" w:hAnsi="Times New Roman"/>
                <w:lang w:eastAsia="ar-SA"/>
              </w:rPr>
              <w:t xml:space="preserve"> «Стихи о Москве». Традиции и новаторство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</w:rPr>
            </w:pPr>
            <w:proofErr w:type="gramStart"/>
            <w:r w:rsidRPr="003B5611">
              <w:rPr>
                <w:rFonts w:ascii="Times New Roman" w:hAnsi="Times New Roman"/>
              </w:rPr>
              <w:t xml:space="preserve">Чтение статей об Ахматовой (с.130-1410, вопросы и задания 1,3,5 (с.146-147) </w:t>
            </w:r>
            <w:proofErr w:type="gram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F03EB0" w:rsidRPr="003B5611" w:rsidTr="00F03EB0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78-79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proofErr w:type="spellStart"/>
            <w:r w:rsidRPr="003B5611">
              <w:rPr>
                <w:rFonts w:ascii="Times New Roman" w:hAnsi="Times New Roman"/>
                <w:lang w:eastAsia="ar-SA"/>
              </w:rPr>
              <w:t>А.А.Ахматова</w:t>
            </w:r>
            <w:proofErr w:type="spellEnd"/>
            <w:r w:rsidRPr="003B5611">
              <w:rPr>
                <w:rFonts w:ascii="Times New Roman" w:hAnsi="Times New Roman"/>
                <w:lang w:eastAsia="ar-SA"/>
              </w:rPr>
              <w:t>. Слово о поэте. Трагические интонации в любовной лирике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 xml:space="preserve">Вопросы и задания 2,4,6-7 (с.146-147), 1 (с.147, </w:t>
            </w:r>
            <w:proofErr w:type="spellStart"/>
            <w:r w:rsidRPr="003B5611">
              <w:rPr>
                <w:rFonts w:ascii="Times New Roman" w:hAnsi="Times New Roman"/>
              </w:rPr>
              <w:t>рубрика</w:t>
            </w:r>
            <w:proofErr w:type="gramStart"/>
            <w:r w:rsidRPr="003B5611">
              <w:rPr>
                <w:rFonts w:ascii="Times New Roman" w:hAnsi="Times New Roman"/>
              </w:rPr>
              <w:t>«С</w:t>
            </w:r>
            <w:proofErr w:type="gramEnd"/>
            <w:r w:rsidRPr="003B5611">
              <w:rPr>
                <w:rFonts w:ascii="Times New Roman" w:hAnsi="Times New Roman"/>
              </w:rPr>
              <w:t>овершенствуйте</w:t>
            </w:r>
            <w:proofErr w:type="spellEnd"/>
            <w:r w:rsidRPr="003B5611">
              <w:rPr>
                <w:rFonts w:ascii="Times New Roman" w:hAnsi="Times New Roman"/>
              </w:rPr>
              <w:t xml:space="preserve"> свою речь»).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F03EB0" w:rsidRPr="003B5611" w:rsidTr="00F03EB0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80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 xml:space="preserve">Стихи </w:t>
            </w:r>
            <w:proofErr w:type="spellStart"/>
            <w:r w:rsidRPr="003B5611">
              <w:rPr>
                <w:rFonts w:ascii="Times New Roman" w:hAnsi="Times New Roman"/>
                <w:lang w:eastAsia="ar-SA"/>
              </w:rPr>
              <w:t>А.А.Ахматовой</w:t>
            </w:r>
            <w:proofErr w:type="spellEnd"/>
            <w:r w:rsidRPr="003B5611">
              <w:rPr>
                <w:rFonts w:ascii="Times New Roman" w:hAnsi="Times New Roman"/>
                <w:lang w:eastAsia="ar-SA"/>
              </w:rPr>
              <w:t xml:space="preserve"> о поэте и поэзии. Особенности поэтики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Наизусть стихотворение (по выбору). Вопросы и задания (с.165-166)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F03EB0" w:rsidRPr="003B5611" w:rsidTr="00C9376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81-82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proofErr w:type="spellStart"/>
            <w:r w:rsidRPr="003B5611">
              <w:rPr>
                <w:rFonts w:ascii="Times New Roman" w:hAnsi="Times New Roman"/>
                <w:lang w:eastAsia="ar-SA"/>
              </w:rPr>
              <w:t>Н.А.Заболоцкий</w:t>
            </w:r>
            <w:proofErr w:type="spellEnd"/>
            <w:r w:rsidRPr="003B5611">
              <w:rPr>
                <w:rFonts w:ascii="Times New Roman" w:hAnsi="Times New Roman"/>
                <w:lang w:eastAsia="ar-SA"/>
              </w:rPr>
              <w:t xml:space="preserve">. </w:t>
            </w:r>
            <w:r w:rsidRPr="003B5611">
              <w:rPr>
                <w:rFonts w:ascii="Times New Roman" w:hAnsi="Times New Roman"/>
                <w:spacing w:val="-20"/>
                <w:lang w:eastAsia="ar-SA"/>
              </w:rPr>
              <w:t xml:space="preserve">Слово о поэте. Тема гармонии с природой, любви и смерти в лирике поэта. </w:t>
            </w:r>
            <w:r w:rsidRPr="003B5611">
              <w:rPr>
                <w:rFonts w:ascii="Times New Roman" w:hAnsi="Times New Roman"/>
                <w:spacing w:val="-16"/>
                <w:lang w:eastAsia="ar-SA"/>
              </w:rPr>
              <w:t>«Я не ищу гармонии в природе…», «Где-то в</w:t>
            </w:r>
            <w:r w:rsidRPr="003B5611">
              <w:rPr>
                <w:rFonts w:ascii="Times New Roman" w:hAnsi="Times New Roman"/>
                <w:spacing w:val="-20"/>
                <w:lang w:eastAsia="ar-SA"/>
              </w:rPr>
              <w:t xml:space="preserve"> </w:t>
            </w:r>
            <w:r w:rsidRPr="003B5611">
              <w:rPr>
                <w:rFonts w:ascii="Times New Roman" w:hAnsi="Times New Roman"/>
                <w:spacing w:val="-8"/>
                <w:lang w:eastAsia="ar-SA"/>
              </w:rPr>
              <w:t>поле возле Магадана…», «Можжевеловый куст», «О красоте</w:t>
            </w:r>
            <w:r w:rsidRPr="003B5611">
              <w:rPr>
                <w:rFonts w:ascii="Times New Roman" w:hAnsi="Times New Roman"/>
                <w:spacing w:val="-20"/>
                <w:lang w:eastAsia="ar-SA"/>
              </w:rPr>
              <w:t xml:space="preserve"> </w:t>
            </w:r>
            <w:r w:rsidRPr="003B5611">
              <w:rPr>
                <w:rFonts w:ascii="Times New Roman" w:hAnsi="Times New Roman"/>
                <w:spacing w:val="-12"/>
                <w:lang w:eastAsia="ar-SA"/>
              </w:rPr>
              <w:t>человеческих лиц», «Завещание». Философский характер лирики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Наизусть стихотворение (по выбору).</w:t>
            </w:r>
          </w:p>
          <w:p w:rsidR="00F03EB0" w:rsidRPr="003B5611" w:rsidRDefault="00F03EB0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 xml:space="preserve">Чтение вступительной статьи о </w:t>
            </w:r>
            <w:proofErr w:type="spellStart"/>
            <w:r w:rsidRPr="003B5611">
              <w:rPr>
                <w:rFonts w:ascii="Times New Roman" w:hAnsi="Times New Roman"/>
              </w:rPr>
              <w:t>М.А.Шолохове</w:t>
            </w:r>
            <w:proofErr w:type="spellEnd"/>
            <w:r w:rsidRPr="003B5611">
              <w:rPr>
                <w:rFonts w:ascii="Times New Roman" w:hAnsi="Times New Roman"/>
              </w:rPr>
              <w:t xml:space="preserve"> (с.167-170), рассказа «Судьба человека», вопросы и задания 1-4 (с.193).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F03EB0" w:rsidRPr="003B5611" w:rsidTr="00C9376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83-84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Особенности авторского повествования в рассказе «Судьба человека». Композиция рассказа, автор и рассказчик, сказовая манера повествования. Роль пейзажа. Реализм Шолохова в рассказе-эпопее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Вопросы 5-7 (с.193) прочитать рассказ-эпопея «Судьба человека».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F03EB0" w:rsidRPr="003B5611" w:rsidTr="00C9376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88-86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proofErr w:type="spellStart"/>
            <w:r w:rsidRPr="003B5611">
              <w:rPr>
                <w:rFonts w:ascii="Times New Roman" w:hAnsi="Times New Roman"/>
                <w:lang w:eastAsia="ar-SA"/>
              </w:rPr>
              <w:t>Б.Л.Пастернак</w:t>
            </w:r>
            <w:proofErr w:type="spellEnd"/>
            <w:r w:rsidRPr="003B5611">
              <w:rPr>
                <w:rFonts w:ascii="Times New Roman" w:hAnsi="Times New Roman"/>
                <w:lang w:eastAsia="ar-SA"/>
              </w:rPr>
              <w:t>. Слово о поэте. Вечность и современность в стихах о природе и о любви «Красавица моя, вся стать…», «Весна в лесу», «Быть знаменитым некрасиво»  и др. Философская глубина лирики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 xml:space="preserve">Чтение статей о </w:t>
            </w:r>
            <w:proofErr w:type="spellStart"/>
            <w:r w:rsidRPr="003B5611">
              <w:rPr>
                <w:rFonts w:ascii="Times New Roman" w:hAnsi="Times New Roman"/>
              </w:rPr>
              <w:t>Б.Л.Пастернаке</w:t>
            </w:r>
            <w:proofErr w:type="spellEnd"/>
            <w:r w:rsidRPr="003B5611">
              <w:rPr>
                <w:rFonts w:ascii="Times New Roman" w:hAnsi="Times New Roman"/>
              </w:rPr>
              <w:t xml:space="preserve"> </w:t>
            </w:r>
          </w:p>
          <w:p w:rsidR="00F03EB0" w:rsidRPr="003B5611" w:rsidRDefault="00F03EB0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(с.194-207), вопросы и задания (с.207).</w:t>
            </w:r>
          </w:p>
          <w:p w:rsidR="00804C60" w:rsidRPr="003B5611" w:rsidRDefault="00804C60" w:rsidP="003B5611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EB0" w:rsidRPr="003B5611" w:rsidRDefault="00F03EB0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804C60" w:rsidRPr="003B5611" w:rsidTr="00C9376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C60" w:rsidRPr="003B5611" w:rsidRDefault="00804C60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87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C60" w:rsidRPr="003B5611" w:rsidRDefault="00804C60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proofErr w:type="spellStart"/>
            <w:r w:rsidRPr="003B5611">
              <w:rPr>
                <w:rFonts w:ascii="Times New Roman" w:hAnsi="Times New Roman"/>
                <w:lang w:eastAsia="ar-SA"/>
              </w:rPr>
              <w:t>А.Т.Твардовский</w:t>
            </w:r>
            <w:proofErr w:type="spellEnd"/>
            <w:r w:rsidRPr="003B5611">
              <w:rPr>
                <w:rFonts w:ascii="Times New Roman" w:hAnsi="Times New Roman"/>
                <w:lang w:eastAsia="ar-SA"/>
              </w:rPr>
              <w:t>. Слово о поэте. Раздумья о Родине и о природе в лирике поэта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C60" w:rsidRPr="003B5611" w:rsidRDefault="00804C60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60" w:rsidRPr="003B5611" w:rsidRDefault="00804C60" w:rsidP="003B5611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C60" w:rsidRPr="003B5611" w:rsidRDefault="00804C60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 xml:space="preserve">Чтение рубрики «Поразмышляем над прочитанным» (с.226-229), выразительное чтение стихотворения </w:t>
            </w:r>
            <w:proofErr w:type="spellStart"/>
            <w:r w:rsidRPr="003B5611">
              <w:rPr>
                <w:rFonts w:ascii="Times New Roman" w:hAnsi="Times New Roman"/>
              </w:rPr>
              <w:t>А.Т.Твардовского</w:t>
            </w:r>
            <w:proofErr w:type="spellEnd"/>
            <w:r w:rsidRPr="003B5611">
              <w:rPr>
                <w:rFonts w:ascii="Times New Roman" w:hAnsi="Times New Roman"/>
              </w:rPr>
              <w:t xml:space="preserve"> «Я убит </w:t>
            </w:r>
            <w:proofErr w:type="gramStart"/>
            <w:r w:rsidRPr="003B5611">
              <w:rPr>
                <w:rFonts w:ascii="Times New Roman" w:hAnsi="Times New Roman"/>
              </w:rPr>
              <w:lastRenderedPageBreak/>
              <w:t>подо</w:t>
            </w:r>
            <w:proofErr w:type="gramEnd"/>
            <w:r w:rsidRPr="003B5611">
              <w:rPr>
                <w:rFonts w:ascii="Times New Roman" w:hAnsi="Times New Roman"/>
              </w:rPr>
              <w:t xml:space="preserve"> Ржевом…», вопросы и задания 1-2,7 (с. 230)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C60" w:rsidRPr="003B5611" w:rsidRDefault="00804C60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804C60" w:rsidRPr="003B5611" w:rsidTr="00C9376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C60" w:rsidRPr="003B5611" w:rsidRDefault="00804C60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lastRenderedPageBreak/>
              <w:t>88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C60" w:rsidRPr="003B5611" w:rsidRDefault="00804C60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proofErr w:type="spellStart"/>
            <w:r w:rsidRPr="003B5611">
              <w:rPr>
                <w:rFonts w:ascii="Times New Roman" w:hAnsi="Times New Roman"/>
                <w:lang w:eastAsia="ar-SA"/>
              </w:rPr>
              <w:t>А.Т.Твардовский</w:t>
            </w:r>
            <w:proofErr w:type="spellEnd"/>
            <w:r w:rsidRPr="003B5611">
              <w:rPr>
                <w:rFonts w:ascii="Times New Roman" w:hAnsi="Times New Roman"/>
                <w:lang w:eastAsia="ar-SA"/>
              </w:rPr>
              <w:t xml:space="preserve">. «Я убит </w:t>
            </w:r>
            <w:proofErr w:type="gramStart"/>
            <w:r w:rsidRPr="003B5611">
              <w:rPr>
                <w:rFonts w:ascii="Times New Roman" w:hAnsi="Times New Roman"/>
                <w:lang w:eastAsia="ar-SA"/>
              </w:rPr>
              <w:t>подо</w:t>
            </w:r>
            <w:proofErr w:type="gramEnd"/>
            <w:r w:rsidRPr="003B5611">
              <w:rPr>
                <w:rFonts w:ascii="Times New Roman" w:hAnsi="Times New Roman"/>
                <w:lang w:eastAsia="ar-SA"/>
              </w:rPr>
              <w:t xml:space="preserve"> Ржевом». Проблемы и интонации стихов о войне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C60" w:rsidRPr="003B5611" w:rsidRDefault="00804C60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60" w:rsidRPr="003B5611" w:rsidRDefault="00804C60" w:rsidP="003B5611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C60" w:rsidRPr="003B5611" w:rsidRDefault="00804C60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Наизусть стихотворение (по выбору).</w:t>
            </w:r>
          </w:p>
          <w:p w:rsidR="00804C60" w:rsidRPr="003B5611" w:rsidRDefault="00804C60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 xml:space="preserve">Отзыв о прочитанной повести (к </w:t>
            </w:r>
            <w:proofErr w:type="spellStart"/>
            <w:r w:rsidRPr="003B5611">
              <w:rPr>
                <w:rFonts w:ascii="Times New Roman" w:hAnsi="Times New Roman"/>
              </w:rPr>
              <w:t>внекл</w:t>
            </w:r>
            <w:proofErr w:type="gramStart"/>
            <w:r w:rsidRPr="003B5611">
              <w:rPr>
                <w:rFonts w:ascii="Times New Roman" w:hAnsi="Times New Roman"/>
              </w:rPr>
              <w:t>.ч</w:t>
            </w:r>
            <w:proofErr w:type="gramEnd"/>
            <w:r w:rsidRPr="003B5611">
              <w:rPr>
                <w:rFonts w:ascii="Times New Roman" w:hAnsi="Times New Roman"/>
              </w:rPr>
              <w:t>тению</w:t>
            </w:r>
            <w:proofErr w:type="spellEnd"/>
            <w:r w:rsidRPr="003B5611">
              <w:rPr>
                <w:rFonts w:ascii="Times New Roman" w:hAnsi="Times New Roman"/>
              </w:rPr>
              <w:t>).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C60" w:rsidRPr="003B5611" w:rsidRDefault="00804C60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804C60" w:rsidRPr="003B5611" w:rsidTr="00C9376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C60" w:rsidRPr="003B5611" w:rsidRDefault="00804C60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89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C60" w:rsidRPr="003B5611" w:rsidRDefault="00804C60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 xml:space="preserve">Контрольная работа по произведениям второй половины </w:t>
            </w:r>
            <w:r w:rsidRPr="003B5611">
              <w:rPr>
                <w:rFonts w:ascii="Times New Roman" w:hAnsi="Times New Roman"/>
                <w:lang w:val="en-US" w:eastAsia="ar-SA"/>
              </w:rPr>
              <w:t>XIX</w:t>
            </w:r>
            <w:r w:rsidRPr="003B5611">
              <w:rPr>
                <w:rFonts w:ascii="Times New Roman" w:hAnsi="Times New Roman"/>
                <w:lang w:eastAsia="ar-SA"/>
              </w:rPr>
              <w:t xml:space="preserve"> и </w:t>
            </w:r>
            <w:r w:rsidRPr="003B5611">
              <w:rPr>
                <w:rFonts w:ascii="Times New Roman" w:hAnsi="Times New Roman"/>
                <w:lang w:val="en-US" w:eastAsia="ar-SA"/>
              </w:rPr>
              <w:t>XX</w:t>
            </w:r>
            <w:r w:rsidRPr="003B5611">
              <w:rPr>
                <w:rFonts w:ascii="Times New Roman" w:hAnsi="Times New Roman"/>
                <w:lang w:eastAsia="ar-SA"/>
              </w:rPr>
              <w:t xml:space="preserve"> веков.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C60" w:rsidRPr="003B5611" w:rsidRDefault="00804C60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60" w:rsidRPr="003B5611" w:rsidRDefault="00804C60" w:rsidP="003B5611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C60" w:rsidRPr="003B5611" w:rsidRDefault="00804C60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Прочитать рассказ «Матренин двор».</w:t>
            </w:r>
          </w:p>
          <w:p w:rsidR="00804C60" w:rsidRPr="003B5611" w:rsidRDefault="00804C60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 xml:space="preserve">(индивид.) Жизненный и творческий путь </w:t>
            </w:r>
            <w:proofErr w:type="spellStart"/>
            <w:r w:rsidRPr="003B5611">
              <w:rPr>
                <w:rFonts w:ascii="Times New Roman" w:hAnsi="Times New Roman"/>
              </w:rPr>
              <w:t>А.И.Солженицына</w:t>
            </w:r>
            <w:proofErr w:type="spellEnd"/>
            <w:r w:rsidRPr="003B5611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C60" w:rsidRPr="003B5611" w:rsidRDefault="00804C60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804C60" w:rsidRPr="003B5611" w:rsidTr="00F03EB0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C60" w:rsidRPr="003B5611" w:rsidRDefault="00804C60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90-91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C60" w:rsidRPr="003B5611" w:rsidRDefault="00804C60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 xml:space="preserve">Картины послевоенной деревни в рассказе </w:t>
            </w:r>
            <w:proofErr w:type="spellStart"/>
            <w:r w:rsidRPr="003B5611">
              <w:rPr>
                <w:rFonts w:ascii="Times New Roman" w:hAnsi="Times New Roman"/>
              </w:rPr>
              <w:t>А.И.Солженицына</w:t>
            </w:r>
            <w:proofErr w:type="spellEnd"/>
            <w:r w:rsidRPr="003B5611">
              <w:rPr>
                <w:rFonts w:ascii="Times New Roman" w:hAnsi="Times New Roman"/>
              </w:rPr>
              <w:t xml:space="preserve"> «Матренин двор».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C60" w:rsidRPr="003B5611" w:rsidRDefault="00804C60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60" w:rsidRPr="003B5611" w:rsidRDefault="00804C60" w:rsidP="003B5611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C60" w:rsidRPr="003B5611" w:rsidRDefault="00804C60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 xml:space="preserve">Чтение статьи «В творческой лаборатории </w:t>
            </w:r>
            <w:proofErr w:type="spellStart"/>
            <w:r w:rsidRPr="003B5611">
              <w:rPr>
                <w:rFonts w:ascii="Times New Roman" w:hAnsi="Times New Roman"/>
              </w:rPr>
              <w:t>А.И.Солженицына</w:t>
            </w:r>
            <w:proofErr w:type="spellEnd"/>
            <w:r w:rsidRPr="003B5611">
              <w:rPr>
                <w:rFonts w:ascii="Times New Roman" w:hAnsi="Times New Roman"/>
              </w:rPr>
              <w:t xml:space="preserve"> (с.226-229), вопросы и задания 1-8,10 (с.280-281).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C60" w:rsidRPr="003B5611" w:rsidRDefault="00804C60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804C60" w:rsidRPr="003B5611" w:rsidTr="00F03EB0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C60" w:rsidRPr="003B5611" w:rsidRDefault="00804C60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92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C60" w:rsidRPr="003B5611" w:rsidRDefault="00804C60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 xml:space="preserve">Образ праведницы в рассказе «Матренин двор».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C60" w:rsidRPr="003B5611" w:rsidRDefault="00804C60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60" w:rsidRPr="003B5611" w:rsidRDefault="00804C60" w:rsidP="003B5611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C60" w:rsidRPr="003B5611" w:rsidRDefault="00804C60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Подготовить групповые выступления по теме «Песни и романсы</w:t>
            </w:r>
            <w:proofErr w:type="gramStart"/>
            <w:r w:rsidRPr="003B5611">
              <w:rPr>
                <w:rFonts w:ascii="Times New Roman" w:hAnsi="Times New Roman"/>
              </w:rPr>
              <w:t>»(</w:t>
            </w:r>
            <w:proofErr w:type="gramEnd"/>
            <w:r w:rsidRPr="003B5611">
              <w:rPr>
                <w:rFonts w:ascii="Times New Roman" w:hAnsi="Times New Roman"/>
              </w:rPr>
              <w:t>семинар), прочитать статьи в учебнике (с.297-301).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C60" w:rsidRPr="003B5611" w:rsidRDefault="00804C60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804C60" w:rsidRPr="003B5611" w:rsidTr="00F03EB0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C60" w:rsidRPr="003B5611" w:rsidRDefault="00804C60" w:rsidP="003B5611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C60" w:rsidRPr="003B5611" w:rsidRDefault="00804C60" w:rsidP="003B5611">
            <w:pPr>
              <w:pStyle w:val="af4"/>
              <w:rPr>
                <w:rFonts w:ascii="Times New Roman" w:hAnsi="Times New Roman"/>
                <w:b/>
              </w:rPr>
            </w:pPr>
            <w:r w:rsidRPr="003B5611">
              <w:rPr>
                <w:rFonts w:ascii="Times New Roman" w:hAnsi="Times New Roman"/>
                <w:b/>
              </w:rPr>
              <w:t>Романсы и песни на слова русских писателей 19-20 веков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C60" w:rsidRPr="003B5611" w:rsidRDefault="00804C60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804C60" w:rsidRPr="003B5611" w:rsidTr="00F03EB0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C60" w:rsidRPr="003B5611" w:rsidRDefault="00804C60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93-94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C60" w:rsidRPr="003B5611" w:rsidRDefault="00804C60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 xml:space="preserve">Романс и песня. </w:t>
            </w:r>
            <w:proofErr w:type="spellStart"/>
            <w:r w:rsidRPr="003B5611">
              <w:rPr>
                <w:rFonts w:ascii="Times New Roman" w:hAnsi="Times New Roman"/>
              </w:rPr>
              <w:t>А.С.Пушкин</w:t>
            </w:r>
            <w:proofErr w:type="spellEnd"/>
            <w:r w:rsidRPr="003B5611">
              <w:rPr>
                <w:rFonts w:ascii="Times New Roman" w:hAnsi="Times New Roman"/>
              </w:rPr>
              <w:t>. Певец</w:t>
            </w:r>
          </w:p>
          <w:p w:rsidR="00804C60" w:rsidRPr="003B5611" w:rsidRDefault="00804C60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Е.А. Баратынский. Разуверение.</w:t>
            </w:r>
          </w:p>
          <w:p w:rsidR="00804C60" w:rsidRPr="003B5611" w:rsidRDefault="00804C60" w:rsidP="003B5611">
            <w:pPr>
              <w:pStyle w:val="af4"/>
              <w:rPr>
                <w:rFonts w:ascii="Times New Roman" w:hAnsi="Times New Roman"/>
              </w:rPr>
            </w:pPr>
            <w:proofErr w:type="spellStart"/>
            <w:r w:rsidRPr="003B5611">
              <w:rPr>
                <w:rFonts w:ascii="Times New Roman" w:hAnsi="Times New Roman"/>
              </w:rPr>
              <w:t>Ф.И.Тютчев</w:t>
            </w:r>
            <w:proofErr w:type="spellEnd"/>
            <w:r w:rsidRPr="003B5611">
              <w:rPr>
                <w:rFonts w:ascii="Times New Roman" w:hAnsi="Times New Roman"/>
              </w:rPr>
              <w:t xml:space="preserve"> «Я встретил ва</w:t>
            </w:r>
            <w:proofErr w:type="gramStart"/>
            <w:r w:rsidRPr="003B5611">
              <w:rPr>
                <w:rFonts w:ascii="Times New Roman" w:hAnsi="Times New Roman"/>
              </w:rPr>
              <w:t>с-</w:t>
            </w:r>
            <w:proofErr w:type="gramEnd"/>
            <w:r w:rsidRPr="003B5611">
              <w:rPr>
                <w:rFonts w:ascii="Times New Roman" w:hAnsi="Times New Roman"/>
              </w:rPr>
              <w:t xml:space="preserve"> и все былое»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C60" w:rsidRPr="003B5611" w:rsidRDefault="00804C60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60" w:rsidRPr="003B5611" w:rsidRDefault="00804C60" w:rsidP="003B5611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C60" w:rsidRPr="003B5611" w:rsidRDefault="00804C60" w:rsidP="003B5611">
            <w:pPr>
              <w:pStyle w:val="af4"/>
              <w:rPr>
                <w:rFonts w:ascii="Times New Roman" w:hAnsi="Times New Roman"/>
              </w:rPr>
            </w:pPr>
            <w:proofErr w:type="gramStart"/>
            <w:r w:rsidRPr="003B5611">
              <w:rPr>
                <w:rFonts w:ascii="Times New Roman" w:hAnsi="Times New Roman"/>
              </w:rPr>
              <w:t>Чтение раздела «Романсы и песни на слова русских писателей XIX – XX веков (с.282-302), вопросы и задания (с.286,</w:t>
            </w:r>
            <w:proofErr w:type="gramEnd"/>
          </w:p>
          <w:p w:rsidR="00804C60" w:rsidRPr="003B5611" w:rsidRDefault="00804C60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297,300,302)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C60" w:rsidRPr="003B5611" w:rsidRDefault="00804C60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804C60" w:rsidRPr="003B5611" w:rsidTr="00F03EB0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C60" w:rsidRPr="003B5611" w:rsidRDefault="00804C60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95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C60" w:rsidRPr="003B5611" w:rsidRDefault="00804C60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М.Ю. Лермонтов. Отчего</w:t>
            </w:r>
          </w:p>
          <w:p w:rsidR="00804C60" w:rsidRPr="003B5611" w:rsidRDefault="00804C60" w:rsidP="003B5611">
            <w:pPr>
              <w:pStyle w:val="af4"/>
              <w:rPr>
                <w:rFonts w:ascii="Times New Roman" w:hAnsi="Times New Roman"/>
              </w:rPr>
            </w:pPr>
            <w:proofErr w:type="spellStart"/>
            <w:r w:rsidRPr="003B5611">
              <w:rPr>
                <w:rFonts w:ascii="Times New Roman" w:hAnsi="Times New Roman"/>
              </w:rPr>
              <w:t>А.К.Толстой</w:t>
            </w:r>
            <w:proofErr w:type="spellEnd"/>
            <w:r w:rsidRPr="003B5611">
              <w:rPr>
                <w:rFonts w:ascii="Times New Roman" w:hAnsi="Times New Roman"/>
              </w:rPr>
              <w:t xml:space="preserve"> «Средь шумного бала, случайно</w:t>
            </w:r>
            <w:proofErr w:type="gramStart"/>
            <w:r w:rsidRPr="003B5611">
              <w:rPr>
                <w:rFonts w:ascii="Times New Roman" w:hAnsi="Times New Roman"/>
              </w:rPr>
              <w:t xml:space="preserve">..» </w:t>
            </w:r>
            <w:proofErr w:type="gramEnd"/>
          </w:p>
          <w:p w:rsidR="00804C60" w:rsidRPr="003B5611" w:rsidRDefault="00804C60" w:rsidP="003B5611">
            <w:pPr>
              <w:pStyle w:val="af4"/>
              <w:rPr>
                <w:rFonts w:ascii="Times New Roman" w:hAnsi="Times New Roman"/>
              </w:rPr>
            </w:pPr>
            <w:proofErr w:type="spellStart"/>
            <w:r w:rsidRPr="003B5611">
              <w:rPr>
                <w:rFonts w:ascii="Times New Roman" w:hAnsi="Times New Roman"/>
              </w:rPr>
              <w:t>А.А.Фет</w:t>
            </w:r>
            <w:proofErr w:type="spellEnd"/>
            <w:r w:rsidRPr="003B5611">
              <w:rPr>
                <w:rFonts w:ascii="Times New Roman" w:hAnsi="Times New Roman"/>
              </w:rPr>
              <w:t xml:space="preserve"> «Я тебе ничего не скажу»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C60" w:rsidRPr="003B5611" w:rsidRDefault="00804C60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60" w:rsidRPr="003B5611" w:rsidRDefault="00804C60" w:rsidP="003B5611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C60" w:rsidRPr="003B5611" w:rsidRDefault="00804C60" w:rsidP="003B5611">
            <w:pPr>
              <w:pStyle w:val="af4"/>
              <w:rPr>
                <w:rFonts w:ascii="Times New Roman" w:hAnsi="Times New Roman"/>
              </w:rPr>
            </w:pPr>
            <w:proofErr w:type="gramStart"/>
            <w:r w:rsidRPr="003B5611">
              <w:rPr>
                <w:rFonts w:ascii="Times New Roman" w:hAnsi="Times New Roman"/>
              </w:rPr>
              <w:t>Чтение раздела «Романсы и песни на слова русских писателей XIX – XX веков (с.282-302), вопросы и задания (с.286,</w:t>
            </w:r>
            <w:proofErr w:type="gramEnd"/>
          </w:p>
          <w:p w:rsidR="00804C60" w:rsidRPr="003B5611" w:rsidRDefault="00804C60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297,300,302)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C60" w:rsidRPr="003B5611" w:rsidRDefault="00804C60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804C60" w:rsidRPr="003B5611" w:rsidTr="00F03EB0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60" w:rsidRPr="003B5611" w:rsidRDefault="00804C60" w:rsidP="003B5611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C60" w:rsidRPr="003B5611" w:rsidRDefault="00804C60" w:rsidP="003B5611">
            <w:pPr>
              <w:pStyle w:val="af4"/>
              <w:rPr>
                <w:rFonts w:ascii="Times New Roman" w:hAnsi="Times New Roman"/>
                <w:b/>
                <w:bCs/>
                <w:lang w:eastAsia="ar-SA"/>
              </w:rPr>
            </w:pPr>
            <w:r w:rsidRPr="003B5611">
              <w:rPr>
                <w:rFonts w:ascii="Times New Roman" w:hAnsi="Times New Roman"/>
                <w:b/>
                <w:bCs/>
                <w:lang w:eastAsia="ar-SA"/>
              </w:rPr>
              <w:t>Из зарубежной литературы (6 + 1)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60" w:rsidRPr="003B5611" w:rsidRDefault="00804C60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804C60" w:rsidRPr="003B5611" w:rsidTr="00C9376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60" w:rsidRPr="003B5611" w:rsidRDefault="00804C60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60" w:rsidRPr="003B5611" w:rsidRDefault="00804C60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 xml:space="preserve">Катулл. Слово о поэте. «Нет, ни одна среди  женщин </w:t>
            </w:r>
            <w:proofErr w:type="gramStart"/>
            <w:r w:rsidRPr="003B5611">
              <w:rPr>
                <w:rFonts w:ascii="Times New Roman" w:hAnsi="Times New Roman"/>
                <w:lang w:eastAsia="ar-SA"/>
              </w:rPr>
              <w:t>такой</w:t>
            </w:r>
            <w:proofErr w:type="gramEnd"/>
            <w:r w:rsidRPr="003B5611">
              <w:rPr>
                <w:rFonts w:ascii="Times New Roman" w:hAnsi="Times New Roman"/>
                <w:lang w:eastAsia="ar-SA"/>
              </w:rPr>
              <w:t xml:space="preserve"> похвалиться не может»</w:t>
            </w:r>
          </w:p>
          <w:p w:rsidR="00804C60" w:rsidRPr="003B5611" w:rsidRDefault="00804C60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«Нет, не надейся приязнь заслужить и признательность друга…»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60" w:rsidRPr="003B5611" w:rsidRDefault="00804C60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</w:p>
          <w:p w:rsidR="00804C60" w:rsidRPr="003B5611" w:rsidRDefault="00804C60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</w:p>
          <w:p w:rsidR="00804C60" w:rsidRPr="003B5611" w:rsidRDefault="00804C60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60" w:rsidRPr="003B5611" w:rsidRDefault="00804C60" w:rsidP="003B5611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60" w:rsidRPr="003B5611" w:rsidRDefault="00804C60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Чтение статьи о Данте Алигьери (с.315-325), вопросы и задания (с.325).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60" w:rsidRPr="003B5611" w:rsidRDefault="00804C60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804C60" w:rsidRPr="003B5611" w:rsidTr="00C9376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60" w:rsidRPr="003B5611" w:rsidRDefault="00804C60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97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60" w:rsidRPr="003B5611" w:rsidRDefault="00804C60" w:rsidP="003B5611">
            <w:pPr>
              <w:pStyle w:val="af4"/>
              <w:rPr>
                <w:rFonts w:ascii="Times New Roman" w:hAnsi="Times New Roman"/>
                <w:iCs/>
                <w:lang w:eastAsia="ar-SA"/>
              </w:rPr>
            </w:pPr>
            <w:r w:rsidRPr="003B5611">
              <w:rPr>
                <w:rFonts w:ascii="Times New Roman" w:hAnsi="Times New Roman"/>
                <w:iCs/>
                <w:lang w:eastAsia="ar-SA"/>
              </w:rPr>
              <w:t>Квинт Гораций. К Мельпомене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60" w:rsidRPr="003B5611" w:rsidRDefault="00804C60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60" w:rsidRPr="003B5611" w:rsidRDefault="00804C60" w:rsidP="003B5611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60" w:rsidRPr="003B5611" w:rsidRDefault="00804C60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Прочитать полностью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60" w:rsidRPr="003B5611" w:rsidRDefault="00804C60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804C60" w:rsidRPr="003B5611" w:rsidTr="00C9376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C60" w:rsidRPr="003B5611" w:rsidRDefault="00804C60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98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C60" w:rsidRPr="003B5611" w:rsidRDefault="00804C60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 xml:space="preserve">Данте Алигьери. Слово о поэте. «Божественная комедия» (фрагменты). Множественность смыслов поэмы и её универсально-философский характер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C60" w:rsidRPr="003B5611" w:rsidRDefault="00804C60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60" w:rsidRPr="003B5611" w:rsidRDefault="00804C60" w:rsidP="003B5611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C60" w:rsidRPr="003B5611" w:rsidRDefault="00804C60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Прочитать комедию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C60" w:rsidRPr="003B5611" w:rsidRDefault="00804C60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804C60" w:rsidRPr="003B5611" w:rsidTr="00C9376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C60" w:rsidRPr="003B5611" w:rsidRDefault="00804C60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99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C60" w:rsidRPr="003B5611" w:rsidRDefault="00804C60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proofErr w:type="spellStart"/>
            <w:r w:rsidRPr="003B5611">
              <w:rPr>
                <w:rFonts w:ascii="Times New Roman" w:hAnsi="Times New Roman"/>
                <w:lang w:eastAsia="ar-SA"/>
              </w:rPr>
              <w:t>У.Шекспир</w:t>
            </w:r>
            <w:proofErr w:type="spellEnd"/>
            <w:r w:rsidRPr="003B5611">
              <w:rPr>
                <w:rFonts w:ascii="Times New Roman" w:hAnsi="Times New Roman"/>
                <w:lang w:eastAsia="ar-SA"/>
              </w:rPr>
              <w:t>. Слово о поэте. Сонет 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C60" w:rsidRPr="003B5611" w:rsidRDefault="00804C60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60" w:rsidRPr="003B5611" w:rsidRDefault="00804C60" w:rsidP="003B5611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C60" w:rsidRPr="003B5611" w:rsidRDefault="00804C60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  <w:lang w:eastAsia="ar-SA"/>
              </w:rPr>
              <w:t>Сонет 33 прочитать.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C60" w:rsidRPr="003B5611" w:rsidRDefault="00804C60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804C60" w:rsidRPr="003B5611" w:rsidTr="00C9376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C60" w:rsidRPr="003B5611" w:rsidRDefault="00804C60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100-101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C60" w:rsidRPr="003B5611" w:rsidRDefault="00804C60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 xml:space="preserve">И.- </w:t>
            </w:r>
            <w:proofErr w:type="spellStart"/>
            <w:r w:rsidRPr="003B5611">
              <w:rPr>
                <w:rFonts w:ascii="Times New Roman" w:hAnsi="Times New Roman"/>
                <w:lang w:eastAsia="ar-SA"/>
              </w:rPr>
              <w:t>В.Гете</w:t>
            </w:r>
            <w:proofErr w:type="spellEnd"/>
            <w:r w:rsidRPr="003B5611">
              <w:rPr>
                <w:rFonts w:ascii="Times New Roman" w:hAnsi="Times New Roman"/>
                <w:lang w:eastAsia="ar-SA"/>
              </w:rPr>
              <w:t xml:space="preserve">. Слово о поэте. «Фауст» (обзор с чтением отдельных сцен).  «Фауст» как философская трагедия. Противостояние добра и зла. Фауст и Мефистофель. Поиски справедливости и смысла человеческой жизни. Фауст и Вагнер. Трагизм любви Фауста и </w:t>
            </w:r>
            <w:r w:rsidRPr="003B5611">
              <w:rPr>
                <w:rFonts w:ascii="Times New Roman" w:hAnsi="Times New Roman"/>
                <w:lang w:eastAsia="ar-SA"/>
              </w:rPr>
              <w:lastRenderedPageBreak/>
              <w:t>Гретхен. Фауст как вечный образ мировой литературы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C60" w:rsidRPr="003B5611" w:rsidRDefault="00804C60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lastRenderedPageBreak/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60" w:rsidRPr="003B5611" w:rsidRDefault="00804C60" w:rsidP="003B5611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C60" w:rsidRPr="003B5611" w:rsidRDefault="00804C60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t>Вопросы и задания 4-5 (с.346)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C60" w:rsidRPr="003B5611" w:rsidRDefault="00804C60" w:rsidP="003B5611">
            <w:pPr>
              <w:pStyle w:val="af4"/>
              <w:rPr>
                <w:rFonts w:ascii="Times New Roman" w:hAnsi="Times New Roman"/>
              </w:rPr>
            </w:pPr>
          </w:p>
        </w:tc>
      </w:tr>
      <w:tr w:rsidR="00804C60" w:rsidRPr="003B5611" w:rsidTr="00C9376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C60" w:rsidRPr="003B5611" w:rsidRDefault="00804C60" w:rsidP="003B5611">
            <w:pPr>
              <w:pStyle w:val="af4"/>
              <w:rPr>
                <w:rFonts w:ascii="Times New Roman" w:hAnsi="Times New Roman"/>
              </w:rPr>
            </w:pPr>
            <w:r w:rsidRPr="003B5611">
              <w:rPr>
                <w:rFonts w:ascii="Times New Roman" w:hAnsi="Times New Roman"/>
              </w:rPr>
              <w:lastRenderedPageBreak/>
              <w:t>102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C60" w:rsidRPr="003B5611" w:rsidRDefault="00804C60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Итоги года и задание для летнего чтения. Выявление уровня литературного развития учащихся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C60" w:rsidRPr="003B5611" w:rsidRDefault="00804C60" w:rsidP="003B5611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3B5611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60" w:rsidRPr="003B5611" w:rsidRDefault="00804C60" w:rsidP="003B5611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C60" w:rsidRPr="003B5611" w:rsidRDefault="00804C60" w:rsidP="003B5611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C60" w:rsidRPr="003B5611" w:rsidRDefault="00804C60" w:rsidP="003B5611">
            <w:pPr>
              <w:pStyle w:val="af4"/>
              <w:rPr>
                <w:rFonts w:ascii="Times New Roman" w:hAnsi="Times New Roman"/>
              </w:rPr>
            </w:pPr>
          </w:p>
        </w:tc>
      </w:tr>
    </w:tbl>
    <w:p w:rsidR="00D13389" w:rsidRPr="00D13389" w:rsidRDefault="00A06B10" w:rsidP="00D133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D13389" w:rsidRPr="00D13389" w:rsidSect="007E319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426" w:right="567" w:bottom="765" w:left="1134" w:header="720" w:footer="709" w:gutter="0"/>
          <w:cols w:space="720"/>
          <w:docGrid w:linePitch="600" w:charSpace="32768"/>
        </w:sect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480175" cy="8908257"/>
            <wp:effectExtent l="0" t="0" r="0" b="7620"/>
            <wp:docPr id="2" name="Рисунок 2" descr="C:\Users\PROBOOK\Pictures\2024-11-07_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BOOK\Pictures\2024-11-07_01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08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30C" w:rsidRDefault="0024030C">
      <w:bookmarkStart w:id="0" w:name="_GoBack"/>
      <w:bookmarkEnd w:id="0"/>
    </w:p>
    <w:sectPr w:rsidR="0024030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38" w:h="11906" w:orient="landscape"/>
      <w:pgMar w:top="776" w:right="567" w:bottom="765" w:left="567" w:header="720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5F3" w:rsidRDefault="00FC65F3">
      <w:pPr>
        <w:spacing w:after="0" w:line="240" w:lineRule="auto"/>
      </w:pPr>
      <w:r>
        <w:separator/>
      </w:r>
    </w:p>
  </w:endnote>
  <w:endnote w:type="continuationSeparator" w:id="0">
    <w:p w:rsidR="00FC65F3" w:rsidRDefault="00FC6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24E" w:rsidRDefault="00D4424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24E" w:rsidRDefault="00D4424E">
    <w:pPr>
      <w:pStyle w:val="af"/>
      <w:jc w:val="right"/>
    </w:pPr>
    <w:r>
      <w:fldChar w:fldCharType="begin"/>
    </w:r>
    <w:r>
      <w:instrText xml:space="preserve"> PAGE </w:instrText>
    </w:r>
    <w:r>
      <w:fldChar w:fldCharType="separate"/>
    </w:r>
    <w:r w:rsidR="00A06B10">
      <w:rPr>
        <w:noProof/>
      </w:rPr>
      <w:t>17</w:t>
    </w:r>
    <w:r>
      <w:fldChar w:fldCharType="end"/>
    </w:r>
  </w:p>
  <w:p w:rsidR="00D4424E" w:rsidRDefault="00D4424E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24E" w:rsidRDefault="00D4424E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24E" w:rsidRDefault="00D4424E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24E" w:rsidRDefault="00D4424E">
    <w:pPr>
      <w:pStyle w:val="af"/>
      <w:jc w:val="right"/>
    </w:pPr>
    <w:r>
      <w:fldChar w:fldCharType="begin"/>
    </w:r>
    <w:r>
      <w:instrText xml:space="preserve"> PAGE </w:instrText>
    </w:r>
    <w:r>
      <w:fldChar w:fldCharType="separate"/>
    </w:r>
    <w:r w:rsidR="00A06B10">
      <w:rPr>
        <w:noProof/>
      </w:rPr>
      <w:t>18</w:t>
    </w:r>
    <w:r>
      <w:fldChar w:fldCharType="end"/>
    </w:r>
  </w:p>
  <w:p w:rsidR="00D4424E" w:rsidRDefault="00D4424E">
    <w:pPr>
      <w:pStyle w:val="af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24E" w:rsidRDefault="00D4424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5F3" w:rsidRDefault="00FC65F3">
      <w:pPr>
        <w:spacing w:after="0" w:line="240" w:lineRule="auto"/>
      </w:pPr>
      <w:r>
        <w:separator/>
      </w:r>
    </w:p>
  </w:footnote>
  <w:footnote w:type="continuationSeparator" w:id="0">
    <w:p w:rsidR="00FC65F3" w:rsidRDefault="00FC6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24E" w:rsidRDefault="00D4424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24E" w:rsidRDefault="00D4424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24E" w:rsidRDefault="00D4424E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24E" w:rsidRDefault="00D4424E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24E" w:rsidRDefault="00D4424E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24E" w:rsidRDefault="00D4424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2"/>
      <w:numFmt w:val="decimal"/>
      <w:lvlText w:val="%1"/>
      <w:lvlJc w:val="left"/>
      <w:pPr>
        <w:tabs>
          <w:tab w:val="num" w:pos="0"/>
        </w:tabs>
        <w:ind w:left="480" w:hanging="36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5"/>
      <w:numFmt w:val="decimal"/>
      <w:lvlText w:val="%1"/>
      <w:lvlJc w:val="left"/>
      <w:pPr>
        <w:tabs>
          <w:tab w:val="num" w:pos="0"/>
        </w:tabs>
        <w:ind w:left="643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</w:rPr>
    </w:lvl>
  </w:abstractNum>
  <w:abstractNum w:abstractNumId="4">
    <w:nsid w:val="00000005"/>
    <w:multiLevelType w:val="singleLevel"/>
    <w:tmpl w:val="00000005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5">
    <w:nsid w:val="00000006"/>
    <w:multiLevelType w:val="singleLevel"/>
    <w:tmpl w:val="00000006"/>
    <w:name w:val="WW8Num15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</w:rPr>
    </w:lvl>
  </w:abstractNum>
  <w:abstractNum w:abstractNumId="6">
    <w:nsid w:val="00000007"/>
    <w:multiLevelType w:val="singleLevel"/>
    <w:tmpl w:val="00000007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</w:abstractNum>
  <w:abstractNum w:abstractNumId="7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3D727715"/>
    <w:multiLevelType w:val="hybridMultilevel"/>
    <w:tmpl w:val="A22E289C"/>
    <w:lvl w:ilvl="0" w:tplc="F558CF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824838"/>
    <w:multiLevelType w:val="hybridMultilevel"/>
    <w:tmpl w:val="BB2C2864"/>
    <w:lvl w:ilvl="0" w:tplc="C956A44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74C6BA2"/>
    <w:multiLevelType w:val="hybridMultilevel"/>
    <w:tmpl w:val="837EE674"/>
    <w:lvl w:ilvl="0" w:tplc="69462862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D81"/>
    <w:rsid w:val="0001328D"/>
    <w:rsid w:val="00032CC7"/>
    <w:rsid w:val="00092F84"/>
    <w:rsid w:val="001114A8"/>
    <w:rsid w:val="00195835"/>
    <w:rsid w:val="001A3F3A"/>
    <w:rsid w:val="001A5E05"/>
    <w:rsid w:val="0024030C"/>
    <w:rsid w:val="00304C12"/>
    <w:rsid w:val="003B5611"/>
    <w:rsid w:val="00547F90"/>
    <w:rsid w:val="00577192"/>
    <w:rsid w:val="006038E9"/>
    <w:rsid w:val="00665CF6"/>
    <w:rsid w:val="0067168F"/>
    <w:rsid w:val="00703B40"/>
    <w:rsid w:val="007E3193"/>
    <w:rsid w:val="00804C60"/>
    <w:rsid w:val="009150D2"/>
    <w:rsid w:val="0099534F"/>
    <w:rsid w:val="009C78DA"/>
    <w:rsid w:val="009F5389"/>
    <w:rsid w:val="00A06B10"/>
    <w:rsid w:val="00AC08E3"/>
    <w:rsid w:val="00AD1C5D"/>
    <w:rsid w:val="00B071B4"/>
    <w:rsid w:val="00B07C13"/>
    <w:rsid w:val="00B25398"/>
    <w:rsid w:val="00B42CDF"/>
    <w:rsid w:val="00B61CEE"/>
    <w:rsid w:val="00B918C1"/>
    <w:rsid w:val="00C04E39"/>
    <w:rsid w:val="00C9376D"/>
    <w:rsid w:val="00D13389"/>
    <w:rsid w:val="00D4424E"/>
    <w:rsid w:val="00D66496"/>
    <w:rsid w:val="00DD5D81"/>
    <w:rsid w:val="00F03EB0"/>
    <w:rsid w:val="00F733A2"/>
    <w:rsid w:val="00F85BED"/>
    <w:rsid w:val="00F95B4B"/>
    <w:rsid w:val="00FC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13389"/>
  </w:style>
  <w:style w:type="character" w:customStyle="1" w:styleId="WW8Num1z0">
    <w:name w:val="WW8Num1z0"/>
    <w:rsid w:val="00D13389"/>
    <w:rPr>
      <w:rFonts w:hint="default"/>
    </w:rPr>
  </w:style>
  <w:style w:type="character" w:customStyle="1" w:styleId="WW8Num2z0">
    <w:name w:val="WW8Num2z0"/>
    <w:rsid w:val="00D13389"/>
    <w:rPr>
      <w:rFonts w:hint="default"/>
      <w:b/>
    </w:rPr>
  </w:style>
  <w:style w:type="character" w:customStyle="1" w:styleId="WW8Num3z0">
    <w:name w:val="WW8Num3z0"/>
    <w:rsid w:val="00D13389"/>
    <w:rPr>
      <w:rFonts w:ascii="Symbol" w:hAnsi="Symbol" w:cs="Symbol" w:hint="default"/>
    </w:rPr>
  </w:style>
  <w:style w:type="character" w:customStyle="1" w:styleId="WW8Num4z0">
    <w:name w:val="WW8Num4z0"/>
    <w:rsid w:val="00D13389"/>
    <w:rPr>
      <w:rFonts w:cs="Times New Roman"/>
    </w:rPr>
  </w:style>
  <w:style w:type="character" w:customStyle="1" w:styleId="WW8Num5z0">
    <w:name w:val="WW8Num5z0"/>
    <w:rsid w:val="00D13389"/>
    <w:rPr>
      <w:rFonts w:hint="default"/>
    </w:rPr>
  </w:style>
  <w:style w:type="character" w:customStyle="1" w:styleId="WW8Num6z0">
    <w:name w:val="WW8Num6z0"/>
    <w:rsid w:val="00D13389"/>
    <w:rPr>
      <w:rFonts w:hint="default"/>
    </w:rPr>
  </w:style>
  <w:style w:type="character" w:customStyle="1" w:styleId="WW8Num7z0">
    <w:name w:val="WW8Num7z0"/>
    <w:rsid w:val="00D13389"/>
    <w:rPr>
      <w:rFonts w:hint="default"/>
    </w:rPr>
  </w:style>
  <w:style w:type="character" w:customStyle="1" w:styleId="WW8Num8z0">
    <w:name w:val="WW8Num8z0"/>
    <w:rsid w:val="00D13389"/>
    <w:rPr>
      <w:rFonts w:hint="default"/>
    </w:rPr>
  </w:style>
  <w:style w:type="character" w:customStyle="1" w:styleId="WW8Num9z0">
    <w:name w:val="WW8Num9z0"/>
    <w:rsid w:val="00D13389"/>
    <w:rPr>
      <w:rFonts w:cs="Times New Roman" w:hint="default"/>
    </w:rPr>
  </w:style>
  <w:style w:type="character" w:customStyle="1" w:styleId="WW8Num10z0">
    <w:name w:val="WW8Num10z0"/>
    <w:rsid w:val="00D13389"/>
    <w:rPr>
      <w:rFonts w:hint="default"/>
    </w:rPr>
  </w:style>
  <w:style w:type="character" w:customStyle="1" w:styleId="WW8Num11z0">
    <w:name w:val="WW8Num11z0"/>
    <w:rsid w:val="00D13389"/>
    <w:rPr>
      <w:rFonts w:cs="Times New Roman" w:hint="default"/>
    </w:rPr>
  </w:style>
  <w:style w:type="character" w:customStyle="1" w:styleId="WW8Num12z0">
    <w:name w:val="WW8Num12z0"/>
    <w:rsid w:val="00D13389"/>
    <w:rPr>
      <w:rFonts w:hint="default"/>
    </w:rPr>
  </w:style>
  <w:style w:type="character" w:customStyle="1" w:styleId="WW8Num13z0">
    <w:name w:val="WW8Num13z0"/>
    <w:rsid w:val="00D13389"/>
    <w:rPr>
      <w:rFonts w:hint="default"/>
    </w:rPr>
  </w:style>
  <w:style w:type="character" w:customStyle="1" w:styleId="WW8Num14z0">
    <w:name w:val="WW8Num14z0"/>
    <w:rsid w:val="00D13389"/>
    <w:rPr>
      <w:rFonts w:hint="default"/>
    </w:rPr>
  </w:style>
  <w:style w:type="character" w:customStyle="1" w:styleId="WW8Num15z0">
    <w:name w:val="WW8Num15z0"/>
    <w:rsid w:val="00D13389"/>
    <w:rPr>
      <w:rFonts w:ascii="Symbol" w:eastAsia="Times New Roman" w:hAnsi="Symbol" w:cs="Symbol" w:hint="default"/>
      <w:color w:val="000000"/>
      <w:sz w:val="24"/>
      <w:szCs w:val="24"/>
    </w:rPr>
  </w:style>
  <w:style w:type="character" w:customStyle="1" w:styleId="WW8Num16z0">
    <w:name w:val="WW8Num16z0"/>
    <w:rsid w:val="00D13389"/>
    <w:rPr>
      <w:rFonts w:hint="default"/>
    </w:rPr>
  </w:style>
  <w:style w:type="character" w:customStyle="1" w:styleId="WW8Num17z0">
    <w:name w:val="WW8Num17z0"/>
    <w:rsid w:val="00D13389"/>
    <w:rPr>
      <w:rFonts w:ascii="Symbol" w:hAnsi="Symbol" w:cs="Symbol" w:hint="default"/>
    </w:rPr>
  </w:style>
  <w:style w:type="character" w:customStyle="1" w:styleId="WW8Num18z0">
    <w:name w:val="WW8Num18z0"/>
    <w:rsid w:val="00D13389"/>
    <w:rPr>
      <w:rFonts w:cs="Times New Roman"/>
      <w:b/>
    </w:rPr>
  </w:style>
  <w:style w:type="character" w:customStyle="1" w:styleId="WW8Num19z0">
    <w:name w:val="WW8Num19z0"/>
    <w:rsid w:val="00D13389"/>
    <w:rPr>
      <w:rFonts w:hint="default"/>
    </w:rPr>
  </w:style>
  <w:style w:type="character" w:customStyle="1" w:styleId="WW8Num20z0">
    <w:name w:val="WW8Num20z0"/>
    <w:rsid w:val="00D13389"/>
    <w:rPr>
      <w:rFonts w:hint="default"/>
    </w:rPr>
  </w:style>
  <w:style w:type="character" w:customStyle="1" w:styleId="WW8Num20z1">
    <w:name w:val="WW8Num20z1"/>
    <w:rsid w:val="00D13389"/>
  </w:style>
  <w:style w:type="character" w:customStyle="1" w:styleId="WW8Num20z2">
    <w:name w:val="WW8Num20z2"/>
    <w:rsid w:val="00D13389"/>
  </w:style>
  <w:style w:type="character" w:customStyle="1" w:styleId="WW8Num20z3">
    <w:name w:val="WW8Num20z3"/>
    <w:rsid w:val="00D13389"/>
  </w:style>
  <w:style w:type="character" w:customStyle="1" w:styleId="WW8Num20z4">
    <w:name w:val="WW8Num20z4"/>
    <w:rsid w:val="00D13389"/>
  </w:style>
  <w:style w:type="character" w:customStyle="1" w:styleId="WW8Num20z5">
    <w:name w:val="WW8Num20z5"/>
    <w:rsid w:val="00D13389"/>
  </w:style>
  <w:style w:type="character" w:customStyle="1" w:styleId="WW8Num20z6">
    <w:name w:val="WW8Num20z6"/>
    <w:rsid w:val="00D13389"/>
  </w:style>
  <w:style w:type="character" w:customStyle="1" w:styleId="WW8Num20z7">
    <w:name w:val="WW8Num20z7"/>
    <w:rsid w:val="00D13389"/>
  </w:style>
  <w:style w:type="character" w:customStyle="1" w:styleId="WW8Num20z8">
    <w:name w:val="WW8Num20z8"/>
    <w:rsid w:val="00D13389"/>
  </w:style>
  <w:style w:type="character" w:customStyle="1" w:styleId="WW8Num1z1">
    <w:name w:val="WW8Num1z1"/>
    <w:rsid w:val="00D13389"/>
  </w:style>
  <w:style w:type="character" w:customStyle="1" w:styleId="WW8Num1z2">
    <w:name w:val="WW8Num1z2"/>
    <w:rsid w:val="00D13389"/>
  </w:style>
  <w:style w:type="character" w:customStyle="1" w:styleId="WW8Num1z3">
    <w:name w:val="WW8Num1z3"/>
    <w:rsid w:val="00D13389"/>
  </w:style>
  <w:style w:type="character" w:customStyle="1" w:styleId="WW8Num1z4">
    <w:name w:val="WW8Num1z4"/>
    <w:rsid w:val="00D13389"/>
  </w:style>
  <w:style w:type="character" w:customStyle="1" w:styleId="WW8Num1z5">
    <w:name w:val="WW8Num1z5"/>
    <w:rsid w:val="00D13389"/>
  </w:style>
  <w:style w:type="character" w:customStyle="1" w:styleId="WW8Num1z6">
    <w:name w:val="WW8Num1z6"/>
    <w:rsid w:val="00D13389"/>
  </w:style>
  <w:style w:type="character" w:customStyle="1" w:styleId="WW8Num1z7">
    <w:name w:val="WW8Num1z7"/>
    <w:rsid w:val="00D13389"/>
  </w:style>
  <w:style w:type="character" w:customStyle="1" w:styleId="WW8Num1z8">
    <w:name w:val="WW8Num1z8"/>
    <w:rsid w:val="00D13389"/>
  </w:style>
  <w:style w:type="character" w:customStyle="1" w:styleId="WW8Num2z1">
    <w:name w:val="WW8Num2z1"/>
    <w:rsid w:val="00D13389"/>
  </w:style>
  <w:style w:type="character" w:customStyle="1" w:styleId="WW8Num2z2">
    <w:name w:val="WW8Num2z2"/>
    <w:rsid w:val="00D13389"/>
  </w:style>
  <w:style w:type="character" w:customStyle="1" w:styleId="WW8Num2z3">
    <w:name w:val="WW8Num2z3"/>
    <w:rsid w:val="00D13389"/>
  </w:style>
  <w:style w:type="character" w:customStyle="1" w:styleId="WW8Num2z4">
    <w:name w:val="WW8Num2z4"/>
    <w:rsid w:val="00D13389"/>
  </w:style>
  <w:style w:type="character" w:customStyle="1" w:styleId="WW8Num2z5">
    <w:name w:val="WW8Num2z5"/>
    <w:rsid w:val="00D13389"/>
  </w:style>
  <w:style w:type="character" w:customStyle="1" w:styleId="WW8Num2z6">
    <w:name w:val="WW8Num2z6"/>
    <w:rsid w:val="00D13389"/>
  </w:style>
  <w:style w:type="character" w:customStyle="1" w:styleId="WW8Num2z7">
    <w:name w:val="WW8Num2z7"/>
    <w:rsid w:val="00D13389"/>
  </w:style>
  <w:style w:type="character" w:customStyle="1" w:styleId="WW8Num2z8">
    <w:name w:val="WW8Num2z8"/>
    <w:rsid w:val="00D13389"/>
  </w:style>
  <w:style w:type="character" w:customStyle="1" w:styleId="WW8Num3z1">
    <w:name w:val="WW8Num3z1"/>
    <w:rsid w:val="00D13389"/>
    <w:rPr>
      <w:rFonts w:ascii="Courier New" w:hAnsi="Courier New" w:cs="Courier New" w:hint="default"/>
    </w:rPr>
  </w:style>
  <w:style w:type="character" w:customStyle="1" w:styleId="WW8Num3z2">
    <w:name w:val="WW8Num3z2"/>
    <w:rsid w:val="00D13389"/>
    <w:rPr>
      <w:rFonts w:ascii="Wingdings" w:hAnsi="Wingdings" w:cs="Wingdings" w:hint="default"/>
    </w:rPr>
  </w:style>
  <w:style w:type="character" w:customStyle="1" w:styleId="WW8Num5z1">
    <w:name w:val="WW8Num5z1"/>
    <w:rsid w:val="00D13389"/>
  </w:style>
  <w:style w:type="character" w:customStyle="1" w:styleId="WW8Num5z2">
    <w:name w:val="WW8Num5z2"/>
    <w:rsid w:val="00D13389"/>
  </w:style>
  <w:style w:type="character" w:customStyle="1" w:styleId="WW8Num5z3">
    <w:name w:val="WW8Num5z3"/>
    <w:rsid w:val="00D13389"/>
  </w:style>
  <w:style w:type="character" w:customStyle="1" w:styleId="WW8Num5z4">
    <w:name w:val="WW8Num5z4"/>
    <w:rsid w:val="00D13389"/>
  </w:style>
  <w:style w:type="character" w:customStyle="1" w:styleId="WW8Num5z5">
    <w:name w:val="WW8Num5z5"/>
    <w:rsid w:val="00D13389"/>
  </w:style>
  <w:style w:type="character" w:customStyle="1" w:styleId="WW8Num5z6">
    <w:name w:val="WW8Num5z6"/>
    <w:rsid w:val="00D13389"/>
  </w:style>
  <w:style w:type="character" w:customStyle="1" w:styleId="WW8Num5z7">
    <w:name w:val="WW8Num5z7"/>
    <w:rsid w:val="00D13389"/>
  </w:style>
  <w:style w:type="character" w:customStyle="1" w:styleId="WW8Num5z8">
    <w:name w:val="WW8Num5z8"/>
    <w:rsid w:val="00D13389"/>
  </w:style>
  <w:style w:type="character" w:customStyle="1" w:styleId="WW8Num6z1">
    <w:name w:val="WW8Num6z1"/>
    <w:rsid w:val="00D13389"/>
  </w:style>
  <w:style w:type="character" w:customStyle="1" w:styleId="WW8Num6z2">
    <w:name w:val="WW8Num6z2"/>
    <w:rsid w:val="00D13389"/>
  </w:style>
  <w:style w:type="character" w:customStyle="1" w:styleId="WW8Num6z3">
    <w:name w:val="WW8Num6z3"/>
    <w:rsid w:val="00D13389"/>
  </w:style>
  <w:style w:type="character" w:customStyle="1" w:styleId="WW8Num6z4">
    <w:name w:val="WW8Num6z4"/>
    <w:rsid w:val="00D13389"/>
  </w:style>
  <w:style w:type="character" w:customStyle="1" w:styleId="WW8Num6z5">
    <w:name w:val="WW8Num6z5"/>
    <w:rsid w:val="00D13389"/>
  </w:style>
  <w:style w:type="character" w:customStyle="1" w:styleId="WW8Num6z6">
    <w:name w:val="WW8Num6z6"/>
    <w:rsid w:val="00D13389"/>
  </w:style>
  <w:style w:type="character" w:customStyle="1" w:styleId="WW8Num6z7">
    <w:name w:val="WW8Num6z7"/>
    <w:rsid w:val="00D13389"/>
  </w:style>
  <w:style w:type="character" w:customStyle="1" w:styleId="WW8Num6z8">
    <w:name w:val="WW8Num6z8"/>
    <w:rsid w:val="00D13389"/>
  </w:style>
  <w:style w:type="character" w:customStyle="1" w:styleId="WW8Num7z1">
    <w:name w:val="WW8Num7z1"/>
    <w:rsid w:val="00D13389"/>
  </w:style>
  <w:style w:type="character" w:customStyle="1" w:styleId="WW8Num7z2">
    <w:name w:val="WW8Num7z2"/>
    <w:rsid w:val="00D13389"/>
  </w:style>
  <w:style w:type="character" w:customStyle="1" w:styleId="WW8Num7z3">
    <w:name w:val="WW8Num7z3"/>
    <w:rsid w:val="00D13389"/>
  </w:style>
  <w:style w:type="character" w:customStyle="1" w:styleId="WW8Num7z4">
    <w:name w:val="WW8Num7z4"/>
    <w:rsid w:val="00D13389"/>
  </w:style>
  <w:style w:type="character" w:customStyle="1" w:styleId="WW8Num7z5">
    <w:name w:val="WW8Num7z5"/>
    <w:rsid w:val="00D13389"/>
  </w:style>
  <w:style w:type="character" w:customStyle="1" w:styleId="WW8Num7z6">
    <w:name w:val="WW8Num7z6"/>
    <w:rsid w:val="00D13389"/>
  </w:style>
  <w:style w:type="character" w:customStyle="1" w:styleId="WW8Num7z7">
    <w:name w:val="WW8Num7z7"/>
    <w:rsid w:val="00D13389"/>
  </w:style>
  <w:style w:type="character" w:customStyle="1" w:styleId="WW8Num7z8">
    <w:name w:val="WW8Num7z8"/>
    <w:rsid w:val="00D13389"/>
  </w:style>
  <w:style w:type="character" w:customStyle="1" w:styleId="WW8Num8z1">
    <w:name w:val="WW8Num8z1"/>
    <w:rsid w:val="00D13389"/>
  </w:style>
  <w:style w:type="character" w:customStyle="1" w:styleId="WW8Num8z2">
    <w:name w:val="WW8Num8z2"/>
    <w:rsid w:val="00D13389"/>
  </w:style>
  <w:style w:type="character" w:customStyle="1" w:styleId="WW8Num8z3">
    <w:name w:val="WW8Num8z3"/>
    <w:rsid w:val="00D13389"/>
  </w:style>
  <w:style w:type="character" w:customStyle="1" w:styleId="WW8Num8z4">
    <w:name w:val="WW8Num8z4"/>
    <w:rsid w:val="00D13389"/>
  </w:style>
  <w:style w:type="character" w:customStyle="1" w:styleId="WW8Num8z5">
    <w:name w:val="WW8Num8z5"/>
    <w:rsid w:val="00D13389"/>
  </w:style>
  <w:style w:type="character" w:customStyle="1" w:styleId="WW8Num8z6">
    <w:name w:val="WW8Num8z6"/>
    <w:rsid w:val="00D13389"/>
  </w:style>
  <w:style w:type="character" w:customStyle="1" w:styleId="WW8Num8z7">
    <w:name w:val="WW8Num8z7"/>
    <w:rsid w:val="00D13389"/>
  </w:style>
  <w:style w:type="character" w:customStyle="1" w:styleId="WW8Num8z8">
    <w:name w:val="WW8Num8z8"/>
    <w:rsid w:val="00D13389"/>
  </w:style>
  <w:style w:type="character" w:customStyle="1" w:styleId="WW8Num9z1">
    <w:name w:val="WW8Num9z1"/>
    <w:rsid w:val="00D13389"/>
    <w:rPr>
      <w:rFonts w:cs="Times New Roman"/>
    </w:rPr>
  </w:style>
  <w:style w:type="character" w:customStyle="1" w:styleId="WW8Num10z1">
    <w:name w:val="WW8Num10z1"/>
    <w:rsid w:val="00D13389"/>
  </w:style>
  <w:style w:type="character" w:customStyle="1" w:styleId="WW8Num10z2">
    <w:name w:val="WW8Num10z2"/>
    <w:rsid w:val="00D13389"/>
  </w:style>
  <w:style w:type="character" w:customStyle="1" w:styleId="WW8Num10z3">
    <w:name w:val="WW8Num10z3"/>
    <w:rsid w:val="00D13389"/>
  </w:style>
  <w:style w:type="character" w:customStyle="1" w:styleId="WW8Num10z4">
    <w:name w:val="WW8Num10z4"/>
    <w:rsid w:val="00D13389"/>
  </w:style>
  <w:style w:type="character" w:customStyle="1" w:styleId="WW8Num10z5">
    <w:name w:val="WW8Num10z5"/>
    <w:rsid w:val="00D13389"/>
  </w:style>
  <w:style w:type="character" w:customStyle="1" w:styleId="WW8Num10z6">
    <w:name w:val="WW8Num10z6"/>
    <w:rsid w:val="00D13389"/>
  </w:style>
  <w:style w:type="character" w:customStyle="1" w:styleId="WW8Num10z7">
    <w:name w:val="WW8Num10z7"/>
    <w:rsid w:val="00D13389"/>
  </w:style>
  <w:style w:type="character" w:customStyle="1" w:styleId="WW8Num10z8">
    <w:name w:val="WW8Num10z8"/>
    <w:rsid w:val="00D13389"/>
  </w:style>
  <w:style w:type="character" w:customStyle="1" w:styleId="WW8Num11z1">
    <w:name w:val="WW8Num11z1"/>
    <w:rsid w:val="00D13389"/>
  </w:style>
  <w:style w:type="character" w:customStyle="1" w:styleId="WW8Num11z2">
    <w:name w:val="WW8Num11z2"/>
    <w:rsid w:val="00D13389"/>
  </w:style>
  <w:style w:type="character" w:customStyle="1" w:styleId="WW8Num11z3">
    <w:name w:val="WW8Num11z3"/>
    <w:rsid w:val="00D13389"/>
  </w:style>
  <w:style w:type="character" w:customStyle="1" w:styleId="WW8Num11z4">
    <w:name w:val="WW8Num11z4"/>
    <w:rsid w:val="00D13389"/>
  </w:style>
  <w:style w:type="character" w:customStyle="1" w:styleId="WW8Num11z5">
    <w:name w:val="WW8Num11z5"/>
    <w:rsid w:val="00D13389"/>
  </w:style>
  <w:style w:type="character" w:customStyle="1" w:styleId="WW8Num11z6">
    <w:name w:val="WW8Num11z6"/>
    <w:rsid w:val="00D13389"/>
  </w:style>
  <w:style w:type="character" w:customStyle="1" w:styleId="WW8Num11z7">
    <w:name w:val="WW8Num11z7"/>
    <w:rsid w:val="00D13389"/>
  </w:style>
  <w:style w:type="character" w:customStyle="1" w:styleId="WW8Num11z8">
    <w:name w:val="WW8Num11z8"/>
    <w:rsid w:val="00D13389"/>
  </w:style>
  <w:style w:type="character" w:customStyle="1" w:styleId="WW8Num12z1">
    <w:name w:val="WW8Num12z1"/>
    <w:rsid w:val="00D13389"/>
  </w:style>
  <w:style w:type="character" w:customStyle="1" w:styleId="WW8Num12z2">
    <w:name w:val="WW8Num12z2"/>
    <w:rsid w:val="00D13389"/>
  </w:style>
  <w:style w:type="character" w:customStyle="1" w:styleId="WW8Num12z3">
    <w:name w:val="WW8Num12z3"/>
    <w:rsid w:val="00D13389"/>
  </w:style>
  <w:style w:type="character" w:customStyle="1" w:styleId="WW8Num12z4">
    <w:name w:val="WW8Num12z4"/>
    <w:rsid w:val="00D13389"/>
  </w:style>
  <w:style w:type="character" w:customStyle="1" w:styleId="WW8Num12z5">
    <w:name w:val="WW8Num12z5"/>
    <w:rsid w:val="00D13389"/>
  </w:style>
  <w:style w:type="character" w:customStyle="1" w:styleId="WW8Num12z6">
    <w:name w:val="WW8Num12z6"/>
    <w:rsid w:val="00D13389"/>
  </w:style>
  <w:style w:type="character" w:customStyle="1" w:styleId="WW8Num12z7">
    <w:name w:val="WW8Num12z7"/>
    <w:rsid w:val="00D13389"/>
  </w:style>
  <w:style w:type="character" w:customStyle="1" w:styleId="WW8Num12z8">
    <w:name w:val="WW8Num12z8"/>
    <w:rsid w:val="00D13389"/>
  </w:style>
  <w:style w:type="character" w:customStyle="1" w:styleId="WW8Num13z1">
    <w:name w:val="WW8Num13z1"/>
    <w:rsid w:val="00D13389"/>
  </w:style>
  <w:style w:type="character" w:customStyle="1" w:styleId="WW8Num13z2">
    <w:name w:val="WW8Num13z2"/>
    <w:rsid w:val="00D13389"/>
  </w:style>
  <w:style w:type="character" w:customStyle="1" w:styleId="WW8Num13z3">
    <w:name w:val="WW8Num13z3"/>
    <w:rsid w:val="00D13389"/>
  </w:style>
  <w:style w:type="character" w:customStyle="1" w:styleId="WW8Num13z4">
    <w:name w:val="WW8Num13z4"/>
    <w:rsid w:val="00D13389"/>
  </w:style>
  <w:style w:type="character" w:customStyle="1" w:styleId="WW8Num13z5">
    <w:name w:val="WW8Num13z5"/>
    <w:rsid w:val="00D13389"/>
  </w:style>
  <w:style w:type="character" w:customStyle="1" w:styleId="WW8Num13z6">
    <w:name w:val="WW8Num13z6"/>
    <w:rsid w:val="00D13389"/>
  </w:style>
  <w:style w:type="character" w:customStyle="1" w:styleId="WW8Num13z7">
    <w:name w:val="WW8Num13z7"/>
    <w:rsid w:val="00D13389"/>
  </w:style>
  <w:style w:type="character" w:customStyle="1" w:styleId="WW8Num13z8">
    <w:name w:val="WW8Num13z8"/>
    <w:rsid w:val="00D13389"/>
  </w:style>
  <w:style w:type="character" w:customStyle="1" w:styleId="WW8Num14z1">
    <w:name w:val="WW8Num14z1"/>
    <w:rsid w:val="00D13389"/>
  </w:style>
  <w:style w:type="character" w:customStyle="1" w:styleId="WW8Num14z2">
    <w:name w:val="WW8Num14z2"/>
    <w:rsid w:val="00D13389"/>
  </w:style>
  <w:style w:type="character" w:customStyle="1" w:styleId="WW8Num14z3">
    <w:name w:val="WW8Num14z3"/>
    <w:rsid w:val="00D13389"/>
  </w:style>
  <w:style w:type="character" w:customStyle="1" w:styleId="WW8Num14z4">
    <w:name w:val="WW8Num14z4"/>
    <w:rsid w:val="00D13389"/>
  </w:style>
  <w:style w:type="character" w:customStyle="1" w:styleId="WW8Num14z5">
    <w:name w:val="WW8Num14z5"/>
    <w:rsid w:val="00D13389"/>
  </w:style>
  <w:style w:type="character" w:customStyle="1" w:styleId="WW8Num14z6">
    <w:name w:val="WW8Num14z6"/>
    <w:rsid w:val="00D13389"/>
  </w:style>
  <w:style w:type="character" w:customStyle="1" w:styleId="WW8Num14z7">
    <w:name w:val="WW8Num14z7"/>
    <w:rsid w:val="00D13389"/>
  </w:style>
  <w:style w:type="character" w:customStyle="1" w:styleId="WW8Num14z8">
    <w:name w:val="WW8Num14z8"/>
    <w:rsid w:val="00D13389"/>
  </w:style>
  <w:style w:type="character" w:customStyle="1" w:styleId="WW8Num15z1">
    <w:name w:val="WW8Num15z1"/>
    <w:rsid w:val="00D13389"/>
    <w:rPr>
      <w:rFonts w:ascii="Courier New" w:hAnsi="Courier New" w:cs="Courier New" w:hint="default"/>
    </w:rPr>
  </w:style>
  <w:style w:type="character" w:customStyle="1" w:styleId="WW8Num15z2">
    <w:name w:val="WW8Num15z2"/>
    <w:rsid w:val="00D13389"/>
    <w:rPr>
      <w:rFonts w:ascii="Wingdings" w:hAnsi="Wingdings" w:cs="Wingdings" w:hint="default"/>
    </w:rPr>
  </w:style>
  <w:style w:type="character" w:customStyle="1" w:styleId="WW8Num16z1">
    <w:name w:val="WW8Num16z1"/>
    <w:rsid w:val="00D13389"/>
  </w:style>
  <w:style w:type="character" w:customStyle="1" w:styleId="WW8Num16z2">
    <w:name w:val="WW8Num16z2"/>
    <w:rsid w:val="00D13389"/>
  </w:style>
  <w:style w:type="character" w:customStyle="1" w:styleId="WW8Num16z3">
    <w:name w:val="WW8Num16z3"/>
    <w:rsid w:val="00D13389"/>
  </w:style>
  <w:style w:type="character" w:customStyle="1" w:styleId="WW8Num16z4">
    <w:name w:val="WW8Num16z4"/>
    <w:rsid w:val="00D13389"/>
  </w:style>
  <w:style w:type="character" w:customStyle="1" w:styleId="WW8Num16z5">
    <w:name w:val="WW8Num16z5"/>
    <w:rsid w:val="00D13389"/>
  </w:style>
  <w:style w:type="character" w:customStyle="1" w:styleId="WW8Num16z6">
    <w:name w:val="WW8Num16z6"/>
    <w:rsid w:val="00D13389"/>
  </w:style>
  <w:style w:type="character" w:customStyle="1" w:styleId="WW8Num16z7">
    <w:name w:val="WW8Num16z7"/>
    <w:rsid w:val="00D13389"/>
  </w:style>
  <w:style w:type="character" w:customStyle="1" w:styleId="WW8Num16z8">
    <w:name w:val="WW8Num16z8"/>
    <w:rsid w:val="00D13389"/>
  </w:style>
  <w:style w:type="character" w:customStyle="1" w:styleId="WW8Num17z1">
    <w:name w:val="WW8Num17z1"/>
    <w:rsid w:val="00D13389"/>
    <w:rPr>
      <w:rFonts w:ascii="Courier New" w:hAnsi="Courier New" w:cs="Courier New" w:hint="default"/>
    </w:rPr>
  </w:style>
  <w:style w:type="character" w:customStyle="1" w:styleId="WW8Num17z2">
    <w:name w:val="WW8Num17z2"/>
    <w:rsid w:val="00D13389"/>
    <w:rPr>
      <w:rFonts w:ascii="Wingdings" w:hAnsi="Wingdings" w:cs="Wingdings" w:hint="default"/>
    </w:rPr>
  </w:style>
  <w:style w:type="character" w:customStyle="1" w:styleId="WW8Num19z1">
    <w:name w:val="WW8Num19z1"/>
    <w:rsid w:val="00D13389"/>
  </w:style>
  <w:style w:type="character" w:customStyle="1" w:styleId="WW8Num19z2">
    <w:name w:val="WW8Num19z2"/>
    <w:rsid w:val="00D13389"/>
  </w:style>
  <w:style w:type="character" w:customStyle="1" w:styleId="WW8Num19z3">
    <w:name w:val="WW8Num19z3"/>
    <w:rsid w:val="00D13389"/>
  </w:style>
  <w:style w:type="character" w:customStyle="1" w:styleId="WW8Num19z4">
    <w:name w:val="WW8Num19z4"/>
    <w:rsid w:val="00D13389"/>
  </w:style>
  <w:style w:type="character" w:customStyle="1" w:styleId="WW8Num19z5">
    <w:name w:val="WW8Num19z5"/>
    <w:rsid w:val="00D13389"/>
  </w:style>
  <w:style w:type="character" w:customStyle="1" w:styleId="WW8Num19z6">
    <w:name w:val="WW8Num19z6"/>
    <w:rsid w:val="00D13389"/>
  </w:style>
  <w:style w:type="character" w:customStyle="1" w:styleId="WW8Num19z7">
    <w:name w:val="WW8Num19z7"/>
    <w:rsid w:val="00D13389"/>
  </w:style>
  <w:style w:type="character" w:customStyle="1" w:styleId="WW8Num19z8">
    <w:name w:val="WW8Num19z8"/>
    <w:rsid w:val="00D13389"/>
  </w:style>
  <w:style w:type="character" w:customStyle="1" w:styleId="WW8Num21z0">
    <w:name w:val="WW8Num21z0"/>
    <w:rsid w:val="00D13389"/>
    <w:rPr>
      <w:rFonts w:ascii="Symbol" w:eastAsia="Times New Roman" w:hAnsi="Symbol" w:cs="Times New Roman" w:hint="default"/>
      <w:sz w:val="24"/>
      <w:szCs w:val="24"/>
    </w:rPr>
  </w:style>
  <w:style w:type="character" w:customStyle="1" w:styleId="WW8Num21z1">
    <w:name w:val="WW8Num21z1"/>
    <w:rsid w:val="00D13389"/>
    <w:rPr>
      <w:rFonts w:ascii="Courier New" w:hAnsi="Courier New" w:cs="Courier New" w:hint="default"/>
    </w:rPr>
  </w:style>
  <w:style w:type="character" w:customStyle="1" w:styleId="WW8Num21z2">
    <w:name w:val="WW8Num21z2"/>
    <w:rsid w:val="00D13389"/>
    <w:rPr>
      <w:rFonts w:ascii="Wingdings" w:hAnsi="Wingdings" w:cs="Wingdings" w:hint="default"/>
    </w:rPr>
  </w:style>
  <w:style w:type="character" w:customStyle="1" w:styleId="WW8Num21z3">
    <w:name w:val="WW8Num21z3"/>
    <w:rsid w:val="00D13389"/>
    <w:rPr>
      <w:rFonts w:ascii="Symbol" w:hAnsi="Symbol" w:cs="Symbol" w:hint="default"/>
    </w:rPr>
  </w:style>
  <w:style w:type="character" w:customStyle="1" w:styleId="WW8Num22z0">
    <w:name w:val="WW8Num22z0"/>
    <w:rsid w:val="00D13389"/>
    <w:rPr>
      <w:rFonts w:hint="default"/>
    </w:rPr>
  </w:style>
  <w:style w:type="character" w:customStyle="1" w:styleId="WW8Num22z1">
    <w:name w:val="WW8Num22z1"/>
    <w:rsid w:val="00D13389"/>
  </w:style>
  <w:style w:type="character" w:customStyle="1" w:styleId="WW8Num22z2">
    <w:name w:val="WW8Num22z2"/>
    <w:rsid w:val="00D13389"/>
  </w:style>
  <w:style w:type="character" w:customStyle="1" w:styleId="WW8Num22z3">
    <w:name w:val="WW8Num22z3"/>
    <w:rsid w:val="00D13389"/>
  </w:style>
  <w:style w:type="character" w:customStyle="1" w:styleId="WW8Num22z4">
    <w:name w:val="WW8Num22z4"/>
    <w:rsid w:val="00D13389"/>
  </w:style>
  <w:style w:type="character" w:customStyle="1" w:styleId="WW8Num22z5">
    <w:name w:val="WW8Num22z5"/>
    <w:rsid w:val="00D13389"/>
  </w:style>
  <w:style w:type="character" w:customStyle="1" w:styleId="WW8Num22z6">
    <w:name w:val="WW8Num22z6"/>
    <w:rsid w:val="00D13389"/>
  </w:style>
  <w:style w:type="character" w:customStyle="1" w:styleId="WW8Num22z7">
    <w:name w:val="WW8Num22z7"/>
    <w:rsid w:val="00D13389"/>
  </w:style>
  <w:style w:type="character" w:customStyle="1" w:styleId="WW8Num22z8">
    <w:name w:val="WW8Num22z8"/>
    <w:rsid w:val="00D13389"/>
  </w:style>
  <w:style w:type="character" w:customStyle="1" w:styleId="WW8Num23z0">
    <w:name w:val="WW8Num23z0"/>
    <w:rsid w:val="00D13389"/>
    <w:rPr>
      <w:rFonts w:hint="default"/>
    </w:rPr>
  </w:style>
  <w:style w:type="character" w:customStyle="1" w:styleId="WW8Num23z1">
    <w:name w:val="WW8Num23z1"/>
    <w:rsid w:val="00D13389"/>
  </w:style>
  <w:style w:type="character" w:customStyle="1" w:styleId="WW8Num23z2">
    <w:name w:val="WW8Num23z2"/>
    <w:rsid w:val="00D13389"/>
  </w:style>
  <w:style w:type="character" w:customStyle="1" w:styleId="WW8Num23z3">
    <w:name w:val="WW8Num23z3"/>
    <w:rsid w:val="00D13389"/>
  </w:style>
  <w:style w:type="character" w:customStyle="1" w:styleId="WW8Num23z4">
    <w:name w:val="WW8Num23z4"/>
    <w:rsid w:val="00D13389"/>
  </w:style>
  <w:style w:type="character" w:customStyle="1" w:styleId="WW8Num23z5">
    <w:name w:val="WW8Num23z5"/>
    <w:rsid w:val="00D13389"/>
  </w:style>
  <w:style w:type="character" w:customStyle="1" w:styleId="WW8Num23z6">
    <w:name w:val="WW8Num23z6"/>
    <w:rsid w:val="00D13389"/>
  </w:style>
  <w:style w:type="character" w:customStyle="1" w:styleId="WW8Num23z7">
    <w:name w:val="WW8Num23z7"/>
    <w:rsid w:val="00D13389"/>
  </w:style>
  <w:style w:type="character" w:customStyle="1" w:styleId="WW8Num23z8">
    <w:name w:val="WW8Num23z8"/>
    <w:rsid w:val="00D13389"/>
  </w:style>
  <w:style w:type="character" w:customStyle="1" w:styleId="WW8Num24z0">
    <w:name w:val="WW8Num24z0"/>
    <w:rsid w:val="00D13389"/>
    <w:rPr>
      <w:rFonts w:hint="default"/>
    </w:rPr>
  </w:style>
  <w:style w:type="character" w:customStyle="1" w:styleId="WW8Num24z1">
    <w:name w:val="WW8Num24z1"/>
    <w:rsid w:val="00D13389"/>
  </w:style>
  <w:style w:type="character" w:customStyle="1" w:styleId="WW8Num24z2">
    <w:name w:val="WW8Num24z2"/>
    <w:rsid w:val="00D13389"/>
  </w:style>
  <w:style w:type="character" w:customStyle="1" w:styleId="WW8Num24z3">
    <w:name w:val="WW8Num24z3"/>
    <w:rsid w:val="00D13389"/>
  </w:style>
  <w:style w:type="character" w:customStyle="1" w:styleId="WW8Num24z4">
    <w:name w:val="WW8Num24z4"/>
    <w:rsid w:val="00D13389"/>
  </w:style>
  <w:style w:type="character" w:customStyle="1" w:styleId="WW8Num24z5">
    <w:name w:val="WW8Num24z5"/>
    <w:rsid w:val="00D13389"/>
  </w:style>
  <w:style w:type="character" w:customStyle="1" w:styleId="WW8Num24z6">
    <w:name w:val="WW8Num24z6"/>
    <w:rsid w:val="00D13389"/>
  </w:style>
  <w:style w:type="character" w:customStyle="1" w:styleId="WW8Num24z7">
    <w:name w:val="WW8Num24z7"/>
    <w:rsid w:val="00D13389"/>
  </w:style>
  <w:style w:type="character" w:customStyle="1" w:styleId="WW8Num24z8">
    <w:name w:val="WW8Num24z8"/>
    <w:rsid w:val="00D13389"/>
  </w:style>
  <w:style w:type="character" w:customStyle="1" w:styleId="WW8Num25z0">
    <w:name w:val="WW8Num25z0"/>
    <w:rsid w:val="00D13389"/>
    <w:rPr>
      <w:rFonts w:hint="default"/>
    </w:rPr>
  </w:style>
  <w:style w:type="character" w:customStyle="1" w:styleId="WW8Num25z1">
    <w:name w:val="WW8Num25z1"/>
    <w:rsid w:val="00D13389"/>
  </w:style>
  <w:style w:type="character" w:customStyle="1" w:styleId="WW8Num25z2">
    <w:name w:val="WW8Num25z2"/>
    <w:rsid w:val="00D13389"/>
  </w:style>
  <w:style w:type="character" w:customStyle="1" w:styleId="WW8Num25z3">
    <w:name w:val="WW8Num25z3"/>
    <w:rsid w:val="00D13389"/>
  </w:style>
  <w:style w:type="character" w:customStyle="1" w:styleId="WW8Num25z4">
    <w:name w:val="WW8Num25z4"/>
    <w:rsid w:val="00D13389"/>
  </w:style>
  <w:style w:type="character" w:customStyle="1" w:styleId="WW8Num25z5">
    <w:name w:val="WW8Num25z5"/>
    <w:rsid w:val="00D13389"/>
  </w:style>
  <w:style w:type="character" w:customStyle="1" w:styleId="WW8Num25z6">
    <w:name w:val="WW8Num25z6"/>
    <w:rsid w:val="00D13389"/>
  </w:style>
  <w:style w:type="character" w:customStyle="1" w:styleId="WW8Num25z7">
    <w:name w:val="WW8Num25z7"/>
    <w:rsid w:val="00D13389"/>
  </w:style>
  <w:style w:type="character" w:customStyle="1" w:styleId="WW8Num25z8">
    <w:name w:val="WW8Num25z8"/>
    <w:rsid w:val="00D13389"/>
  </w:style>
  <w:style w:type="character" w:customStyle="1" w:styleId="10">
    <w:name w:val="Основной шрифт абзаца1"/>
    <w:rsid w:val="00D13389"/>
  </w:style>
  <w:style w:type="character" w:customStyle="1" w:styleId="a3">
    <w:name w:val="Основной текст с отступом Знак"/>
    <w:rsid w:val="00D13389"/>
    <w:rPr>
      <w:rFonts w:ascii="Times New Roman" w:hAnsi="Times New Roman" w:cs="Times New Roman"/>
      <w:sz w:val="20"/>
      <w:szCs w:val="20"/>
      <w:lang w:val="x-none"/>
    </w:rPr>
  </w:style>
  <w:style w:type="character" w:customStyle="1" w:styleId="a4">
    <w:name w:val="Основной текст Знак"/>
    <w:rsid w:val="00D13389"/>
    <w:rPr>
      <w:rFonts w:ascii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rsid w:val="00D13389"/>
    <w:rPr>
      <w:rFonts w:ascii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rsid w:val="00D13389"/>
    <w:rPr>
      <w:rFonts w:ascii="Times New Roman" w:hAnsi="Times New Roman" w:cs="Times New Roman"/>
      <w:sz w:val="24"/>
      <w:szCs w:val="24"/>
    </w:rPr>
  </w:style>
  <w:style w:type="character" w:customStyle="1" w:styleId="a7">
    <w:name w:val="Символ нумерации"/>
    <w:rsid w:val="00D13389"/>
  </w:style>
  <w:style w:type="paragraph" w:customStyle="1" w:styleId="11">
    <w:name w:val="Заголовок1"/>
    <w:basedOn w:val="a"/>
    <w:next w:val="a8"/>
    <w:rsid w:val="00D13389"/>
    <w:pPr>
      <w:keepNext/>
      <w:suppressAutoHyphens/>
      <w:spacing w:before="240" w:after="120" w:line="240" w:lineRule="auto"/>
    </w:pPr>
    <w:rPr>
      <w:rFonts w:ascii="Arial" w:eastAsia="Microsoft YaHei" w:hAnsi="Arial" w:cs="Lucida Sans"/>
      <w:sz w:val="28"/>
      <w:szCs w:val="28"/>
      <w:lang w:eastAsia="ar-SA"/>
    </w:rPr>
  </w:style>
  <w:style w:type="paragraph" w:styleId="a8">
    <w:name w:val="Body Text"/>
    <w:basedOn w:val="a"/>
    <w:link w:val="12"/>
    <w:rsid w:val="00D1338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2">
    <w:name w:val="Основной текст Знак1"/>
    <w:basedOn w:val="a0"/>
    <w:link w:val="a8"/>
    <w:rsid w:val="00D1338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"/>
    <w:basedOn w:val="a8"/>
    <w:rsid w:val="00D13389"/>
    <w:rPr>
      <w:rFonts w:cs="Lucida Sans"/>
    </w:rPr>
  </w:style>
  <w:style w:type="paragraph" w:customStyle="1" w:styleId="13">
    <w:name w:val="Название1"/>
    <w:basedOn w:val="a"/>
    <w:rsid w:val="00D1338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ucida Sans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D13389"/>
    <w:pPr>
      <w:suppressLineNumbers/>
      <w:suppressAutoHyphens/>
      <w:spacing w:after="0" w:line="240" w:lineRule="auto"/>
    </w:pPr>
    <w:rPr>
      <w:rFonts w:ascii="Times New Roman" w:eastAsia="Times New Roman" w:hAnsi="Times New Roman" w:cs="Lucida Sans"/>
      <w:sz w:val="24"/>
      <w:szCs w:val="24"/>
      <w:lang w:eastAsia="ar-SA"/>
    </w:rPr>
  </w:style>
  <w:style w:type="paragraph" w:styleId="aa">
    <w:name w:val="Body Text Indent"/>
    <w:basedOn w:val="a"/>
    <w:link w:val="15"/>
    <w:rsid w:val="00D1338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5">
    <w:name w:val="Основной текст с отступом Знак1"/>
    <w:basedOn w:val="a0"/>
    <w:link w:val="aa"/>
    <w:rsid w:val="00D1338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b">
    <w:name w:val="Знак"/>
    <w:basedOn w:val="a"/>
    <w:rsid w:val="00D13389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styleId="ac">
    <w:name w:val="List Paragraph"/>
    <w:basedOn w:val="a"/>
    <w:uiPriority w:val="34"/>
    <w:qFormat/>
    <w:rsid w:val="00D13389"/>
    <w:pPr>
      <w:suppressAutoHyphens/>
      <w:ind w:left="720"/>
    </w:pPr>
    <w:rPr>
      <w:rFonts w:ascii="Calibri" w:eastAsia="Calibri" w:hAnsi="Calibri" w:cs="Times New Roman"/>
      <w:lang w:eastAsia="ar-SA"/>
    </w:rPr>
  </w:style>
  <w:style w:type="paragraph" w:styleId="ad">
    <w:name w:val="Normal (Web)"/>
    <w:basedOn w:val="a"/>
    <w:rsid w:val="00D13389"/>
    <w:pPr>
      <w:suppressAutoHyphens/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header"/>
    <w:basedOn w:val="a"/>
    <w:link w:val="16"/>
    <w:rsid w:val="00D1338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6">
    <w:name w:val="Верхний колонтитул Знак1"/>
    <w:basedOn w:val="a0"/>
    <w:link w:val="ae"/>
    <w:rsid w:val="00D1338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footer"/>
    <w:basedOn w:val="a"/>
    <w:link w:val="17"/>
    <w:rsid w:val="00D1338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7">
    <w:name w:val="Нижний колонтитул Знак1"/>
    <w:basedOn w:val="a0"/>
    <w:link w:val="af"/>
    <w:rsid w:val="00D1338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0">
    <w:name w:val="Содержимое таблицы"/>
    <w:basedOn w:val="a"/>
    <w:rsid w:val="00D1338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1">
    <w:name w:val="Заголовок таблицы"/>
    <w:basedOn w:val="af0"/>
    <w:rsid w:val="00D13389"/>
    <w:pPr>
      <w:jc w:val="center"/>
    </w:pPr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547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47F90"/>
    <w:rPr>
      <w:rFonts w:ascii="Tahoma" w:hAnsi="Tahoma" w:cs="Tahoma"/>
      <w:sz w:val="16"/>
      <w:szCs w:val="16"/>
    </w:rPr>
  </w:style>
  <w:style w:type="paragraph" w:styleId="af4">
    <w:name w:val="No Spacing"/>
    <w:link w:val="af5"/>
    <w:uiPriority w:val="1"/>
    <w:qFormat/>
    <w:rsid w:val="00092F8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5">
    <w:name w:val="Без интервала Знак"/>
    <w:link w:val="af4"/>
    <w:rsid w:val="00092F84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13389"/>
  </w:style>
  <w:style w:type="character" w:customStyle="1" w:styleId="WW8Num1z0">
    <w:name w:val="WW8Num1z0"/>
    <w:rsid w:val="00D13389"/>
    <w:rPr>
      <w:rFonts w:hint="default"/>
    </w:rPr>
  </w:style>
  <w:style w:type="character" w:customStyle="1" w:styleId="WW8Num2z0">
    <w:name w:val="WW8Num2z0"/>
    <w:rsid w:val="00D13389"/>
    <w:rPr>
      <w:rFonts w:hint="default"/>
      <w:b/>
    </w:rPr>
  </w:style>
  <w:style w:type="character" w:customStyle="1" w:styleId="WW8Num3z0">
    <w:name w:val="WW8Num3z0"/>
    <w:rsid w:val="00D13389"/>
    <w:rPr>
      <w:rFonts w:ascii="Symbol" w:hAnsi="Symbol" w:cs="Symbol" w:hint="default"/>
    </w:rPr>
  </w:style>
  <w:style w:type="character" w:customStyle="1" w:styleId="WW8Num4z0">
    <w:name w:val="WW8Num4z0"/>
    <w:rsid w:val="00D13389"/>
    <w:rPr>
      <w:rFonts w:cs="Times New Roman"/>
    </w:rPr>
  </w:style>
  <w:style w:type="character" w:customStyle="1" w:styleId="WW8Num5z0">
    <w:name w:val="WW8Num5z0"/>
    <w:rsid w:val="00D13389"/>
    <w:rPr>
      <w:rFonts w:hint="default"/>
    </w:rPr>
  </w:style>
  <w:style w:type="character" w:customStyle="1" w:styleId="WW8Num6z0">
    <w:name w:val="WW8Num6z0"/>
    <w:rsid w:val="00D13389"/>
    <w:rPr>
      <w:rFonts w:hint="default"/>
    </w:rPr>
  </w:style>
  <w:style w:type="character" w:customStyle="1" w:styleId="WW8Num7z0">
    <w:name w:val="WW8Num7z0"/>
    <w:rsid w:val="00D13389"/>
    <w:rPr>
      <w:rFonts w:hint="default"/>
    </w:rPr>
  </w:style>
  <w:style w:type="character" w:customStyle="1" w:styleId="WW8Num8z0">
    <w:name w:val="WW8Num8z0"/>
    <w:rsid w:val="00D13389"/>
    <w:rPr>
      <w:rFonts w:hint="default"/>
    </w:rPr>
  </w:style>
  <w:style w:type="character" w:customStyle="1" w:styleId="WW8Num9z0">
    <w:name w:val="WW8Num9z0"/>
    <w:rsid w:val="00D13389"/>
    <w:rPr>
      <w:rFonts w:cs="Times New Roman" w:hint="default"/>
    </w:rPr>
  </w:style>
  <w:style w:type="character" w:customStyle="1" w:styleId="WW8Num10z0">
    <w:name w:val="WW8Num10z0"/>
    <w:rsid w:val="00D13389"/>
    <w:rPr>
      <w:rFonts w:hint="default"/>
    </w:rPr>
  </w:style>
  <w:style w:type="character" w:customStyle="1" w:styleId="WW8Num11z0">
    <w:name w:val="WW8Num11z0"/>
    <w:rsid w:val="00D13389"/>
    <w:rPr>
      <w:rFonts w:cs="Times New Roman" w:hint="default"/>
    </w:rPr>
  </w:style>
  <w:style w:type="character" w:customStyle="1" w:styleId="WW8Num12z0">
    <w:name w:val="WW8Num12z0"/>
    <w:rsid w:val="00D13389"/>
    <w:rPr>
      <w:rFonts w:hint="default"/>
    </w:rPr>
  </w:style>
  <w:style w:type="character" w:customStyle="1" w:styleId="WW8Num13z0">
    <w:name w:val="WW8Num13z0"/>
    <w:rsid w:val="00D13389"/>
    <w:rPr>
      <w:rFonts w:hint="default"/>
    </w:rPr>
  </w:style>
  <w:style w:type="character" w:customStyle="1" w:styleId="WW8Num14z0">
    <w:name w:val="WW8Num14z0"/>
    <w:rsid w:val="00D13389"/>
    <w:rPr>
      <w:rFonts w:hint="default"/>
    </w:rPr>
  </w:style>
  <w:style w:type="character" w:customStyle="1" w:styleId="WW8Num15z0">
    <w:name w:val="WW8Num15z0"/>
    <w:rsid w:val="00D13389"/>
    <w:rPr>
      <w:rFonts w:ascii="Symbol" w:eastAsia="Times New Roman" w:hAnsi="Symbol" w:cs="Symbol" w:hint="default"/>
      <w:color w:val="000000"/>
      <w:sz w:val="24"/>
      <w:szCs w:val="24"/>
    </w:rPr>
  </w:style>
  <w:style w:type="character" w:customStyle="1" w:styleId="WW8Num16z0">
    <w:name w:val="WW8Num16z0"/>
    <w:rsid w:val="00D13389"/>
    <w:rPr>
      <w:rFonts w:hint="default"/>
    </w:rPr>
  </w:style>
  <w:style w:type="character" w:customStyle="1" w:styleId="WW8Num17z0">
    <w:name w:val="WW8Num17z0"/>
    <w:rsid w:val="00D13389"/>
    <w:rPr>
      <w:rFonts w:ascii="Symbol" w:hAnsi="Symbol" w:cs="Symbol" w:hint="default"/>
    </w:rPr>
  </w:style>
  <w:style w:type="character" w:customStyle="1" w:styleId="WW8Num18z0">
    <w:name w:val="WW8Num18z0"/>
    <w:rsid w:val="00D13389"/>
    <w:rPr>
      <w:rFonts w:cs="Times New Roman"/>
      <w:b/>
    </w:rPr>
  </w:style>
  <w:style w:type="character" w:customStyle="1" w:styleId="WW8Num19z0">
    <w:name w:val="WW8Num19z0"/>
    <w:rsid w:val="00D13389"/>
    <w:rPr>
      <w:rFonts w:hint="default"/>
    </w:rPr>
  </w:style>
  <w:style w:type="character" w:customStyle="1" w:styleId="WW8Num20z0">
    <w:name w:val="WW8Num20z0"/>
    <w:rsid w:val="00D13389"/>
    <w:rPr>
      <w:rFonts w:hint="default"/>
    </w:rPr>
  </w:style>
  <w:style w:type="character" w:customStyle="1" w:styleId="WW8Num20z1">
    <w:name w:val="WW8Num20z1"/>
    <w:rsid w:val="00D13389"/>
  </w:style>
  <w:style w:type="character" w:customStyle="1" w:styleId="WW8Num20z2">
    <w:name w:val="WW8Num20z2"/>
    <w:rsid w:val="00D13389"/>
  </w:style>
  <w:style w:type="character" w:customStyle="1" w:styleId="WW8Num20z3">
    <w:name w:val="WW8Num20z3"/>
    <w:rsid w:val="00D13389"/>
  </w:style>
  <w:style w:type="character" w:customStyle="1" w:styleId="WW8Num20z4">
    <w:name w:val="WW8Num20z4"/>
    <w:rsid w:val="00D13389"/>
  </w:style>
  <w:style w:type="character" w:customStyle="1" w:styleId="WW8Num20z5">
    <w:name w:val="WW8Num20z5"/>
    <w:rsid w:val="00D13389"/>
  </w:style>
  <w:style w:type="character" w:customStyle="1" w:styleId="WW8Num20z6">
    <w:name w:val="WW8Num20z6"/>
    <w:rsid w:val="00D13389"/>
  </w:style>
  <w:style w:type="character" w:customStyle="1" w:styleId="WW8Num20z7">
    <w:name w:val="WW8Num20z7"/>
    <w:rsid w:val="00D13389"/>
  </w:style>
  <w:style w:type="character" w:customStyle="1" w:styleId="WW8Num20z8">
    <w:name w:val="WW8Num20z8"/>
    <w:rsid w:val="00D13389"/>
  </w:style>
  <w:style w:type="character" w:customStyle="1" w:styleId="WW8Num1z1">
    <w:name w:val="WW8Num1z1"/>
    <w:rsid w:val="00D13389"/>
  </w:style>
  <w:style w:type="character" w:customStyle="1" w:styleId="WW8Num1z2">
    <w:name w:val="WW8Num1z2"/>
    <w:rsid w:val="00D13389"/>
  </w:style>
  <w:style w:type="character" w:customStyle="1" w:styleId="WW8Num1z3">
    <w:name w:val="WW8Num1z3"/>
    <w:rsid w:val="00D13389"/>
  </w:style>
  <w:style w:type="character" w:customStyle="1" w:styleId="WW8Num1z4">
    <w:name w:val="WW8Num1z4"/>
    <w:rsid w:val="00D13389"/>
  </w:style>
  <w:style w:type="character" w:customStyle="1" w:styleId="WW8Num1z5">
    <w:name w:val="WW8Num1z5"/>
    <w:rsid w:val="00D13389"/>
  </w:style>
  <w:style w:type="character" w:customStyle="1" w:styleId="WW8Num1z6">
    <w:name w:val="WW8Num1z6"/>
    <w:rsid w:val="00D13389"/>
  </w:style>
  <w:style w:type="character" w:customStyle="1" w:styleId="WW8Num1z7">
    <w:name w:val="WW8Num1z7"/>
    <w:rsid w:val="00D13389"/>
  </w:style>
  <w:style w:type="character" w:customStyle="1" w:styleId="WW8Num1z8">
    <w:name w:val="WW8Num1z8"/>
    <w:rsid w:val="00D13389"/>
  </w:style>
  <w:style w:type="character" w:customStyle="1" w:styleId="WW8Num2z1">
    <w:name w:val="WW8Num2z1"/>
    <w:rsid w:val="00D13389"/>
  </w:style>
  <w:style w:type="character" w:customStyle="1" w:styleId="WW8Num2z2">
    <w:name w:val="WW8Num2z2"/>
    <w:rsid w:val="00D13389"/>
  </w:style>
  <w:style w:type="character" w:customStyle="1" w:styleId="WW8Num2z3">
    <w:name w:val="WW8Num2z3"/>
    <w:rsid w:val="00D13389"/>
  </w:style>
  <w:style w:type="character" w:customStyle="1" w:styleId="WW8Num2z4">
    <w:name w:val="WW8Num2z4"/>
    <w:rsid w:val="00D13389"/>
  </w:style>
  <w:style w:type="character" w:customStyle="1" w:styleId="WW8Num2z5">
    <w:name w:val="WW8Num2z5"/>
    <w:rsid w:val="00D13389"/>
  </w:style>
  <w:style w:type="character" w:customStyle="1" w:styleId="WW8Num2z6">
    <w:name w:val="WW8Num2z6"/>
    <w:rsid w:val="00D13389"/>
  </w:style>
  <w:style w:type="character" w:customStyle="1" w:styleId="WW8Num2z7">
    <w:name w:val="WW8Num2z7"/>
    <w:rsid w:val="00D13389"/>
  </w:style>
  <w:style w:type="character" w:customStyle="1" w:styleId="WW8Num2z8">
    <w:name w:val="WW8Num2z8"/>
    <w:rsid w:val="00D13389"/>
  </w:style>
  <w:style w:type="character" w:customStyle="1" w:styleId="WW8Num3z1">
    <w:name w:val="WW8Num3z1"/>
    <w:rsid w:val="00D13389"/>
    <w:rPr>
      <w:rFonts w:ascii="Courier New" w:hAnsi="Courier New" w:cs="Courier New" w:hint="default"/>
    </w:rPr>
  </w:style>
  <w:style w:type="character" w:customStyle="1" w:styleId="WW8Num3z2">
    <w:name w:val="WW8Num3z2"/>
    <w:rsid w:val="00D13389"/>
    <w:rPr>
      <w:rFonts w:ascii="Wingdings" w:hAnsi="Wingdings" w:cs="Wingdings" w:hint="default"/>
    </w:rPr>
  </w:style>
  <w:style w:type="character" w:customStyle="1" w:styleId="WW8Num5z1">
    <w:name w:val="WW8Num5z1"/>
    <w:rsid w:val="00D13389"/>
  </w:style>
  <w:style w:type="character" w:customStyle="1" w:styleId="WW8Num5z2">
    <w:name w:val="WW8Num5z2"/>
    <w:rsid w:val="00D13389"/>
  </w:style>
  <w:style w:type="character" w:customStyle="1" w:styleId="WW8Num5z3">
    <w:name w:val="WW8Num5z3"/>
    <w:rsid w:val="00D13389"/>
  </w:style>
  <w:style w:type="character" w:customStyle="1" w:styleId="WW8Num5z4">
    <w:name w:val="WW8Num5z4"/>
    <w:rsid w:val="00D13389"/>
  </w:style>
  <w:style w:type="character" w:customStyle="1" w:styleId="WW8Num5z5">
    <w:name w:val="WW8Num5z5"/>
    <w:rsid w:val="00D13389"/>
  </w:style>
  <w:style w:type="character" w:customStyle="1" w:styleId="WW8Num5z6">
    <w:name w:val="WW8Num5z6"/>
    <w:rsid w:val="00D13389"/>
  </w:style>
  <w:style w:type="character" w:customStyle="1" w:styleId="WW8Num5z7">
    <w:name w:val="WW8Num5z7"/>
    <w:rsid w:val="00D13389"/>
  </w:style>
  <w:style w:type="character" w:customStyle="1" w:styleId="WW8Num5z8">
    <w:name w:val="WW8Num5z8"/>
    <w:rsid w:val="00D13389"/>
  </w:style>
  <w:style w:type="character" w:customStyle="1" w:styleId="WW8Num6z1">
    <w:name w:val="WW8Num6z1"/>
    <w:rsid w:val="00D13389"/>
  </w:style>
  <w:style w:type="character" w:customStyle="1" w:styleId="WW8Num6z2">
    <w:name w:val="WW8Num6z2"/>
    <w:rsid w:val="00D13389"/>
  </w:style>
  <w:style w:type="character" w:customStyle="1" w:styleId="WW8Num6z3">
    <w:name w:val="WW8Num6z3"/>
    <w:rsid w:val="00D13389"/>
  </w:style>
  <w:style w:type="character" w:customStyle="1" w:styleId="WW8Num6z4">
    <w:name w:val="WW8Num6z4"/>
    <w:rsid w:val="00D13389"/>
  </w:style>
  <w:style w:type="character" w:customStyle="1" w:styleId="WW8Num6z5">
    <w:name w:val="WW8Num6z5"/>
    <w:rsid w:val="00D13389"/>
  </w:style>
  <w:style w:type="character" w:customStyle="1" w:styleId="WW8Num6z6">
    <w:name w:val="WW8Num6z6"/>
    <w:rsid w:val="00D13389"/>
  </w:style>
  <w:style w:type="character" w:customStyle="1" w:styleId="WW8Num6z7">
    <w:name w:val="WW8Num6z7"/>
    <w:rsid w:val="00D13389"/>
  </w:style>
  <w:style w:type="character" w:customStyle="1" w:styleId="WW8Num6z8">
    <w:name w:val="WW8Num6z8"/>
    <w:rsid w:val="00D13389"/>
  </w:style>
  <w:style w:type="character" w:customStyle="1" w:styleId="WW8Num7z1">
    <w:name w:val="WW8Num7z1"/>
    <w:rsid w:val="00D13389"/>
  </w:style>
  <w:style w:type="character" w:customStyle="1" w:styleId="WW8Num7z2">
    <w:name w:val="WW8Num7z2"/>
    <w:rsid w:val="00D13389"/>
  </w:style>
  <w:style w:type="character" w:customStyle="1" w:styleId="WW8Num7z3">
    <w:name w:val="WW8Num7z3"/>
    <w:rsid w:val="00D13389"/>
  </w:style>
  <w:style w:type="character" w:customStyle="1" w:styleId="WW8Num7z4">
    <w:name w:val="WW8Num7z4"/>
    <w:rsid w:val="00D13389"/>
  </w:style>
  <w:style w:type="character" w:customStyle="1" w:styleId="WW8Num7z5">
    <w:name w:val="WW8Num7z5"/>
    <w:rsid w:val="00D13389"/>
  </w:style>
  <w:style w:type="character" w:customStyle="1" w:styleId="WW8Num7z6">
    <w:name w:val="WW8Num7z6"/>
    <w:rsid w:val="00D13389"/>
  </w:style>
  <w:style w:type="character" w:customStyle="1" w:styleId="WW8Num7z7">
    <w:name w:val="WW8Num7z7"/>
    <w:rsid w:val="00D13389"/>
  </w:style>
  <w:style w:type="character" w:customStyle="1" w:styleId="WW8Num7z8">
    <w:name w:val="WW8Num7z8"/>
    <w:rsid w:val="00D13389"/>
  </w:style>
  <w:style w:type="character" w:customStyle="1" w:styleId="WW8Num8z1">
    <w:name w:val="WW8Num8z1"/>
    <w:rsid w:val="00D13389"/>
  </w:style>
  <w:style w:type="character" w:customStyle="1" w:styleId="WW8Num8z2">
    <w:name w:val="WW8Num8z2"/>
    <w:rsid w:val="00D13389"/>
  </w:style>
  <w:style w:type="character" w:customStyle="1" w:styleId="WW8Num8z3">
    <w:name w:val="WW8Num8z3"/>
    <w:rsid w:val="00D13389"/>
  </w:style>
  <w:style w:type="character" w:customStyle="1" w:styleId="WW8Num8z4">
    <w:name w:val="WW8Num8z4"/>
    <w:rsid w:val="00D13389"/>
  </w:style>
  <w:style w:type="character" w:customStyle="1" w:styleId="WW8Num8z5">
    <w:name w:val="WW8Num8z5"/>
    <w:rsid w:val="00D13389"/>
  </w:style>
  <w:style w:type="character" w:customStyle="1" w:styleId="WW8Num8z6">
    <w:name w:val="WW8Num8z6"/>
    <w:rsid w:val="00D13389"/>
  </w:style>
  <w:style w:type="character" w:customStyle="1" w:styleId="WW8Num8z7">
    <w:name w:val="WW8Num8z7"/>
    <w:rsid w:val="00D13389"/>
  </w:style>
  <w:style w:type="character" w:customStyle="1" w:styleId="WW8Num8z8">
    <w:name w:val="WW8Num8z8"/>
    <w:rsid w:val="00D13389"/>
  </w:style>
  <w:style w:type="character" w:customStyle="1" w:styleId="WW8Num9z1">
    <w:name w:val="WW8Num9z1"/>
    <w:rsid w:val="00D13389"/>
    <w:rPr>
      <w:rFonts w:cs="Times New Roman"/>
    </w:rPr>
  </w:style>
  <w:style w:type="character" w:customStyle="1" w:styleId="WW8Num10z1">
    <w:name w:val="WW8Num10z1"/>
    <w:rsid w:val="00D13389"/>
  </w:style>
  <w:style w:type="character" w:customStyle="1" w:styleId="WW8Num10z2">
    <w:name w:val="WW8Num10z2"/>
    <w:rsid w:val="00D13389"/>
  </w:style>
  <w:style w:type="character" w:customStyle="1" w:styleId="WW8Num10z3">
    <w:name w:val="WW8Num10z3"/>
    <w:rsid w:val="00D13389"/>
  </w:style>
  <w:style w:type="character" w:customStyle="1" w:styleId="WW8Num10z4">
    <w:name w:val="WW8Num10z4"/>
    <w:rsid w:val="00D13389"/>
  </w:style>
  <w:style w:type="character" w:customStyle="1" w:styleId="WW8Num10z5">
    <w:name w:val="WW8Num10z5"/>
    <w:rsid w:val="00D13389"/>
  </w:style>
  <w:style w:type="character" w:customStyle="1" w:styleId="WW8Num10z6">
    <w:name w:val="WW8Num10z6"/>
    <w:rsid w:val="00D13389"/>
  </w:style>
  <w:style w:type="character" w:customStyle="1" w:styleId="WW8Num10z7">
    <w:name w:val="WW8Num10z7"/>
    <w:rsid w:val="00D13389"/>
  </w:style>
  <w:style w:type="character" w:customStyle="1" w:styleId="WW8Num10z8">
    <w:name w:val="WW8Num10z8"/>
    <w:rsid w:val="00D13389"/>
  </w:style>
  <w:style w:type="character" w:customStyle="1" w:styleId="WW8Num11z1">
    <w:name w:val="WW8Num11z1"/>
    <w:rsid w:val="00D13389"/>
  </w:style>
  <w:style w:type="character" w:customStyle="1" w:styleId="WW8Num11z2">
    <w:name w:val="WW8Num11z2"/>
    <w:rsid w:val="00D13389"/>
  </w:style>
  <w:style w:type="character" w:customStyle="1" w:styleId="WW8Num11z3">
    <w:name w:val="WW8Num11z3"/>
    <w:rsid w:val="00D13389"/>
  </w:style>
  <w:style w:type="character" w:customStyle="1" w:styleId="WW8Num11z4">
    <w:name w:val="WW8Num11z4"/>
    <w:rsid w:val="00D13389"/>
  </w:style>
  <w:style w:type="character" w:customStyle="1" w:styleId="WW8Num11z5">
    <w:name w:val="WW8Num11z5"/>
    <w:rsid w:val="00D13389"/>
  </w:style>
  <w:style w:type="character" w:customStyle="1" w:styleId="WW8Num11z6">
    <w:name w:val="WW8Num11z6"/>
    <w:rsid w:val="00D13389"/>
  </w:style>
  <w:style w:type="character" w:customStyle="1" w:styleId="WW8Num11z7">
    <w:name w:val="WW8Num11z7"/>
    <w:rsid w:val="00D13389"/>
  </w:style>
  <w:style w:type="character" w:customStyle="1" w:styleId="WW8Num11z8">
    <w:name w:val="WW8Num11z8"/>
    <w:rsid w:val="00D13389"/>
  </w:style>
  <w:style w:type="character" w:customStyle="1" w:styleId="WW8Num12z1">
    <w:name w:val="WW8Num12z1"/>
    <w:rsid w:val="00D13389"/>
  </w:style>
  <w:style w:type="character" w:customStyle="1" w:styleId="WW8Num12z2">
    <w:name w:val="WW8Num12z2"/>
    <w:rsid w:val="00D13389"/>
  </w:style>
  <w:style w:type="character" w:customStyle="1" w:styleId="WW8Num12z3">
    <w:name w:val="WW8Num12z3"/>
    <w:rsid w:val="00D13389"/>
  </w:style>
  <w:style w:type="character" w:customStyle="1" w:styleId="WW8Num12z4">
    <w:name w:val="WW8Num12z4"/>
    <w:rsid w:val="00D13389"/>
  </w:style>
  <w:style w:type="character" w:customStyle="1" w:styleId="WW8Num12z5">
    <w:name w:val="WW8Num12z5"/>
    <w:rsid w:val="00D13389"/>
  </w:style>
  <w:style w:type="character" w:customStyle="1" w:styleId="WW8Num12z6">
    <w:name w:val="WW8Num12z6"/>
    <w:rsid w:val="00D13389"/>
  </w:style>
  <w:style w:type="character" w:customStyle="1" w:styleId="WW8Num12z7">
    <w:name w:val="WW8Num12z7"/>
    <w:rsid w:val="00D13389"/>
  </w:style>
  <w:style w:type="character" w:customStyle="1" w:styleId="WW8Num12z8">
    <w:name w:val="WW8Num12z8"/>
    <w:rsid w:val="00D13389"/>
  </w:style>
  <w:style w:type="character" w:customStyle="1" w:styleId="WW8Num13z1">
    <w:name w:val="WW8Num13z1"/>
    <w:rsid w:val="00D13389"/>
  </w:style>
  <w:style w:type="character" w:customStyle="1" w:styleId="WW8Num13z2">
    <w:name w:val="WW8Num13z2"/>
    <w:rsid w:val="00D13389"/>
  </w:style>
  <w:style w:type="character" w:customStyle="1" w:styleId="WW8Num13z3">
    <w:name w:val="WW8Num13z3"/>
    <w:rsid w:val="00D13389"/>
  </w:style>
  <w:style w:type="character" w:customStyle="1" w:styleId="WW8Num13z4">
    <w:name w:val="WW8Num13z4"/>
    <w:rsid w:val="00D13389"/>
  </w:style>
  <w:style w:type="character" w:customStyle="1" w:styleId="WW8Num13z5">
    <w:name w:val="WW8Num13z5"/>
    <w:rsid w:val="00D13389"/>
  </w:style>
  <w:style w:type="character" w:customStyle="1" w:styleId="WW8Num13z6">
    <w:name w:val="WW8Num13z6"/>
    <w:rsid w:val="00D13389"/>
  </w:style>
  <w:style w:type="character" w:customStyle="1" w:styleId="WW8Num13z7">
    <w:name w:val="WW8Num13z7"/>
    <w:rsid w:val="00D13389"/>
  </w:style>
  <w:style w:type="character" w:customStyle="1" w:styleId="WW8Num13z8">
    <w:name w:val="WW8Num13z8"/>
    <w:rsid w:val="00D13389"/>
  </w:style>
  <w:style w:type="character" w:customStyle="1" w:styleId="WW8Num14z1">
    <w:name w:val="WW8Num14z1"/>
    <w:rsid w:val="00D13389"/>
  </w:style>
  <w:style w:type="character" w:customStyle="1" w:styleId="WW8Num14z2">
    <w:name w:val="WW8Num14z2"/>
    <w:rsid w:val="00D13389"/>
  </w:style>
  <w:style w:type="character" w:customStyle="1" w:styleId="WW8Num14z3">
    <w:name w:val="WW8Num14z3"/>
    <w:rsid w:val="00D13389"/>
  </w:style>
  <w:style w:type="character" w:customStyle="1" w:styleId="WW8Num14z4">
    <w:name w:val="WW8Num14z4"/>
    <w:rsid w:val="00D13389"/>
  </w:style>
  <w:style w:type="character" w:customStyle="1" w:styleId="WW8Num14z5">
    <w:name w:val="WW8Num14z5"/>
    <w:rsid w:val="00D13389"/>
  </w:style>
  <w:style w:type="character" w:customStyle="1" w:styleId="WW8Num14z6">
    <w:name w:val="WW8Num14z6"/>
    <w:rsid w:val="00D13389"/>
  </w:style>
  <w:style w:type="character" w:customStyle="1" w:styleId="WW8Num14z7">
    <w:name w:val="WW8Num14z7"/>
    <w:rsid w:val="00D13389"/>
  </w:style>
  <w:style w:type="character" w:customStyle="1" w:styleId="WW8Num14z8">
    <w:name w:val="WW8Num14z8"/>
    <w:rsid w:val="00D13389"/>
  </w:style>
  <w:style w:type="character" w:customStyle="1" w:styleId="WW8Num15z1">
    <w:name w:val="WW8Num15z1"/>
    <w:rsid w:val="00D13389"/>
    <w:rPr>
      <w:rFonts w:ascii="Courier New" w:hAnsi="Courier New" w:cs="Courier New" w:hint="default"/>
    </w:rPr>
  </w:style>
  <w:style w:type="character" w:customStyle="1" w:styleId="WW8Num15z2">
    <w:name w:val="WW8Num15z2"/>
    <w:rsid w:val="00D13389"/>
    <w:rPr>
      <w:rFonts w:ascii="Wingdings" w:hAnsi="Wingdings" w:cs="Wingdings" w:hint="default"/>
    </w:rPr>
  </w:style>
  <w:style w:type="character" w:customStyle="1" w:styleId="WW8Num16z1">
    <w:name w:val="WW8Num16z1"/>
    <w:rsid w:val="00D13389"/>
  </w:style>
  <w:style w:type="character" w:customStyle="1" w:styleId="WW8Num16z2">
    <w:name w:val="WW8Num16z2"/>
    <w:rsid w:val="00D13389"/>
  </w:style>
  <w:style w:type="character" w:customStyle="1" w:styleId="WW8Num16z3">
    <w:name w:val="WW8Num16z3"/>
    <w:rsid w:val="00D13389"/>
  </w:style>
  <w:style w:type="character" w:customStyle="1" w:styleId="WW8Num16z4">
    <w:name w:val="WW8Num16z4"/>
    <w:rsid w:val="00D13389"/>
  </w:style>
  <w:style w:type="character" w:customStyle="1" w:styleId="WW8Num16z5">
    <w:name w:val="WW8Num16z5"/>
    <w:rsid w:val="00D13389"/>
  </w:style>
  <w:style w:type="character" w:customStyle="1" w:styleId="WW8Num16z6">
    <w:name w:val="WW8Num16z6"/>
    <w:rsid w:val="00D13389"/>
  </w:style>
  <w:style w:type="character" w:customStyle="1" w:styleId="WW8Num16z7">
    <w:name w:val="WW8Num16z7"/>
    <w:rsid w:val="00D13389"/>
  </w:style>
  <w:style w:type="character" w:customStyle="1" w:styleId="WW8Num16z8">
    <w:name w:val="WW8Num16z8"/>
    <w:rsid w:val="00D13389"/>
  </w:style>
  <w:style w:type="character" w:customStyle="1" w:styleId="WW8Num17z1">
    <w:name w:val="WW8Num17z1"/>
    <w:rsid w:val="00D13389"/>
    <w:rPr>
      <w:rFonts w:ascii="Courier New" w:hAnsi="Courier New" w:cs="Courier New" w:hint="default"/>
    </w:rPr>
  </w:style>
  <w:style w:type="character" w:customStyle="1" w:styleId="WW8Num17z2">
    <w:name w:val="WW8Num17z2"/>
    <w:rsid w:val="00D13389"/>
    <w:rPr>
      <w:rFonts w:ascii="Wingdings" w:hAnsi="Wingdings" w:cs="Wingdings" w:hint="default"/>
    </w:rPr>
  </w:style>
  <w:style w:type="character" w:customStyle="1" w:styleId="WW8Num19z1">
    <w:name w:val="WW8Num19z1"/>
    <w:rsid w:val="00D13389"/>
  </w:style>
  <w:style w:type="character" w:customStyle="1" w:styleId="WW8Num19z2">
    <w:name w:val="WW8Num19z2"/>
    <w:rsid w:val="00D13389"/>
  </w:style>
  <w:style w:type="character" w:customStyle="1" w:styleId="WW8Num19z3">
    <w:name w:val="WW8Num19z3"/>
    <w:rsid w:val="00D13389"/>
  </w:style>
  <w:style w:type="character" w:customStyle="1" w:styleId="WW8Num19z4">
    <w:name w:val="WW8Num19z4"/>
    <w:rsid w:val="00D13389"/>
  </w:style>
  <w:style w:type="character" w:customStyle="1" w:styleId="WW8Num19z5">
    <w:name w:val="WW8Num19z5"/>
    <w:rsid w:val="00D13389"/>
  </w:style>
  <w:style w:type="character" w:customStyle="1" w:styleId="WW8Num19z6">
    <w:name w:val="WW8Num19z6"/>
    <w:rsid w:val="00D13389"/>
  </w:style>
  <w:style w:type="character" w:customStyle="1" w:styleId="WW8Num19z7">
    <w:name w:val="WW8Num19z7"/>
    <w:rsid w:val="00D13389"/>
  </w:style>
  <w:style w:type="character" w:customStyle="1" w:styleId="WW8Num19z8">
    <w:name w:val="WW8Num19z8"/>
    <w:rsid w:val="00D13389"/>
  </w:style>
  <w:style w:type="character" w:customStyle="1" w:styleId="WW8Num21z0">
    <w:name w:val="WW8Num21z0"/>
    <w:rsid w:val="00D13389"/>
    <w:rPr>
      <w:rFonts w:ascii="Symbol" w:eastAsia="Times New Roman" w:hAnsi="Symbol" w:cs="Times New Roman" w:hint="default"/>
      <w:sz w:val="24"/>
      <w:szCs w:val="24"/>
    </w:rPr>
  </w:style>
  <w:style w:type="character" w:customStyle="1" w:styleId="WW8Num21z1">
    <w:name w:val="WW8Num21z1"/>
    <w:rsid w:val="00D13389"/>
    <w:rPr>
      <w:rFonts w:ascii="Courier New" w:hAnsi="Courier New" w:cs="Courier New" w:hint="default"/>
    </w:rPr>
  </w:style>
  <w:style w:type="character" w:customStyle="1" w:styleId="WW8Num21z2">
    <w:name w:val="WW8Num21z2"/>
    <w:rsid w:val="00D13389"/>
    <w:rPr>
      <w:rFonts w:ascii="Wingdings" w:hAnsi="Wingdings" w:cs="Wingdings" w:hint="default"/>
    </w:rPr>
  </w:style>
  <w:style w:type="character" w:customStyle="1" w:styleId="WW8Num21z3">
    <w:name w:val="WW8Num21z3"/>
    <w:rsid w:val="00D13389"/>
    <w:rPr>
      <w:rFonts w:ascii="Symbol" w:hAnsi="Symbol" w:cs="Symbol" w:hint="default"/>
    </w:rPr>
  </w:style>
  <w:style w:type="character" w:customStyle="1" w:styleId="WW8Num22z0">
    <w:name w:val="WW8Num22z0"/>
    <w:rsid w:val="00D13389"/>
    <w:rPr>
      <w:rFonts w:hint="default"/>
    </w:rPr>
  </w:style>
  <w:style w:type="character" w:customStyle="1" w:styleId="WW8Num22z1">
    <w:name w:val="WW8Num22z1"/>
    <w:rsid w:val="00D13389"/>
  </w:style>
  <w:style w:type="character" w:customStyle="1" w:styleId="WW8Num22z2">
    <w:name w:val="WW8Num22z2"/>
    <w:rsid w:val="00D13389"/>
  </w:style>
  <w:style w:type="character" w:customStyle="1" w:styleId="WW8Num22z3">
    <w:name w:val="WW8Num22z3"/>
    <w:rsid w:val="00D13389"/>
  </w:style>
  <w:style w:type="character" w:customStyle="1" w:styleId="WW8Num22z4">
    <w:name w:val="WW8Num22z4"/>
    <w:rsid w:val="00D13389"/>
  </w:style>
  <w:style w:type="character" w:customStyle="1" w:styleId="WW8Num22z5">
    <w:name w:val="WW8Num22z5"/>
    <w:rsid w:val="00D13389"/>
  </w:style>
  <w:style w:type="character" w:customStyle="1" w:styleId="WW8Num22z6">
    <w:name w:val="WW8Num22z6"/>
    <w:rsid w:val="00D13389"/>
  </w:style>
  <w:style w:type="character" w:customStyle="1" w:styleId="WW8Num22z7">
    <w:name w:val="WW8Num22z7"/>
    <w:rsid w:val="00D13389"/>
  </w:style>
  <w:style w:type="character" w:customStyle="1" w:styleId="WW8Num22z8">
    <w:name w:val="WW8Num22z8"/>
    <w:rsid w:val="00D13389"/>
  </w:style>
  <w:style w:type="character" w:customStyle="1" w:styleId="WW8Num23z0">
    <w:name w:val="WW8Num23z0"/>
    <w:rsid w:val="00D13389"/>
    <w:rPr>
      <w:rFonts w:hint="default"/>
    </w:rPr>
  </w:style>
  <w:style w:type="character" w:customStyle="1" w:styleId="WW8Num23z1">
    <w:name w:val="WW8Num23z1"/>
    <w:rsid w:val="00D13389"/>
  </w:style>
  <w:style w:type="character" w:customStyle="1" w:styleId="WW8Num23z2">
    <w:name w:val="WW8Num23z2"/>
    <w:rsid w:val="00D13389"/>
  </w:style>
  <w:style w:type="character" w:customStyle="1" w:styleId="WW8Num23z3">
    <w:name w:val="WW8Num23z3"/>
    <w:rsid w:val="00D13389"/>
  </w:style>
  <w:style w:type="character" w:customStyle="1" w:styleId="WW8Num23z4">
    <w:name w:val="WW8Num23z4"/>
    <w:rsid w:val="00D13389"/>
  </w:style>
  <w:style w:type="character" w:customStyle="1" w:styleId="WW8Num23z5">
    <w:name w:val="WW8Num23z5"/>
    <w:rsid w:val="00D13389"/>
  </w:style>
  <w:style w:type="character" w:customStyle="1" w:styleId="WW8Num23z6">
    <w:name w:val="WW8Num23z6"/>
    <w:rsid w:val="00D13389"/>
  </w:style>
  <w:style w:type="character" w:customStyle="1" w:styleId="WW8Num23z7">
    <w:name w:val="WW8Num23z7"/>
    <w:rsid w:val="00D13389"/>
  </w:style>
  <w:style w:type="character" w:customStyle="1" w:styleId="WW8Num23z8">
    <w:name w:val="WW8Num23z8"/>
    <w:rsid w:val="00D13389"/>
  </w:style>
  <w:style w:type="character" w:customStyle="1" w:styleId="WW8Num24z0">
    <w:name w:val="WW8Num24z0"/>
    <w:rsid w:val="00D13389"/>
    <w:rPr>
      <w:rFonts w:hint="default"/>
    </w:rPr>
  </w:style>
  <w:style w:type="character" w:customStyle="1" w:styleId="WW8Num24z1">
    <w:name w:val="WW8Num24z1"/>
    <w:rsid w:val="00D13389"/>
  </w:style>
  <w:style w:type="character" w:customStyle="1" w:styleId="WW8Num24z2">
    <w:name w:val="WW8Num24z2"/>
    <w:rsid w:val="00D13389"/>
  </w:style>
  <w:style w:type="character" w:customStyle="1" w:styleId="WW8Num24z3">
    <w:name w:val="WW8Num24z3"/>
    <w:rsid w:val="00D13389"/>
  </w:style>
  <w:style w:type="character" w:customStyle="1" w:styleId="WW8Num24z4">
    <w:name w:val="WW8Num24z4"/>
    <w:rsid w:val="00D13389"/>
  </w:style>
  <w:style w:type="character" w:customStyle="1" w:styleId="WW8Num24z5">
    <w:name w:val="WW8Num24z5"/>
    <w:rsid w:val="00D13389"/>
  </w:style>
  <w:style w:type="character" w:customStyle="1" w:styleId="WW8Num24z6">
    <w:name w:val="WW8Num24z6"/>
    <w:rsid w:val="00D13389"/>
  </w:style>
  <w:style w:type="character" w:customStyle="1" w:styleId="WW8Num24z7">
    <w:name w:val="WW8Num24z7"/>
    <w:rsid w:val="00D13389"/>
  </w:style>
  <w:style w:type="character" w:customStyle="1" w:styleId="WW8Num24z8">
    <w:name w:val="WW8Num24z8"/>
    <w:rsid w:val="00D13389"/>
  </w:style>
  <w:style w:type="character" w:customStyle="1" w:styleId="WW8Num25z0">
    <w:name w:val="WW8Num25z0"/>
    <w:rsid w:val="00D13389"/>
    <w:rPr>
      <w:rFonts w:hint="default"/>
    </w:rPr>
  </w:style>
  <w:style w:type="character" w:customStyle="1" w:styleId="WW8Num25z1">
    <w:name w:val="WW8Num25z1"/>
    <w:rsid w:val="00D13389"/>
  </w:style>
  <w:style w:type="character" w:customStyle="1" w:styleId="WW8Num25z2">
    <w:name w:val="WW8Num25z2"/>
    <w:rsid w:val="00D13389"/>
  </w:style>
  <w:style w:type="character" w:customStyle="1" w:styleId="WW8Num25z3">
    <w:name w:val="WW8Num25z3"/>
    <w:rsid w:val="00D13389"/>
  </w:style>
  <w:style w:type="character" w:customStyle="1" w:styleId="WW8Num25z4">
    <w:name w:val="WW8Num25z4"/>
    <w:rsid w:val="00D13389"/>
  </w:style>
  <w:style w:type="character" w:customStyle="1" w:styleId="WW8Num25z5">
    <w:name w:val="WW8Num25z5"/>
    <w:rsid w:val="00D13389"/>
  </w:style>
  <w:style w:type="character" w:customStyle="1" w:styleId="WW8Num25z6">
    <w:name w:val="WW8Num25z6"/>
    <w:rsid w:val="00D13389"/>
  </w:style>
  <w:style w:type="character" w:customStyle="1" w:styleId="WW8Num25z7">
    <w:name w:val="WW8Num25z7"/>
    <w:rsid w:val="00D13389"/>
  </w:style>
  <w:style w:type="character" w:customStyle="1" w:styleId="WW8Num25z8">
    <w:name w:val="WW8Num25z8"/>
    <w:rsid w:val="00D13389"/>
  </w:style>
  <w:style w:type="character" w:customStyle="1" w:styleId="10">
    <w:name w:val="Основной шрифт абзаца1"/>
    <w:rsid w:val="00D13389"/>
  </w:style>
  <w:style w:type="character" w:customStyle="1" w:styleId="a3">
    <w:name w:val="Основной текст с отступом Знак"/>
    <w:rsid w:val="00D13389"/>
    <w:rPr>
      <w:rFonts w:ascii="Times New Roman" w:hAnsi="Times New Roman" w:cs="Times New Roman"/>
      <w:sz w:val="20"/>
      <w:szCs w:val="20"/>
      <w:lang w:val="x-none"/>
    </w:rPr>
  </w:style>
  <w:style w:type="character" w:customStyle="1" w:styleId="a4">
    <w:name w:val="Основной текст Знак"/>
    <w:rsid w:val="00D13389"/>
    <w:rPr>
      <w:rFonts w:ascii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rsid w:val="00D13389"/>
    <w:rPr>
      <w:rFonts w:ascii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rsid w:val="00D13389"/>
    <w:rPr>
      <w:rFonts w:ascii="Times New Roman" w:hAnsi="Times New Roman" w:cs="Times New Roman"/>
      <w:sz w:val="24"/>
      <w:szCs w:val="24"/>
    </w:rPr>
  </w:style>
  <w:style w:type="character" w:customStyle="1" w:styleId="a7">
    <w:name w:val="Символ нумерации"/>
    <w:rsid w:val="00D13389"/>
  </w:style>
  <w:style w:type="paragraph" w:customStyle="1" w:styleId="11">
    <w:name w:val="Заголовок1"/>
    <w:basedOn w:val="a"/>
    <w:next w:val="a8"/>
    <w:rsid w:val="00D13389"/>
    <w:pPr>
      <w:keepNext/>
      <w:suppressAutoHyphens/>
      <w:spacing w:before="240" w:after="120" w:line="240" w:lineRule="auto"/>
    </w:pPr>
    <w:rPr>
      <w:rFonts w:ascii="Arial" w:eastAsia="Microsoft YaHei" w:hAnsi="Arial" w:cs="Lucida Sans"/>
      <w:sz w:val="28"/>
      <w:szCs w:val="28"/>
      <w:lang w:eastAsia="ar-SA"/>
    </w:rPr>
  </w:style>
  <w:style w:type="paragraph" w:styleId="a8">
    <w:name w:val="Body Text"/>
    <w:basedOn w:val="a"/>
    <w:link w:val="12"/>
    <w:rsid w:val="00D1338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2">
    <w:name w:val="Основной текст Знак1"/>
    <w:basedOn w:val="a0"/>
    <w:link w:val="a8"/>
    <w:rsid w:val="00D1338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"/>
    <w:basedOn w:val="a8"/>
    <w:rsid w:val="00D13389"/>
    <w:rPr>
      <w:rFonts w:cs="Lucida Sans"/>
    </w:rPr>
  </w:style>
  <w:style w:type="paragraph" w:customStyle="1" w:styleId="13">
    <w:name w:val="Название1"/>
    <w:basedOn w:val="a"/>
    <w:rsid w:val="00D1338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ucida Sans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D13389"/>
    <w:pPr>
      <w:suppressLineNumbers/>
      <w:suppressAutoHyphens/>
      <w:spacing w:after="0" w:line="240" w:lineRule="auto"/>
    </w:pPr>
    <w:rPr>
      <w:rFonts w:ascii="Times New Roman" w:eastAsia="Times New Roman" w:hAnsi="Times New Roman" w:cs="Lucida Sans"/>
      <w:sz w:val="24"/>
      <w:szCs w:val="24"/>
      <w:lang w:eastAsia="ar-SA"/>
    </w:rPr>
  </w:style>
  <w:style w:type="paragraph" w:styleId="aa">
    <w:name w:val="Body Text Indent"/>
    <w:basedOn w:val="a"/>
    <w:link w:val="15"/>
    <w:rsid w:val="00D1338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5">
    <w:name w:val="Основной текст с отступом Знак1"/>
    <w:basedOn w:val="a0"/>
    <w:link w:val="aa"/>
    <w:rsid w:val="00D1338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b">
    <w:name w:val="Знак"/>
    <w:basedOn w:val="a"/>
    <w:rsid w:val="00D13389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styleId="ac">
    <w:name w:val="List Paragraph"/>
    <w:basedOn w:val="a"/>
    <w:uiPriority w:val="34"/>
    <w:qFormat/>
    <w:rsid w:val="00D13389"/>
    <w:pPr>
      <w:suppressAutoHyphens/>
      <w:ind w:left="720"/>
    </w:pPr>
    <w:rPr>
      <w:rFonts w:ascii="Calibri" w:eastAsia="Calibri" w:hAnsi="Calibri" w:cs="Times New Roman"/>
      <w:lang w:eastAsia="ar-SA"/>
    </w:rPr>
  </w:style>
  <w:style w:type="paragraph" w:styleId="ad">
    <w:name w:val="Normal (Web)"/>
    <w:basedOn w:val="a"/>
    <w:rsid w:val="00D13389"/>
    <w:pPr>
      <w:suppressAutoHyphens/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header"/>
    <w:basedOn w:val="a"/>
    <w:link w:val="16"/>
    <w:rsid w:val="00D1338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6">
    <w:name w:val="Верхний колонтитул Знак1"/>
    <w:basedOn w:val="a0"/>
    <w:link w:val="ae"/>
    <w:rsid w:val="00D1338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footer"/>
    <w:basedOn w:val="a"/>
    <w:link w:val="17"/>
    <w:rsid w:val="00D1338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7">
    <w:name w:val="Нижний колонтитул Знак1"/>
    <w:basedOn w:val="a0"/>
    <w:link w:val="af"/>
    <w:rsid w:val="00D1338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0">
    <w:name w:val="Содержимое таблицы"/>
    <w:basedOn w:val="a"/>
    <w:rsid w:val="00D1338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1">
    <w:name w:val="Заголовок таблицы"/>
    <w:basedOn w:val="af0"/>
    <w:rsid w:val="00D13389"/>
    <w:pPr>
      <w:jc w:val="center"/>
    </w:pPr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547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47F90"/>
    <w:rPr>
      <w:rFonts w:ascii="Tahoma" w:hAnsi="Tahoma" w:cs="Tahoma"/>
      <w:sz w:val="16"/>
      <w:szCs w:val="16"/>
    </w:rPr>
  </w:style>
  <w:style w:type="paragraph" w:styleId="af4">
    <w:name w:val="No Spacing"/>
    <w:link w:val="af5"/>
    <w:uiPriority w:val="1"/>
    <w:qFormat/>
    <w:rsid w:val="00092F8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5">
    <w:name w:val="Без интервала Знак"/>
    <w:link w:val="af4"/>
    <w:rsid w:val="00092F8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D7212-A257-4997-8526-32386C92C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5381</Words>
  <Characters>30678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22</cp:revision>
  <cp:lastPrinted>2022-09-07T05:37:00Z</cp:lastPrinted>
  <dcterms:created xsi:type="dcterms:W3CDTF">2021-06-10T16:17:00Z</dcterms:created>
  <dcterms:modified xsi:type="dcterms:W3CDTF">2024-11-07T10:51:00Z</dcterms:modified>
</cp:coreProperties>
</file>